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E01F" w14:textId="10F2F5AE" w:rsidR="00FB6CE2" w:rsidRDefault="003E2F1A" w:rsidP="00FB6CE2">
      <w:pPr>
        <w:tabs>
          <w:tab w:val="left" w:pos="8505"/>
        </w:tabs>
      </w:pPr>
      <w:r w:rsidRPr="003E2F1A">
        <w:rPr>
          <w:rFonts w:cs="Times New Roman"/>
          <w:b/>
          <w:noProof/>
          <w:u w:val="single"/>
          <w:lang w:eastAsia="es-BO" w:bidi="ar-SA"/>
        </w:rPr>
        <w:drawing>
          <wp:anchor distT="0" distB="0" distL="114300" distR="114300" simplePos="0" relativeHeight="251675136" behindDoc="0" locked="0" layoutInCell="1" allowOverlap="1" wp14:anchorId="3F5710F1" wp14:editId="5DB5CC1D">
            <wp:simplePos x="0" y="0"/>
            <wp:positionH relativeFrom="column">
              <wp:posOffset>-60960</wp:posOffset>
            </wp:positionH>
            <wp:positionV relativeFrom="paragraph">
              <wp:posOffset>187325</wp:posOffset>
            </wp:positionV>
            <wp:extent cx="1847850" cy="1828800"/>
            <wp:effectExtent l="0" t="0" r="0" b="0"/>
            <wp:wrapNone/>
            <wp:docPr id="21" name="Imagen 21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9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AE027" w14:textId="7DD19736" w:rsidR="00FB6CE2" w:rsidRDefault="00FB6CE2" w:rsidP="00FB6CE2">
      <w:pPr>
        <w:rPr>
          <w:b/>
          <w:bCs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4D896E" wp14:editId="595A5B77">
                <wp:simplePos x="0" y="0"/>
                <wp:positionH relativeFrom="column">
                  <wp:posOffset>1727835</wp:posOffset>
                </wp:positionH>
                <wp:positionV relativeFrom="paragraph">
                  <wp:posOffset>8255</wp:posOffset>
                </wp:positionV>
                <wp:extent cx="4924425" cy="2409825"/>
                <wp:effectExtent l="0" t="0" r="0" b="9525"/>
                <wp:wrapNone/>
                <wp:docPr id="1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56D9D6" w14:textId="77777777" w:rsidR="006E7529" w:rsidRDefault="006E7529" w:rsidP="00FB6CE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000000" w:themeColor="text1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31849B" w:themeColor="accent5" w:themeShade="BF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LUDIMÁTIC</w:t>
                            </w: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000000" w:themeColor="text1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9EFDE7B" w14:textId="77777777" w:rsidR="006E7529" w:rsidRPr="003B0244" w:rsidRDefault="006E7529" w:rsidP="00FB6CE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E36C0A" w:themeColor="accent6" w:themeShade="BF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E36C0A" w:themeColor="accent6" w:themeShade="BF"/>
                                <w:kern w:val="2"/>
                                <w:sz w:val="96"/>
                                <w:szCs w:val="110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MAGI PALABRAS</w:t>
                            </w:r>
                          </w:p>
                          <w:p w14:paraId="1D3ED970" w14:textId="77777777" w:rsidR="006E7529" w:rsidRDefault="006E7529" w:rsidP="00FB6CE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CIENCIAS NATURALES </w:t>
                            </w:r>
                          </w:p>
                          <w:p w14:paraId="5236D233" w14:textId="7FE8B398" w:rsidR="006E7529" w:rsidRPr="003B0244" w:rsidRDefault="006E7529" w:rsidP="00FB6CE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76923C" w:themeColor="accent3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B0244">
                              <w:rPr>
                                <w:rFonts w:ascii="Berlin Sans FB Demi" w:hAnsi="Berlin Sans FB Demi"/>
                                <w:b/>
                                <w:noProof/>
                                <w:color w:val="31849B" w:themeColor="accent5" w:themeShade="BF"/>
                                <w:kern w:val="2"/>
                                <w:sz w:val="46"/>
                                <w:szCs w:val="46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CIENCIAS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D896E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136.05pt;margin-top:.65pt;width:387.75pt;height:18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" filled="f" stroked="f">
                <v:textbox>
                  <w:txbxContent>
                    <w:p w14:paraId="6756D9D6" w14:textId="77777777" w:rsidR="006E7529" w:rsidRDefault="006E7529" w:rsidP="00FB6CE2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000000" w:themeColor="text1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31849B" w:themeColor="accent5" w:themeShade="BF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LUDIMÁTIC</w:t>
                      </w: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000000" w:themeColor="text1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9EFDE7B" w14:textId="77777777" w:rsidR="006E7529" w:rsidRPr="003B0244" w:rsidRDefault="006E7529" w:rsidP="00FB6CE2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E36C0A" w:themeColor="accent6" w:themeShade="BF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E36C0A" w:themeColor="accent6" w:themeShade="BF"/>
                          <w:kern w:val="2"/>
                          <w:sz w:val="96"/>
                          <w:szCs w:val="110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MAGI PALABRAS</w:t>
                      </w:r>
                    </w:p>
                    <w:p w14:paraId="1D3ED970" w14:textId="77777777" w:rsidR="006E7529" w:rsidRDefault="006E7529" w:rsidP="00FB6CE2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CIENCIAS NATURALES </w:t>
                      </w:r>
                    </w:p>
                    <w:p w14:paraId="5236D233" w14:textId="7FE8B398" w:rsidR="006E7529" w:rsidRPr="003B0244" w:rsidRDefault="006E7529" w:rsidP="00FB6CE2">
                      <w:pPr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76923C" w:themeColor="accent3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B0244">
                        <w:rPr>
                          <w:rFonts w:ascii="Berlin Sans FB Demi" w:hAnsi="Berlin Sans FB Demi"/>
                          <w:b/>
                          <w:noProof/>
                          <w:color w:val="31849B" w:themeColor="accent5" w:themeShade="BF"/>
                          <w:kern w:val="2"/>
                          <w:sz w:val="46"/>
                          <w:szCs w:val="46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CIENCIAS SOCIALES</w:t>
                      </w:r>
                    </w:p>
                  </w:txbxContent>
                </v:textbox>
              </v:shape>
            </w:pict>
          </mc:Fallback>
        </mc:AlternateContent>
      </w:r>
    </w:p>
    <w:p w14:paraId="25E5F84F" w14:textId="32ADFF98" w:rsidR="00FB6CE2" w:rsidRDefault="00FB6CE2" w:rsidP="00FB6CE2">
      <w:pPr>
        <w:rPr>
          <w:b/>
          <w:bCs/>
        </w:rPr>
      </w:pPr>
    </w:p>
    <w:p w14:paraId="0273B4C3" w14:textId="5E0D9C9A" w:rsidR="00FB6CE2" w:rsidRDefault="00FB6CE2" w:rsidP="00FB6CE2"/>
    <w:p w14:paraId="2BEA49F3" w14:textId="5A345C0F" w:rsidR="00FB6CE2" w:rsidRDefault="00FB6CE2" w:rsidP="00FB6CE2">
      <w:pPr>
        <w:rPr>
          <w:rFonts w:cs="Times New Roman"/>
          <w:b/>
          <w:u w:val="single"/>
        </w:rPr>
      </w:pPr>
    </w:p>
    <w:p w14:paraId="5623B017" w14:textId="2FFD12F0" w:rsidR="00FB6CE2" w:rsidRDefault="00FB6CE2" w:rsidP="00FB6CE2">
      <w:pPr>
        <w:rPr>
          <w:rFonts w:cs="Times New Roman"/>
          <w:b/>
          <w:u w:val="single"/>
        </w:rPr>
      </w:pPr>
    </w:p>
    <w:p w14:paraId="322757C5" w14:textId="720FCBAD" w:rsidR="00FB6CE2" w:rsidRDefault="00FB6CE2" w:rsidP="00FB6CE2">
      <w:pPr>
        <w:rPr>
          <w:rFonts w:cs="Times New Roman"/>
          <w:b/>
          <w:u w:val="single"/>
        </w:rPr>
      </w:pPr>
    </w:p>
    <w:p w14:paraId="2A5EEC3F" w14:textId="114177D7" w:rsidR="00FB6CE2" w:rsidRDefault="00FB6CE2" w:rsidP="00FB6CE2">
      <w:pPr>
        <w:rPr>
          <w:rFonts w:cs="Times New Roman"/>
          <w:b/>
          <w:u w:val="single"/>
        </w:rPr>
      </w:pPr>
    </w:p>
    <w:p w14:paraId="1957D415" w14:textId="3F3D8B31" w:rsidR="003E2F1A" w:rsidRPr="003E2F1A" w:rsidRDefault="003E2F1A" w:rsidP="003E2F1A">
      <w:pPr>
        <w:rPr>
          <w:rFonts w:cs="Times New Roman"/>
          <w:b/>
          <w:u w:val="single"/>
          <w:lang w:val="es-ES"/>
        </w:rPr>
      </w:pPr>
      <w:r w:rsidRPr="003E2F1A">
        <w:rPr>
          <w:rFonts w:cs="Times New Roman"/>
          <w:b/>
          <w:noProof/>
          <w:u w:val="single"/>
          <w:lang w:eastAsia="es-BO" w:bidi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53100A7" wp14:editId="3BBE003E">
                <wp:simplePos x="0" y="0"/>
                <wp:positionH relativeFrom="column">
                  <wp:posOffset>-165735</wp:posOffset>
                </wp:positionH>
                <wp:positionV relativeFrom="paragraph">
                  <wp:posOffset>7519670</wp:posOffset>
                </wp:positionV>
                <wp:extent cx="4400550" cy="7429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4C9FDF" w14:textId="77777777" w:rsidR="006E7529" w:rsidRPr="00ED535E" w:rsidRDefault="006E7529" w:rsidP="003E2F1A">
                            <w:pPr>
                              <w:jc w:val="center"/>
                              <w:rPr>
                                <w:rFonts w:ascii="Berlin Sans FB Demi" w:hAnsi="Berlin Sans FB Demi"/>
                                <w:noProof/>
                                <w:color w:val="984806" w:themeColor="accent6" w:themeShade="80"/>
                                <w:sz w:val="320"/>
                                <w:szCs w:val="72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35E">
                              <w:rPr>
                                <w:rFonts w:ascii="Berlin Sans FB Demi" w:hAnsi="Berlin Sans FB Demi"/>
                                <w:bCs/>
                                <w:color w:val="984806" w:themeColor="accent6" w:themeShade="80"/>
                                <w:sz w:val="56"/>
                                <w:szCs w:val="18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GESTION</w:t>
                            </w:r>
                            <w:r w:rsidRPr="00ED535E">
                              <w:rPr>
                                <w:rFonts w:ascii="Berlin Sans FB Demi" w:hAnsi="Berlin Sans FB Demi"/>
                                <w:bCs/>
                                <w:color w:val="984806" w:themeColor="accent6" w:themeShade="80"/>
                                <w:sz w:val="56"/>
                                <w:szCs w:val="18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100A7" id="Cuadro de texto 19" o:spid="_x0000_s1027" type="#_x0000_t202" style="position:absolute;margin-left:-13.05pt;margin-top:592.1pt;width:346.5pt;height:58.5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" filled="f" stroked="f">
                <v:textbox>
                  <w:txbxContent>
                    <w:p w14:paraId="504C9FDF" w14:textId="77777777" w:rsidR="006E7529" w:rsidRPr="00ED535E" w:rsidRDefault="006E7529" w:rsidP="003E2F1A">
                      <w:pPr>
                        <w:jc w:val="center"/>
                        <w:rPr>
                          <w:rFonts w:ascii="Berlin Sans FB Demi" w:hAnsi="Berlin Sans FB Demi"/>
                          <w:noProof/>
                          <w:color w:val="984806" w:themeColor="accent6" w:themeShade="80"/>
                          <w:sz w:val="320"/>
                          <w:szCs w:val="72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35E">
                        <w:rPr>
                          <w:rFonts w:ascii="Berlin Sans FB Demi" w:hAnsi="Berlin Sans FB Demi"/>
                          <w:bCs/>
                          <w:color w:val="984806" w:themeColor="accent6" w:themeShade="80"/>
                          <w:sz w:val="56"/>
                          <w:szCs w:val="18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GESTION</w:t>
                      </w:r>
                      <w:r w:rsidRPr="00ED535E">
                        <w:rPr>
                          <w:rFonts w:ascii="Berlin Sans FB Demi" w:hAnsi="Berlin Sans FB Demi"/>
                          <w:bCs/>
                          <w:color w:val="984806" w:themeColor="accent6" w:themeShade="80"/>
                          <w:sz w:val="56"/>
                          <w:szCs w:val="18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2016</w:t>
                      </w:r>
                    </w:p>
                  </w:txbxContent>
                </v:textbox>
              </v:shape>
            </w:pict>
          </mc:Fallback>
        </mc:AlternateContent>
      </w:r>
    </w:p>
    <w:p w14:paraId="1699F1E6" w14:textId="06D5336F" w:rsidR="00FB6CE2" w:rsidRDefault="00FB6CE2" w:rsidP="00FB6CE2">
      <w:pPr>
        <w:rPr>
          <w:rFonts w:cs="Times New Roman"/>
          <w:b/>
          <w:u w:val="single"/>
        </w:rPr>
      </w:pPr>
    </w:p>
    <w:p w14:paraId="2AE1C332" w14:textId="0F5953A8" w:rsidR="00FB6CE2" w:rsidRDefault="00FB6CE2" w:rsidP="00FB6CE2">
      <w:pPr>
        <w:rPr>
          <w:rFonts w:cs="Times New Roman"/>
          <w:b/>
          <w:u w:val="single"/>
        </w:rPr>
      </w:pPr>
    </w:p>
    <w:p w14:paraId="320A294F" w14:textId="70A39F7B" w:rsidR="00FB6CE2" w:rsidRDefault="00FB6CE2" w:rsidP="00FB6CE2">
      <w:pPr>
        <w:rPr>
          <w:rFonts w:cs="Times New Roman"/>
          <w:b/>
          <w:u w:val="single"/>
        </w:rPr>
      </w:pPr>
    </w:p>
    <w:p w14:paraId="4ADF94DD" w14:textId="58A03628" w:rsidR="00FB6CE2" w:rsidRDefault="00FB6CE2" w:rsidP="00FB6CE2">
      <w:pPr>
        <w:rPr>
          <w:rFonts w:cs="Times New Roman"/>
          <w:b/>
          <w:u w:val="single"/>
        </w:rPr>
      </w:pPr>
    </w:p>
    <w:p w14:paraId="7E5EC1F7" w14:textId="245F8853" w:rsidR="00FB6CE2" w:rsidRDefault="00FB6CE2" w:rsidP="00FB6CE2">
      <w:pPr>
        <w:rPr>
          <w:rFonts w:cs="Times New Roman"/>
          <w:b/>
          <w:u w:val="single"/>
        </w:rPr>
      </w:pPr>
    </w:p>
    <w:p w14:paraId="14441F36" w14:textId="2AC913BE" w:rsidR="00FB6CE2" w:rsidRDefault="00FB6CE2" w:rsidP="00FB6CE2">
      <w:pPr>
        <w:rPr>
          <w:rFonts w:cs="Times New Roman"/>
          <w:b/>
          <w:u w:val="single"/>
        </w:rPr>
      </w:pPr>
    </w:p>
    <w:p w14:paraId="146E2579" w14:textId="4F4FEE74" w:rsidR="00FB6CE2" w:rsidRDefault="003E2F1A" w:rsidP="00FB6CE2">
      <w:pPr>
        <w:rPr>
          <w:rFonts w:cs="Times New Roman"/>
          <w:b/>
          <w:u w:val="single"/>
        </w:rPr>
      </w:pPr>
      <w:r w:rsidRPr="003E2F1A">
        <w:rPr>
          <w:rFonts w:cs="Times New Roman"/>
          <w:b/>
          <w:noProof/>
          <w:u w:val="single"/>
          <w:lang w:eastAsia="es-BO" w:bidi="ar-SA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2208A331" wp14:editId="61DB7C2C">
                <wp:simplePos x="0" y="0"/>
                <wp:positionH relativeFrom="column">
                  <wp:posOffset>251460</wp:posOffset>
                </wp:positionH>
                <wp:positionV relativeFrom="paragraph">
                  <wp:posOffset>21590</wp:posOffset>
                </wp:positionV>
                <wp:extent cx="4400550" cy="4876800"/>
                <wp:effectExtent l="19050" t="19050" r="19050" b="19050"/>
                <wp:wrapNone/>
                <wp:docPr id="18" name="Proceso predefini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876800"/>
                        </a:xfrm>
                        <a:prstGeom prst="flowChartPredefinedProcess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6BF70" w14:textId="0353590E" w:rsidR="006E7529" w:rsidRPr="003F6E72" w:rsidRDefault="006E7529" w:rsidP="003E2F1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</w:pPr>
                            <w:r w:rsidRPr="003F6E72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>DIRECTOR:</w:t>
                            </w:r>
                            <w:r w:rsidRPr="003F6E72">
                              <w:rPr>
                                <w:rFonts w:ascii="Arial Black" w:hAnsi="Arial Black"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 </w:t>
                            </w:r>
                          </w:p>
                          <w:p w14:paraId="327B2D17" w14:textId="77777777" w:rsidR="006E7529" w:rsidRPr="003F6E72" w:rsidRDefault="006E7529" w:rsidP="003E2F1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</w:pPr>
                            <w:r w:rsidRPr="003F6E72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DOCENTES: </w:t>
                            </w:r>
                          </w:p>
                          <w:p w14:paraId="3A7D9982" w14:textId="77777777" w:rsidR="006E7529" w:rsidRPr="003F6E72" w:rsidRDefault="006E7529" w:rsidP="003E2F1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</w:pPr>
                          </w:p>
                          <w:p w14:paraId="7F76D502" w14:textId="2F8C1DD1" w:rsidR="006E7529" w:rsidRPr="003F6E72" w:rsidRDefault="006E7529" w:rsidP="003E2F1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</w:pPr>
                            <w:r w:rsidRPr="003F6E72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GRADO: </w:t>
                            </w:r>
                            <w:r w:rsidRPr="003F6E72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6"/>
                                <w:szCs w:val="18"/>
                              </w:rPr>
                              <w:t>3ro</w:t>
                            </w:r>
                          </w:p>
                          <w:p w14:paraId="0CD6A431" w14:textId="2D60A974" w:rsidR="006E7529" w:rsidRPr="003F6E72" w:rsidRDefault="006E7529" w:rsidP="003E2F1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</w:pPr>
                            <w:r w:rsidRPr="003F6E72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>NIVEL: PRIMARIA</w:t>
                            </w:r>
                          </w:p>
                          <w:p w14:paraId="2165A606" w14:textId="70519F67" w:rsidR="006E7529" w:rsidRPr="003F6E72" w:rsidRDefault="006E7529" w:rsidP="003E2F1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</w:pPr>
                            <w:r w:rsidRPr="003F6E72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MATERIA:     </w:t>
                            </w:r>
                          </w:p>
                          <w:p w14:paraId="539EECD3" w14:textId="77777777" w:rsidR="006E7529" w:rsidRPr="00B92772" w:rsidRDefault="006E7529" w:rsidP="003E2F1A">
                            <w:pPr>
                              <w:rPr>
                                <w:szCs w:val="26"/>
                              </w:rPr>
                            </w:pPr>
                          </w:p>
                          <w:p w14:paraId="12F040C8" w14:textId="77777777" w:rsidR="006E7529" w:rsidRDefault="006E7529" w:rsidP="003E2F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8A331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Proceso predefinido 18" o:spid="_x0000_s1028" type="#_x0000_t112" style="position:absolute;margin-left:19.8pt;margin-top:1.7pt;width:346.5pt;height:384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" filled="f" strokecolor="#f79646 [3209]" strokeweight="3pt">
                <v:textbox>
                  <w:txbxContent>
                    <w:p w14:paraId="7DD6BF70" w14:textId="0353590E" w:rsidR="006E7529" w:rsidRPr="003F6E72" w:rsidRDefault="006E7529" w:rsidP="003E2F1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</w:pPr>
                      <w:r w:rsidRPr="003F6E72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>DIRECTOR:</w:t>
                      </w:r>
                      <w:r w:rsidRPr="003F6E72">
                        <w:rPr>
                          <w:rFonts w:ascii="Arial Black" w:hAnsi="Arial Black"/>
                          <w:bCs/>
                          <w:color w:val="000000" w:themeColor="text1"/>
                          <w:sz w:val="32"/>
                          <w:szCs w:val="18"/>
                        </w:rPr>
                        <w:t xml:space="preserve"> </w:t>
                      </w:r>
                    </w:p>
                    <w:p w14:paraId="327B2D17" w14:textId="77777777" w:rsidR="006E7529" w:rsidRPr="003F6E72" w:rsidRDefault="006E7529" w:rsidP="003E2F1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</w:pPr>
                      <w:r w:rsidRPr="003F6E72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 xml:space="preserve">DOCENTES: </w:t>
                      </w:r>
                    </w:p>
                    <w:p w14:paraId="3A7D9982" w14:textId="77777777" w:rsidR="006E7529" w:rsidRPr="003F6E72" w:rsidRDefault="006E7529" w:rsidP="003E2F1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</w:pPr>
                    </w:p>
                    <w:p w14:paraId="7F76D502" w14:textId="2F8C1DD1" w:rsidR="006E7529" w:rsidRPr="003F6E72" w:rsidRDefault="006E7529" w:rsidP="003E2F1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</w:pPr>
                      <w:r w:rsidRPr="003F6E72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 xml:space="preserve">GRADO: </w:t>
                      </w:r>
                      <w:r w:rsidRPr="003F6E72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6"/>
                          <w:szCs w:val="18"/>
                        </w:rPr>
                        <w:t>3ro</w:t>
                      </w:r>
                    </w:p>
                    <w:p w14:paraId="0CD6A431" w14:textId="2D60A974" w:rsidR="006E7529" w:rsidRPr="003F6E72" w:rsidRDefault="006E7529" w:rsidP="003E2F1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</w:pPr>
                      <w:r w:rsidRPr="003F6E72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>NIVEL: PRIMARIA</w:t>
                      </w:r>
                    </w:p>
                    <w:p w14:paraId="2165A606" w14:textId="70519F67" w:rsidR="006E7529" w:rsidRPr="003F6E72" w:rsidRDefault="006E7529" w:rsidP="003E2F1A">
                      <w:pP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</w:pPr>
                      <w:r w:rsidRPr="003F6E72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 xml:space="preserve">MATERIA:     </w:t>
                      </w:r>
                    </w:p>
                    <w:p w14:paraId="539EECD3" w14:textId="77777777" w:rsidR="006E7529" w:rsidRPr="00B92772" w:rsidRDefault="006E7529" w:rsidP="003E2F1A">
                      <w:pPr>
                        <w:rPr>
                          <w:szCs w:val="26"/>
                        </w:rPr>
                      </w:pPr>
                    </w:p>
                    <w:p w14:paraId="12F040C8" w14:textId="77777777" w:rsidR="006E7529" w:rsidRDefault="006E7529" w:rsidP="003E2F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0A0580A" w14:textId="53C7BFD1" w:rsidR="00FB6CE2" w:rsidRDefault="003E2F1A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289542" wp14:editId="6F3FF2D2">
                <wp:simplePos x="0" y="0"/>
                <wp:positionH relativeFrom="column">
                  <wp:posOffset>918210</wp:posOffset>
                </wp:positionH>
                <wp:positionV relativeFrom="paragraph">
                  <wp:posOffset>8890</wp:posOffset>
                </wp:positionV>
                <wp:extent cx="2943225" cy="12954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FEDA57" w14:textId="77777777" w:rsidR="006E7529" w:rsidRPr="003E2F1A" w:rsidRDefault="006E7529" w:rsidP="009F426C">
                            <w:pPr>
                              <w:pStyle w:val="Ttulo1"/>
                              <w:jc w:val="center"/>
                              <w:rPr>
                                <w:rFonts w:ascii="Adobe Caslon Pro Bold" w:hAnsi="Adobe Caslon Pro Bold"/>
                                <w:color w:val="E1764B"/>
                                <w:sz w:val="58"/>
                                <w:szCs w:val="56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2F1A">
                              <w:rPr>
                                <w:rFonts w:ascii="Adobe Caslon Pro Bold" w:hAnsi="Adobe Caslon Pro Bold"/>
                                <w:color w:val="E1764B"/>
                                <w:sz w:val="58"/>
                                <w:szCs w:val="56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PLAN DE DESARROLLO CURRICULAR </w:t>
                            </w:r>
                          </w:p>
                          <w:p w14:paraId="1C2ACD3D" w14:textId="49CFD377" w:rsidR="006E7529" w:rsidRPr="00DC5290" w:rsidRDefault="006E7529" w:rsidP="00FB6CE2">
                            <w:pPr>
                              <w:pStyle w:val="Ttulo1"/>
                              <w:jc w:val="center"/>
                              <w:rPr>
                                <w:rFonts w:ascii="Adobe Caslon Pro Bold" w:hAnsi="Adobe Caslon Pro Bold"/>
                                <w:b w:val="0"/>
                                <w:color w:val="E36C0A" w:themeColor="accent6" w:themeShade="BF"/>
                                <w:sz w:val="72"/>
                                <w:szCs w:val="72"/>
                                <w:vertAlign w:val="superscript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89542" id="Cuadro de texto 14" o:spid="_x0000_s1029" type="#_x0000_t202" style="position:absolute;margin-left:72.3pt;margin-top:.7pt;width:231.75pt;height:10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" filled="f" stroked="f">
                <v:textbox>
                  <w:txbxContent>
                    <w:p w14:paraId="3CFEDA57" w14:textId="77777777" w:rsidR="006E7529" w:rsidRPr="003E2F1A" w:rsidRDefault="006E7529" w:rsidP="009F426C">
                      <w:pPr>
                        <w:pStyle w:val="Ttulo1"/>
                        <w:jc w:val="center"/>
                        <w:rPr>
                          <w:rFonts w:ascii="Adobe Caslon Pro Bold" w:hAnsi="Adobe Caslon Pro Bold"/>
                          <w:color w:val="E1764B"/>
                          <w:sz w:val="58"/>
                          <w:szCs w:val="56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2F1A">
                        <w:rPr>
                          <w:rFonts w:ascii="Adobe Caslon Pro Bold" w:hAnsi="Adobe Caslon Pro Bold"/>
                          <w:color w:val="E1764B"/>
                          <w:sz w:val="58"/>
                          <w:szCs w:val="56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PLAN DE DESARROLLO CURRICULAR </w:t>
                      </w:r>
                    </w:p>
                    <w:p w14:paraId="1C2ACD3D" w14:textId="49CFD377" w:rsidR="006E7529" w:rsidRPr="00DC5290" w:rsidRDefault="006E7529" w:rsidP="00FB6CE2">
                      <w:pPr>
                        <w:pStyle w:val="Ttulo1"/>
                        <w:jc w:val="center"/>
                        <w:rPr>
                          <w:rFonts w:ascii="Adobe Caslon Pro Bold" w:hAnsi="Adobe Caslon Pro Bold"/>
                          <w:b w:val="0"/>
                          <w:color w:val="E36C0A" w:themeColor="accent6" w:themeShade="BF"/>
                          <w:sz w:val="72"/>
                          <w:szCs w:val="72"/>
                          <w:vertAlign w:val="superscript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5E639C" w14:textId="29E25C78" w:rsidR="00FB6CE2" w:rsidRDefault="003E2F1A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6C3CD5E" wp14:editId="314C5D9A">
                <wp:simplePos x="0" y="0"/>
                <wp:positionH relativeFrom="column">
                  <wp:posOffset>4267200</wp:posOffset>
                </wp:positionH>
                <wp:positionV relativeFrom="paragraph">
                  <wp:posOffset>15240</wp:posOffset>
                </wp:positionV>
                <wp:extent cx="323850" cy="361950"/>
                <wp:effectExtent l="0" t="0" r="0" b="0"/>
                <wp:wrapNone/>
                <wp:docPr id="8" name="Má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53193" id="Más 8" o:spid="_x0000_s1026" style="position:absolute;margin-left:336pt;margin-top:1.2pt;width:25.5pt;height:28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" path="m42926,142890r80914,l123840,47976r76170,l200010,142890r80914,l280924,219060r-80914,l200010,313974r-76170,l123840,219060r-80914,l42926,142890xe" fillcolor="#c0504d [3205]" strokecolor="#622423 [1605]" strokeweight="2pt">
                <v:path arrowok="t" o:connecttype="custom" o:connectlocs="42926,142890;123840,142890;123840,47976;200010,47976;200010,142890;280924,142890;280924,219060;200010,219060;200010,313974;123840,313974;123840,219060;42926,219060;42926,142890" o:connectangles="0,0,0,0,0,0,0,0,0,0,0,0,0"/>
              </v:shape>
            </w:pict>
          </mc:Fallback>
        </mc:AlternateContent>
      </w:r>
    </w:p>
    <w:p w14:paraId="7A200154" w14:textId="3A33D5AB" w:rsidR="00FB6CE2" w:rsidRDefault="00FB6CE2" w:rsidP="00FB6CE2">
      <w:pPr>
        <w:rPr>
          <w:rFonts w:cs="Times New Roman"/>
          <w:b/>
          <w:u w:val="single"/>
        </w:rPr>
      </w:pPr>
    </w:p>
    <w:p w14:paraId="38DFF36C" w14:textId="070003B7" w:rsidR="00FB6CE2" w:rsidRDefault="00FB6CE2" w:rsidP="00FB6CE2">
      <w:pPr>
        <w:rPr>
          <w:rFonts w:cs="Times New Roman"/>
          <w:b/>
          <w:u w:val="single"/>
        </w:rPr>
      </w:pPr>
    </w:p>
    <w:p w14:paraId="028A430A" w14:textId="694E4E3E" w:rsidR="00FB6CE2" w:rsidRDefault="003E2F1A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206499" wp14:editId="4BDC184C">
                <wp:simplePos x="0" y="0"/>
                <wp:positionH relativeFrom="column">
                  <wp:posOffset>4667250</wp:posOffset>
                </wp:positionH>
                <wp:positionV relativeFrom="paragraph">
                  <wp:posOffset>13335</wp:posOffset>
                </wp:positionV>
                <wp:extent cx="381000" cy="438150"/>
                <wp:effectExtent l="0" t="0" r="19050" b="0"/>
                <wp:wrapNone/>
                <wp:docPr id="15" name="Igual qu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38150"/>
                        </a:xfrm>
                        <a:prstGeom prst="mathEqua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64909" id="Igual que 15" o:spid="_x0000_s1026" style="position:absolute;margin-left:367.5pt;margin-top:1.05pt;width:30pt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" path="m50502,90259r279996,l330498,193312r-279996,l50502,90259xm50502,244838r279996,l330498,347891r-279996,l50502,244838xe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 o:connecttype="custom" o:connectlocs="50502,90259;330498,90259;330498,193312;50502,193312;50502,90259;50502,244838;330498,244838;330498,347891;50502,347891;50502,244838" o:connectangles="0,0,0,0,0,0,0,0,0,0"/>
              </v:shape>
            </w:pict>
          </mc:Fallback>
        </mc:AlternateContent>
      </w:r>
    </w:p>
    <w:p w14:paraId="0D3A9115" w14:textId="72CA34BD" w:rsidR="00FB6CE2" w:rsidRDefault="00FB6CE2" w:rsidP="00FB6CE2">
      <w:pPr>
        <w:rPr>
          <w:rFonts w:cs="Times New Roman"/>
          <w:b/>
          <w:u w:val="single"/>
        </w:rPr>
      </w:pPr>
    </w:p>
    <w:p w14:paraId="1ADC79D2" w14:textId="19601644" w:rsidR="00FB6CE2" w:rsidRDefault="00FB6CE2" w:rsidP="00FB6CE2">
      <w:pPr>
        <w:rPr>
          <w:rFonts w:cs="Times New Roman"/>
          <w:b/>
          <w:u w:val="single"/>
        </w:rPr>
      </w:pPr>
    </w:p>
    <w:p w14:paraId="173A37B0" w14:textId="2F5D363D" w:rsidR="00FB6CE2" w:rsidRDefault="00FB6CE2" w:rsidP="00FB6CE2">
      <w:pPr>
        <w:rPr>
          <w:rFonts w:cs="Times New Roman"/>
          <w:b/>
          <w:u w:val="single"/>
        </w:rPr>
      </w:pPr>
    </w:p>
    <w:p w14:paraId="2F770D54" w14:textId="1B8EEF8B" w:rsidR="00FB6CE2" w:rsidRDefault="003E2F1A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8E446E4" wp14:editId="31466C3A">
                <wp:simplePos x="0" y="0"/>
                <wp:positionH relativeFrom="column">
                  <wp:posOffset>4170680</wp:posOffset>
                </wp:positionH>
                <wp:positionV relativeFrom="paragraph">
                  <wp:posOffset>4445</wp:posOffset>
                </wp:positionV>
                <wp:extent cx="495300" cy="704850"/>
                <wp:effectExtent l="0" t="0" r="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704850"/>
                        </a:xfrm>
                        <a:prstGeom prst="mathMultiply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2470E" id="Multiplicar 12" o:spid="_x0000_s1026" style="position:absolute;margin-left:328.4pt;margin-top:.35pt;width:39pt;height:55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" path="m71301,202776r95315,-66978l247650,251116,328684,135798r95315,66978l318840,352425,423999,502074r-95315,66978l247650,453734,166616,569052,71301,502074,176460,352425,71301,202776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71301,202776;166616,135798;247650,251116;328684,135798;423999,202776;318840,352425;423999,502074;328684,569052;247650,453734;166616,569052;71301,502074;176460,352425;71301,202776" o:connectangles="0,0,0,0,0,0,0,0,0,0,0,0,0"/>
              </v:shape>
            </w:pict>
          </mc:Fallback>
        </mc:AlternateContent>
      </w:r>
    </w:p>
    <w:p w14:paraId="05471C0F" w14:textId="301C5B7A" w:rsidR="00FB6CE2" w:rsidRDefault="00FB6CE2" w:rsidP="00FB6CE2">
      <w:pPr>
        <w:rPr>
          <w:rFonts w:cs="Times New Roman"/>
          <w:b/>
          <w:u w:val="single"/>
        </w:rPr>
      </w:pPr>
    </w:p>
    <w:p w14:paraId="140C20B0" w14:textId="5BACA8CA" w:rsidR="00FB6CE2" w:rsidRDefault="00FB6CE2" w:rsidP="00FB6CE2">
      <w:pPr>
        <w:rPr>
          <w:rFonts w:cs="Times New Roman"/>
          <w:b/>
          <w:u w:val="single"/>
        </w:rPr>
      </w:pPr>
    </w:p>
    <w:p w14:paraId="304EC8BB" w14:textId="05AFC2F9" w:rsidR="00FB6CE2" w:rsidRDefault="00FB6CE2" w:rsidP="00FB6CE2">
      <w:pPr>
        <w:rPr>
          <w:rFonts w:cs="Times New Roman"/>
          <w:b/>
          <w:u w:val="single"/>
        </w:rPr>
      </w:pPr>
    </w:p>
    <w:p w14:paraId="59778663" w14:textId="742A388D" w:rsidR="00FB6CE2" w:rsidRDefault="00FB6CE2" w:rsidP="00FB6CE2">
      <w:pPr>
        <w:rPr>
          <w:rFonts w:cs="Times New Roman"/>
          <w:b/>
          <w:u w:val="single"/>
        </w:rPr>
      </w:pPr>
    </w:p>
    <w:p w14:paraId="596B5AFE" w14:textId="708AC1D4" w:rsidR="00FB6CE2" w:rsidRDefault="00FB6CE2" w:rsidP="00FB6CE2">
      <w:pPr>
        <w:rPr>
          <w:rFonts w:cs="Times New Roman"/>
          <w:b/>
          <w:u w:val="single"/>
        </w:rPr>
      </w:pPr>
    </w:p>
    <w:p w14:paraId="068EAE53" w14:textId="068B2E07" w:rsidR="00FB6CE2" w:rsidRDefault="003E2F1A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EA42A07" wp14:editId="73898F0F">
                <wp:simplePos x="0" y="0"/>
                <wp:positionH relativeFrom="column">
                  <wp:posOffset>4696460</wp:posOffset>
                </wp:positionH>
                <wp:positionV relativeFrom="paragraph">
                  <wp:posOffset>10160</wp:posOffset>
                </wp:positionV>
                <wp:extent cx="400050" cy="419100"/>
                <wp:effectExtent l="0" t="0" r="0" b="0"/>
                <wp:wrapNone/>
                <wp:docPr id="13" name="Divisió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727FF" id="División 13" o:spid="_x0000_s1026" style="position:absolute;margin-left:369.8pt;margin-top:.8pt;width:31.5pt;height:3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" path="m200025,49412v27220,,49286,22066,49286,49286c249311,125918,227245,147984,200025,147984v-27220,,-49286,-22066,-49286,-49286c150739,71478,172805,49412,200025,49412xm200025,369688v-27220,,-49286,-22066,-49286,-49286c150739,293182,172805,271116,200025,271116v27220,,49286,22066,49286,49286c249311,347622,227245,369688,200025,369688xm53027,160264r293996,l347023,258836r-293996,l53027,160264xe" fillcolor="#8064a2 [3207]" strokecolor="#3f3151 [1607]" strokeweight="2pt">
                <v:path arrowok="t" o:connecttype="custom" o:connectlocs="200025,49412;249311,98698;200025,147984;150739,98698;200025,49412;200025,369688;150739,320402;200025,271116;249311,320402;200025,369688;53027,160264;347023,160264;347023,258836;53027,258836;53027,160264" o:connectangles="0,0,0,0,0,0,0,0,0,0,0,0,0,0,0"/>
              </v:shape>
            </w:pict>
          </mc:Fallback>
        </mc:AlternateContent>
      </w:r>
    </w:p>
    <w:p w14:paraId="2AC256C8" w14:textId="16F3BE9A" w:rsidR="00FB6CE2" w:rsidRDefault="00FB6CE2" w:rsidP="00FB6CE2">
      <w:pPr>
        <w:rPr>
          <w:rFonts w:cs="Times New Roman"/>
          <w:b/>
          <w:u w:val="single"/>
        </w:rPr>
      </w:pPr>
    </w:p>
    <w:p w14:paraId="7C880C12" w14:textId="39A3DB84" w:rsidR="00FB6CE2" w:rsidRDefault="00FB6CE2" w:rsidP="00FB6CE2">
      <w:pPr>
        <w:rPr>
          <w:rFonts w:cs="Times New Roman"/>
          <w:b/>
          <w:u w:val="single"/>
        </w:rPr>
      </w:pPr>
    </w:p>
    <w:p w14:paraId="0A441171" w14:textId="3DBC1DB4" w:rsidR="00FB6CE2" w:rsidRDefault="00FB6CE2" w:rsidP="00FB6CE2">
      <w:pPr>
        <w:rPr>
          <w:rFonts w:cs="Times New Roman"/>
          <w:b/>
          <w:u w:val="single"/>
        </w:rPr>
      </w:pPr>
    </w:p>
    <w:p w14:paraId="705DDC1D" w14:textId="29C3D8DA" w:rsidR="00FB6CE2" w:rsidRDefault="00FB6CE2" w:rsidP="00FB6CE2">
      <w:pPr>
        <w:rPr>
          <w:rFonts w:cs="Times New Roman"/>
          <w:b/>
          <w:u w:val="single"/>
        </w:rPr>
      </w:pPr>
    </w:p>
    <w:p w14:paraId="5BD229FD" w14:textId="318CB580" w:rsidR="00FB6CE2" w:rsidRDefault="003E2F1A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3A89BB" wp14:editId="44273750">
                <wp:simplePos x="0" y="0"/>
                <wp:positionH relativeFrom="column">
                  <wp:posOffset>4189095</wp:posOffset>
                </wp:positionH>
                <wp:positionV relativeFrom="paragraph">
                  <wp:posOffset>13970</wp:posOffset>
                </wp:positionV>
                <wp:extent cx="419100" cy="552450"/>
                <wp:effectExtent l="0" t="0" r="0" b="0"/>
                <wp:wrapNone/>
                <wp:docPr id="9" name="Men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524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81506" id="Menos 9" o:spid="_x0000_s1026" style="position:absolute;margin-left:329.85pt;margin-top:1.1pt;width:33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" path="m55552,211257r307996,l363548,341193r-307996,l55552,211257xe" fillcolor="#4f81bd [3204]" strokecolor="#243f60 [1604]" strokeweight="2pt">
                <v:path arrowok="t" o:connecttype="custom" o:connectlocs="55552,211257;363548,211257;363548,341193;55552,341193;55552,211257" o:connectangles="0,0,0,0,0"/>
              </v:shape>
            </w:pict>
          </mc:Fallback>
        </mc:AlternateContent>
      </w:r>
    </w:p>
    <w:p w14:paraId="28A1A6A7" w14:textId="6E8C952F" w:rsidR="00FB6CE2" w:rsidRDefault="00FB6CE2" w:rsidP="00FB6CE2">
      <w:pPr>
        <w:rPr>
          <w:rFonts w:cs="Times New Roman"/>
          <w:b/>
          <w:u w:val="single"/>
        </w:rPr>
      </w:pPr>
    </w:p>
    <w:p w14:paraId="5C83230B" w14:textId="14DF0416" w:rsidR="00FB6CE2" w:rsidRDefault="003E2F1A" w:rsidP="00FB6CE2">
      <w:pPr>
        <w:rPr>
          <w:rFonts w:cs="Times New Roman"/>
          <w:b/>
          <w:u w:val="single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C5926B9" wp14:editId="5660628C">
                <wp:simplePos x="0" y="0"/>
                <wp:positionH relativeFrom="column">
                  <wp:posOffset>205740</wp:posOffset>
                </wp:positionH>
                <wp:positionV relativeFrom="paragraph">
                  <wp:posOffset>12700</wp:posOffset>
                </wp:positionV>
                <wp:extent cx="4391025" cy="80772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238526" w14:textId="3DB5B926" w:rsidR="006E7529" w:rsidRPr="003E2F1A" w:rsidRDefault="006E7529" w:rsidP="00FB6CE2">
                            <w:pPr>
                              <w:jc w:val="center"/>
                              <w:rPr>
                                <w:rFonts w:ascii="Bauhaus 93" w:hAnsi="Bauhaus 93"/>
                                <w:noProof/>
                                <w:color w:val="FF0000"/>
                                <w:sz w:val="34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2F1A">
                              <w:rPr>
                                <w:rFonts w:ascii="Bauhaus 93" w:hAnsi="Bauhaus 93"/>
                                <w:bCs/>
                                <w:color w:val="FF0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GESTIÓN</w:t>
                            </w:r>
                            <w:r w:rsidRPr="003E2F1A">
                              <w:rPr>
                                <w:rFonts w:ascii="Bauhaus 93" w:hAnsi="Bauhaus 93"/>
                                <w:bCs/>
                                <w:color w:val="FF0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="003E7B35">
                              <w:rPr>
                                <w:rFonts w:ascii="Bauhaus 93" w:hAnsi="Bauhaus 93"/>
                                <w:bCs/>
                                <w:color w:val="FF0000"/>
                                <w:sz w:val="72"/>
                                <w:szCs w:val="1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926B9" id="Cuadro de texto 5" o:spid="_x0000_s1030" type="#_x0000_t202" style="position:absolute;margin-left:16.2pt;margin-top:1pt;width:345.75pt;height:63.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" filled="f" stroked="f">
                <v:textbox>
                  <w:txbxContent>
                    <w:p w14:paraId="43238526" w14:textId="3DB5B926" w:rsidR="006E7529" w:rsidRPr="003E2F1A" w:rsidRDefault="006E7529" w:rsidP="00FB6CE2">
                      <w:pPr>
                        <w:jc w:val="center"/>
                        <w:rPr>
                          <w:rFonts w:ascii="Bauhaus 93" w:hAnsi="Bauhaus 93"/>
                          <w:noProof/>
                          <w:color w:val="FF0000"/>
                          <w:sz w:val="34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2F1A">
                        <w:rPr>
                          <w:rFonts w:ascii="Bauhaus 93" w:hAnsi="Bauhaus 93"/>
                          <w:bCs/>
                          <w:color w:val="FF0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GESTIÓN</w:t>
                      </w:r>
                      <w:r w:rsidRPr="003E2F1A">
                        <w:rPr>
                          <w:rFonts w:ascii="Bauhaus 93" w:hAnsi="Bauhaus 93"/>
                          <w:bCs/>
                          <w:color w:val="FF0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="003E7B35">
                        <w:rPr>
                          <w:rFonts w:ascii="Bauhaus 93" w:hAnsi="Bauhaus 93"/>
                          <w:bCs/>
                          <w:color w:val="FF0000"/>
                          <w:sz w:val="72"/>
                          <w:szCs w:val="1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14:paraId="2DE436B0" w14:textId="43826809" w:rsidR="00FB6CE2" w:rsidRDefault="003E2F1A" w:rsidP="00FB6CE2">
      <w:pPr>
        <w:rPr>
          <w:rFonts w:cs="Times New Roman"/>
          <w:b/>
          <w:u w:val="single"/>
        </w:rPr>
      </w:pPr>
      <w:r w:rsidRPr="003E2F1A">
        <w:rPr>
          <w:rFonts w:cs="Times New Roman"/>
          <w:b/>
          <w:noProof/>
          <w:u w:val="single"/>
          <w:lang w:eastAsia="es-BO" w:bidi="ar-SA"/>
        </w:rPr>
        <w:drawing>
          <wp:anchor distT="0" distB="0" distL="114300" distR="114300" simplePos="0" relativeHeight="251689472" behindDoc="1" locked="0" layoutInCell="1" allowOverlap="1" wp14:anchorId="72716863" wp14:editId="158028BA">
            <wp:simplePos x="0" y="0"/>
            <wp:positionH relativeFrom="column">
              <wp:posOffset>4391025</wp:posOffset>
            </wp:positionH>
            <wp:positionV relativeFrom="paragraph">
              <wp:posOffset>10795</wp:posOffset>
            </wp:positionV>
            <wp:extent cx="2114550" cy="2266950"/>
            <wp:effectExtent l="0" t="0" r="0" b="0"/>
            <wp:wrapTight wrapText="bothSides">
              <wp:wrapPolygon edited="0">
                <wp:start x="8562" y="0"/>
                <wp:lineTo x="7005" y="545"/>
                <wp:lineTo x="4865" y="2178"/>
                <wp:lineTo x="4865" y="3086"/>
                <wp:lineTo x="3308" y="5990"/>
                <wp:lineTo x="2335" y="7079"/>
                <wp:lineTo x="1168" y="8713"/>
                <wp:lineTo x="0" y="11617"/>
                <wp:lineTo x="0" y="12887"/>
                <wp:lineTo x="778" y="14703"/>
                <wp:lineTo x="0" y="17607"/>
                <wp:lineTo x="0" y="20148"/>
                <wp:lineTo x="15568" y="21055"/>
                <wp:lineTo x="15762" y="21418"/>
                <wp:lineTo x="17319" y="21418"/>
                <wp:lineTo x="18876" y="20692"/>
                <wp:lineTo x="18876" y="20511"/>
                <wp:lineTo x="20822" y="17607"/>
                <wp:lineTo x="21405" y="14703"/>
                <wp:lineTo x="19654" y="11798"/>
                <wp:lineTo x="19654" y="8894"/>
                <wp:lineTo x="17319" y="5990"/>
                <wp:lineTo x="14205" y="3086"/>
                <wp:lineTo x="14400" y="2178"/>
                <wp:lineTo x="12454" y="363"/>
                <wp:lineTo x="10897" y="0"/>
                <wp:lineTo x="8562" y="0"/>
              </wp:wrapPolygon>
            </wp:wrapTight>
            <wp:docPr id="20" name="Imagen 20" descr="j023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2C1AD" w14:textId="0ACFFB07" w:rsidR="00FB6CE2" w:rsidRDefault="00FB6CE2" w:rsidP="00FB6CE2">
      <w:pPr>
        <w:rPr>
          <w:rFonts w:cs="Times New Roman"/>
          <w:b/>
          <w:u w:val="single"/>
        </w:rPr>
      </w:pPr>
    </w:p>
    <w:p w14:paraId="159CC51E" w14:textId="0D388FAA" w:rsidR="00FB6CE2" w:rsidRDefault="00FB6CE2" w:rsidP="00FB6CE2">
      <w:pPr>
        <w:rPr>
          <w:rFonts w:cs="Times New Roman"/>
          <w:b/>
          <w:u w:val="single"/>
        </w:rPr>
      </w:pPr>
    </w:p>
    <w:p w14:paraId="3A42DD60" w14:textId="576F4EBA" w:rsidR="00FB6CE2" w:rsidRDefault="00FB6CE2" w:rsidP="00FB6CE2">
      <w:pPr>
        <w:rPr>
          <w:rFonts w:cs="Times New Roman"/>
          <w:b/>
          <w:u w:val="single"/>
        </w:rPr>
      </w:pPr>
    </w:p>
    <w:p w14:paraId="32337EAC" w14:textId="457A579E" w:rsidR="00FB6CE2" w:rsidRDefault="00FB6CE2" w:rsidP="00FB6CE2">
      <w:pPr>
        <w:rPr>
          <w:rFonts w:cs="Times New Roman"/>
          <w:b/>
          <w:u w:val="single"/>
        </w:rPr>
      </w:pPr>
    </w:p>
    <w:p w14:paraId="7C8F5B4E" w14:textId="7F5BB5D3" w:rsidR="00FB6CE2" w:rsidRDefault="00FB6CE2" w:rsidP="00FB6CE2">
      <w:pPr>
        <w:rPr>
          <w:rFonts w:cs="Times New Roman"/>
          <w:b/>
          <w:u w:val="single"/>
        </w:rPr>
      </w:pPr>
    </w:p>
    <w:p w14:paraId="22AEC2D6" w14:textId="4E9518E2" w:rsidR="00FB6CE2" w:rsidRDefault="003E2F1A" w:rsidP="00FB6CE2">
      <w:pPr>
        <w:rPr>
          <w:rFonts w:cs="Times New Roman"/>
          <w:b/>
          <w:u w:val="single"/>
        </w:rPr>
      </w:pPr>
      <w:r w:rsidRPr="00685B42"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FDE043" wp14:editId="16EF9725">
                <wp:simplePos x="0" y="0"/>
                <wp:positionH relativeFrom="column">
                  <wp:posOffset>474980</wp:posOffset>
                </wp:positionH>
                <wp:positionV relativeFrom="paragraph">
                  <wp:posOffset>143510</wp:posOffset>
                </wp:positionV>
                <wp:extent cx="3429000" cy="800100"/>
                <wp:effectExtent l="0" t="0" r="0" b="0"/>
                <wp:wrapNone/>
                <wp:docPr id="4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B7CFD5" w14:textId="77777777" w:rsidR="006E7529" w:rsidRPr="00EF53FB" w:rsidRDefault="006E7529" w:rsidP="00FB6CE2">
                            <w:pPr>
                              <w:pStyle w:val="Ttulo1"/>
                              <w:jc w:val="center"/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53FB">
                              <w:rPr>
                                <w:rFonts w:ascii="Times" w:hAnsi="Times"/>
                                <w:color w:val="000000" w:themeColor="text1"/>
                                <w:sz w:val="24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Equipo Pedagógico Editorial Nueva Generación</w:t>
                            </w:r>
                          </w:p>
                          <w:p w14:paraId="5AACEDBA" w14:textId="77777777" w:rsidR="006E7529" w:rsidRPr="00EF53FB" w:rsidRDefault="006E7529" w:rsidP="00FB6CE2">
                            <w:pPr>
                              <w:jc w:val="center"/>
                            </w:pPr>
                            <w:r>
                              <w:t>Prof. Ana María Vargas Castro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E043" id="6 Cuadro de texto" o:spid="_x0000_s1031" type="#_x0000_t202" style="position:absolute;margin-left:37.4pt;margin-top:11.3pt;width:270pt;height:6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" filled="f" stroked="f">
                <v:textbox>
                  <w:txbxContent>
                    <w:p w14:paraId="44B7CFD5" w14:textId="77777777" w:rsidR="006E7529" w:rsidRPr="00EF53FB" w:rsidRDefault="006E7529" w:rsidP="00FB6CE2">
                      <w:pPr>
                        <w:pStyle w:val="Ttulo1"/>
                        <w:jc w:val="center"/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53FB">
                        <w:rPr>
                          <w:rFonts w:ascii="Times" w:hAnsi="Times"/>
                          <w:color w:val="000000" w:themeColor="text1"/>
                          <w:sz w:val="24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Equipo Pedagógico Editorial Nueva Generación</w:t>
                      </w:r>
                    </w:p>
                    <w:p w14:paraId="5AACEDBA" w14:textId="77777777" w:rsidR="006E7529" w:rsidRPr="00EF53FB" w:rsidRDefault="006E7529" w:rsidP="00FB6CE2">
                      <w:pPr>
                        <w:jc w:val="center"/>
                      </w:pPr>
                      <w:r>
                        <w:t>Prof. Ana María Vargas Castro</w:t>
                      </w:r>
                    </w:p>
                  </w:txbxContent>
                </v:textbox>
              </v:shape>
            </w:pict>
          </mc:Fallback>
        </mc:AlternateContent>
      </w:r>
    </w:p>
    <w:p w14:paraId="25755D31" w14:textId="20F9D5C1" w:rsidR="00FB6CE2" w:rsidRDefault="00FB6CE2" w:rsidP="00FB6CE2">
      <w:pPr>
        <w:rPr>
          <w:rFonts w:cs="Times New Roman"/>
          <w:b/>
          <w:u w:val="single"/>
        </w:rPr>
      </w:pPr>
    </w:p>
    <w:p w14:paraId="2284E54A" w14:textId="1D78777D" w:rsidR="00FB6CE2" w:rsidRDefault="00FB6CE2" w:rsidP="00FB6CE2">
      <w:pPr>
        <w:rPr>
          <w:rFonts w:cs="Times New Roman"/>
          <w:b/>
          <w:u w:val="single"/>
        </w:rPr>
      </w:pPr>
    </w:p>
    <w:p w14:paraId="76157C01" w14:textId="3F161E4C" w:rsidR="00CE06BC" w:rsidRPr="00ED7684" w:rsidRDefault="00CE06BC" w:rsidP="00ED7684">
      <w:pPr>
        <w:rPr>
          <w:rFonts w:cs="Times New Roman"/>
          <w:b/>
          <w:u w:val="single"/>
        </w:rPr>
      </w:pPr>
    </w:p>
    <w:p w14:paraId="60C09B68" w14:textId="6439AB97" w:rsidR="007B6704" w:rsidRDefault="007B6704" w:rsidP="009F7A84">
      <w:pPr>
        <w:rPr>
          <w:rFonts w:cs="Times New Roman"/>
        </w:rPr>
      </w:pPr>
    </w:p>
    <w:p w14:paraId="61FFBA7A" w14:textId="542AF163" w:rsidR="00444776" w:rsidRPr="001616E5" w:rsidRDefault="00444776" w:rsidP="00661EC6">
      <w:pPr>
        <w:pStyle w:val="Ttulo1"/>
        <w:jc w:val="center"/>
        <w:rPr>
          <w:rFonts w:ascii="Arial" w:hAnsi="Arial" w:cs="Arial"/>
          <w:sz w:val="18"/>
        </w:rPr>
      </w:pPr>
      <w:r w:rsidRPr="0065391F">
        <w:rPr>
          <w:rFonts w:ascii="Arial" w:hAnsi="Arial" w:cs="Arial"/>
          <w:sz w:val="18"/>
        </w:rPr>
        <w:lastRenderedPageBreak/>
        <w:t>PLAN DE DESARROLLO CURRICULAR</w:t>
      </w:r>
    </w:p>
    <w:p w14:paraId="2AA1BDE7" w14:textId="77777777" w:rsidR="00444776" w:rsidRPr="001616E5" w:rsidRDefault="00444776" w:rsidP="004447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1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330"/>
        <w:gridCol w:w="1961"/>
        <w:gridCol w:w="158"/>
        <w:gridCol w:w="2251"/>
        <w:gridCol w:w="2402"/>
      </w:tblGrid>
      <w:tr w:rsidR="00444776" w:rsidRPr="001616E5" w14:paraId="30E4AB31" w14:textId="77777777" w:rsidTr="00404C56">
        <w:trPr>
          <w:trHeight w:val="1631"/>
          <w:jc w:val="center"/>
        </w:trPr>
        <w:tc>
          <w:tcPr>
            <w:tcW w:w="54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FF09C2" w14:textId="77777777" w:rsidR="00444776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8260BD9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6A182C3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D224124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3629D4CD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7DD58453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TERCERO</w:t>
            </w:r>
          </w:p>
          <w:p w14:paraId="03426BC7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62D5C14" w14:textId="7BB4D41A" w:rsidR="00913D41" w:rsidRPr="00272D58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323A3E" w14:textId="77777777" w:rsidR="00444776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F1383C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Bimestre: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5B073C39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6F41A42A" w14:textId="77777777" w:rsidR="004C0294" w:rsidRDefault="00444776" w:rsidP="004C029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f……… al/21 de …………</w:t>
            </w:r>
            <w:r w:rsidR="004C029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="004C029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3476C87D" w14:textId="447FA09E" w:rsidR="00444776" w:rsidRPr="004C0294" w:rsidRDefault="00444776" w:rsidP="004C029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BF623D9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CCA1DC4" w14:textId="7714EF53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C029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4C56" w:rsidRPr="001616E5" w14:paraId="27787AC1" w14:textId="15946447" w:rsidTr="00404C56">
        <w:trPr>
          <w:trHeight w:val="846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349776CF" w14:textId="77777777" w:rsidR="00404C56" w:rsidRPr="001D2692" w:rsidRDefault="00404C56" w:rsidP="00E672B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0B83FE8" w14:textId="31B5C1D6" w:rsidR="00404C56" w:rsidRPr="007F66D8" w:rsidRDefault="00404C56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7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2EC610F7" w14:textId="77777777" w:rsidR="00404C56" w:rsidRPr="001616E5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8D7B8E7" w14:textId="77777777" w:rsidR="00404C56" w:rsidRPr="007F66D8" w:rsidRDefault="00404C56" w:rsidP="001618C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C66F9" w:rsidRPr="001616E5" w14:paraId="6BEF439D" w14:textId="77777777" w:rsidTr="000A465B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BC989" w14:textId="504AF4B2" w:rsidR="00C56287" w:rsidRDefault="00404C56" w:rsidP="00E8403C">
            <w:pPr>
              <w:jc w:val="both"/>
              <w:rPr>
                <w:rFonts w:cs="Times New Roman"/>
                <w:b/>
                <w:lang w:val="es-ES"/>
              </w:rPr>
            </w:pPr>
            <w:r w:rsidRPr="00404C56">
              <w:rPr>
                <w:rFonts w:cs="Times New Roman"/>
                <w:b/>
              </w:rPr>
              <w:t>PERFIL DE SALIDA:</w:t>
            </w:r>
            <w:r w:rsidR="00FC66F9" w:rsidRPr="00404C56">
              <w:rPr>
                <w:rFonts w:cs="Times New Roman"/>
                <w:b/>
              </w:rPr>
              <w:t xml:space="preserve"> </w:t>
            </w:r>
          </w:p>
          <w:p w14:paraId="6F414985" w14:textId="17E10651" w:rsidR="00C56287" w:rsidRDefault="00C56287" w:rsidP="00C562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Lee y comprende el contenido de te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xtos narrativos, reconstruyendo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la secuencia de las acciones, el ambiente, las características de los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personajes, relaciones de causa y consecuencia emitiendo además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una opinión sobre el mismo.</w:t>
            </w:r>
          </w:p>
          <w:p w14:paraId="36AE5673" w14:textId="7ED3D056" w:rsidR="00C56287" w:rsidRDefault="00C56287" w:rsidP="00C562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Describe las principales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características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geográficas de su departamento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localiza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en el mapa de Bolivia.</w:t>
            </w:r>
          </w:p>
          <w:p w14:paraId="3A343FFE" w14:textId="77777777" w:rsidR="00FC66F9" w:rsidRDefault="00C56287" w:rsidP="00C5628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5628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Recolecta información y explica las funciones vitales del ser humano, proponiendo prácticas de cuidado y medidas de protección, comunicando sus conclusiones.</w:t>
            </w:r>
          </w:p>
          <w:p w14:paraId="669A251B" w14:textId="203E6F4A" w:rsidR="0083284E" w:rsidRPr="00C56287" w:rsidRDefault="0083284E" w:rsidP="00C5628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Conoce y emplea estrategias para posiciones espaciales, coordenadas y figuras en el plano.</w:t>
            </w:r>
          </w:p>
        </w:tc>
      </w:tr>
      <w:tr w:rsidR="00FC66F9" w:rsidRPr="001616E5" w14:paraId="131B34DC" w14:textId="77777777" w:rsidTr="000A465B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1DCBD" w14:textId="77777777" w:rsidR="00FC66F9" w:rsidRPr="001D2692" w:rsidRDefault="00FC66F9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D82F572" w14:textId="77777777" w:rsidR="00FC66F9" w:rsidRPr="000A465B" w:rsidRDefault="00FC66F9" w:rsidP="00C56287">
            <w:pPr>
              <w:pStyle w:val="Contenidodelatabla"/>
              <w:numPr>
                <w:ilvl w:val="0"/>
                <w:numId w:val="30"/>
              </w:numPr>
              <w:snapToGrid w:val="0"/>
              <w:ind w:left="1092" w:hanging="283"/>
              <w:rPr>
                <w:rFonts w:ascii="Arial" w:hAnsi="Arial" w:cs="Arial"/>
                <w:sz w:val="20"/>
                <w:szCs w:val="20"/>
              </w:rPr>
            </w:pPr>
            <w:r w:rsidRPr="000A465B">
              <w:rPr>
                <w:rFonts w:ascii="Arial" w:hAnsi="Arial" w:cs="Arial"/>
                <w:sz w:val="20"/>
                <w:szCs w:val="20"/>
              </w:rPr>
              <w:t>Regreso a clase  (lectura)</w:t>
            </w:r>
          </w:p>
          <w:p w14:paraId="340EEE3B" w14:textId="77777777" w:rsidR="00FC66F9" w:rsidRPr="000A465B" w:rsidRDefault="00FC66F9" w:rsidP="00C56287">
            <w:pPr>
              <w:pStyle w:val="Contenidodelatabla"/>
              <w:numPr>
                <w:ilvl w:val="0"/>
                <w:numId w:val="30"/>
              </w:numPr>
              <w:ind w:left="1092" w:hanging="283"/>
              <w:rPr>
                <w:rFonts w:ascii="Arial" w:hAnsi="Arial" w:cs="Arial"/>
                <w:sz w:val="20"/>
                <w:szCs w:val="20"/>
              </w:rPr>
            </w:pPr>
            <w:r w:rsidRPr="000A465B">
              <w:rPr>
                <w:rFonts w:ascii="Arial" w:hAnsi="Arial" w:cs="Arial"/>
                <w:sz w:val="20"/>
                <w:szCs w:val="20"/>
              </w:rPr>
              <w:t>El cuento.</w:t>
            </w:r>
          </w:p>
          <w:p w14:paraId="3BD622C7" w14:textId="77777777" w:rsidR="00FC66F9" w:rsidRPr="000A465B" w:rsidRDefault="00FC66F9" w:rsidP="00C56287">
            <w:pPr>
              <w:pStyle w:val="Contenidodelatabla"/>
              <w:numPr>
                <w:ilvl w:val="0"/>
                <w:numId w:val="30"/>
              </w:numPr>
              <w:ind w:left="1092" w:hanging="283"/>
              <w:rPr>
                <w:rFonts w:ascii="Arial" w:hAnsi="Arial" w:cs="Arial"/>
                <w:sz w:val="20"/>
                <w:szCs w:val="20"/>
              </w:rPr>
            </w:pPr>
            <w:r w:rsidRPr="000A465B">
              <w:rPr>
                <w:rFonts w:ascii="Arial" w:hAnsi="Arial" w:cs="Arial"/>
                <w:sz w:val="20"/>
                <w:szCs w:val="20"/>
              </w:rPr>
              <w:t>Elementos del cuento</w:t>
            </w:r>
          </w:p>
          <w:p w14:paraId="210101DD" w14:textId="77777777" w:rsidR="00FC66F9" w:rsidRPr="000A465B" w:rsidRDefault="00FC66F9" w:rsidP="00C56287">
            <w:pPr>
              <w:pStyle w:val="Contenidodelatabla"/>
              <w:numPr>
                <w:ilvl w:val="0"/>
                <w:numId w:val="30"/>
              </w:numPr>
              <w:ind w:left="1092" w:hanging="283"/>
              <w:rPr>
                <w:rFonts w:ascii="Arial" w:hAnsi="Arial" w:cs="Arial"/>
                <w:sz w:val="20"/>
                <w:szCs w:val="20"/>
              </w:rPr>
            </w:pPr>
            <w:r w:rsidRPr="000A465B">
              <w:rPr>
                <w:rFonts w:ascii="Arial" w:hAnsi="Arial" w:cs="Arial"/>
                <w:sz w:val="20"/>
                <w:szCs w:val="20"/>
              </w:rPr>
              <w:t>La  mangosta(lectura)</w:t>
            </w:r>
          </w:p>
          <w:p w14:paraId="3EB13F65" w14:textId="77777777" w:rsidR="00FC66F9" w:rsidRPr="000A465B" w:rsidRDefault="00FC66F9" w:rsidP="00C56287">
            <w:pPr>
              <w:pStyle w:val="Contenidodelatabla"/>
              <w:numPr>
                <w:ilvl w:val="0"/>
                <w:numId w:val="30"/>
              </w:numPr>
              <w:ind w:left="1092" w:hanging="283"/>
              <w:rPr>
                <w:rFonts w:ascii="Arial" w:hAnsi="Arial" w:cs="Arial"/>
                <w:sz w:val="20"/>
                <w:szCs w:val="20"/>
              </w:rPr>
            </w:pPr>
            <w:r w:rsidRPr="000A465B">
              <w:rPr>
                <w:rFonts w:ascii="Arial" w:hAnsi="Arial" w:cs="Arial"/>
                <w:sz w:val="20"/>
                <w:szCs w:val="20"/>
              </w:rPr>
              <w:t>Las mayúsculas.</w:t>
            </w:r>
          </w:p>
          <w:p w14:paraId="3A0B8C05" w14:textId="58D2B3AC" w:rsidR="00FC66F9" w:rsidRPr="001618C1" w:rsidRDefault="00FC66F9" w:rsidP="00C56287">
            <w:pPr>
              <w:pStyle w:val="Contenidodelatabla"/>
              <w:numPr>
                <w:ilvl w:val="0"/>
                <w:numId w:val="30"/>
              </w:numPr>
              <w:ind w:left="1092" w:hanging="283"/>
              <w:rPr>
                <w:rFonts w:ascii="Arial" w:hAnsi="Arial" w:cs="Arial"/>
                <w:sz w:val="20"/>
                <w:szCs w:val="20"/>
              </w:rPr>
            </w:pPr>
            <w:r w:rsidRPr="000A465B">
              <w:rPr>
                <w:rFonts w:ascii="Arial" w:hAnsi="Arial" w:cs="Arial"/>
                <w:sz w:val="20"/>
                <w:szCs w:val="20"/>
              </w:rPr>
              <w:t>Uso de las letras “C, S y Z”</w:t>
            </w:r>
          </w:p>
          <w:p w14:paraId="6807791A" w14:textId="77777777" w:rsidR="00FC66F9" w:rsidRPr="000C51B1" w:rsidRDefault="00FC66F9" w:rsidP="00C56287">
            <w:pPr>
              <w:pStyle w:val="Sinespaciado"/>
              <w:widowControl/>
              <w:numPr>
                <w:ilvl w:val="0"/>
                <w:numId w:val="30"/>
              </w:numPr>
              <w:suppressAutoHyphens w:val="0"/>
              <w:ind w:left="1092" w:hanging="283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La orientación – Los puntos cardinales </w:t>
            </w:r>
          </w:p>
          <w:p w14:paraId="01BDB9C2" w14:textId="77777777" w:rsidR="00FC66F9" w:rsidRPr="000C51B1" w:rsidRDefault="00FC66F9" w:rsidP="00C56287">
            <w:pPr>
              <w:pStyle w:val="Sinespaciado"/>
              <w:widowControl/>
              <w:numPr>
                <w:ilvl w:val="0"/>
                <w:numId w:val="30"/>
              </w:numPr>
              <w:suppressAutoHyphens w:val="0"/>
              <w:ind w:left="1092" w:hanging="283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Un plano – Un croquis.</w:t>
            </w:r>
          </w:p>
          <w:p w14:paraId="08A8BED6" w14:textId="77777777" w:rsidR="00FC66F9" w:rsidRDefault="00FC66F9" w:rsidP="00C56287">
            <w:pPr>
              <w:pStyle w:val="Sinespaciado"/>
              <w:numPr>
                <w:ilvl w:val="0"/>
                <w:numId w:val="30"/>
              </w:numPr>
              <w:ind w:left="109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cuerpo humano.</w:t>
            </w:r>
          </w:p>
          <w:p w14:paraId="4CADBF87" w14:textId="77777777" w:rsidR="00FC66F9" w:rsidRPr="000C51B1" w:rsidRDefault="00FC66F9" w:rsidP="00C56287">
            <w:pPr>
              <w:pStyle w:val="Sinespaciado"/>
              <w:numPr>
                <w:ilvl w:val="0"/>
                <w:numId w:val="30"/>
              </w:numPr>
              <w:ind w:left="109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aparato locomotor.</w:t>
            </w:r>
          </w:p>
          <w:p w14:paraId="40998931" w14:textId="77777777" w:rsidR="00FC66F9" w:rsidRDefault="00FC66F9" w:rsidP="00C56287">
            <w:pPr>
              <w:pStyle w:val="Sinespaciado"/>
              <w:numPr>
                <w:ilvl w:val="0"/>
                <w:numId w:val="30"/>
              </w:numPr>
              <w:ind w:left="109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Clases de huesos.</w:t>
            </w:r>
          </w:p>
          <w:p w14:paraId="5D30ECE6" w14:textId="77777777" w:rsidR="00FC66F9" w:rsidRDefault="00FC66F9" w:rsidP="00C56287">
            <w:pPr>
              <w:pStyle w:val="Sinespaciado"/>
              <w:numPr>
                <w:ilvl w:val="0"/>
                <w:numId w:val="30"/>
              </w:numPr>
              <w:ind w:left="109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Función de los huesos.</w:t>
            </w:r>
          </w:p>
          <w:p w14:paraId="5FF781DA" w14:textId="77777777" w:rsidR="00FC66F9" w:rsidRPr="00726621" w:rsidRDefault="00FC66F9" w:rsidP="00C56287">
            <w:pPr>
              <w:pStyle w:val="Contenidodelatabla"/>
              <w:numPr>
                <w:ilvl w:val="0"/>
                <w:numId w:val="30"/>
              </w:numPr>
              <w:ind w:left="1092" w:hanging="283"/>
              <w:rPr>
                <w:rFonts w:ascii="Arial" w:hAnsi="Arial" w:cs="Arial"/>
                <w:sz w:val="20"/>
                <w:szCs w:val="20"/>
              </w:rPr>
            </w:pPr>
            <w:r w:rsidRPr="00726621">
              <w:rPr>
                <w:rFonts w:ascii="Arial" w:hAnsi="Arial" w:cs="Arial"/>
                <w:sz w:val="20"/>
                <w:szCs w:val="20"/>
              </w:rPr>
              <w:t>Nociones espaciales</w:t>
            </w:r>
          </w:p>
          <w:p w14:paraId="353D7272" w14:textId="77777777" w:rsidR="00FC66F9" w:rsidRPr="00726621" w:rsidRDefault="00FC66F9" w:rsidP="00C56287">
            <w:pPr>
              <w:pStyle w:val="Contenidodelatabla"/>
              <w:numPr>
                <w:ilvl w:val="0"/>
                <w:numId w:val="30"/>
              </w:numPr>
              <w:ind w:left="1092" w:hanging="283"/>
              <w:rPr>
                <w:rFonts w:ascii="Arial" w:hAnsi="Arial" w:cs="Arial"/>
                <w:sz w:val="20"/>
                <w:szCs w:val="20"/>
              </w:rPr>
            </w:pPr>
            <w:r w:rsidRPr="00726621">
              <w:rPr>
                <w:rFonts w:ascii="Arial" w:hAnsi="Arial" w:cs="Arial"/>
                <w:sz w:val="20"/>
                <w:szCs w:val="20"/>
              </w:rPr>
              <w:t>Posiciones del espacio</w:t>
            </w:r>
          </w:p>
          <w:p w14:paraId="115C489F" w14:textId="77777777" w:rsidR="00FC66F9" w:rsidRPr="00726621" w:rsidRDefault="00FC66F9" w:rsidP="00C56287">
            <w:pPr>
              <w:pStyle w:val="Contenidodelatabla"/>
              <w:numPr>
                <w:ilvl w:val="0"/>
                <w:numId w:val="30"/>
              </w:numPr>
              <w:ind w:left="1092" w:hanging="283"/>
              <w:rPr>
                <w:rFonts w:ascii="Arial" w:hAnsi="Arial" w:cs="Arial"/>
                <w:sz w:val="20"/>
                <w:szCs w:val="20"/>
              </w:rPr>
            </w:pPr>
            <w:r w:rsidRPr="00726621">
              <w:rPr>
                <w:rFonts w:ascii="Arial" w:hAnsi="Arial" w:cs="Arial"/>
                <w:sz w:val="20"/>
                <w:szCs w:val="20"/>
              </w:rPr>
              <w:t>Coordenadas para ubicar figuras</w:t>
            </w:r>
          </w:p>
          <w:p w14:paraId="1C5AC0FF" w14:textId="77777777" w:rsidR="00FC66F9" w:rsidRPr="00C56287" w:rsidRDefault="00FC66F9" w:rsidP="00C56287">
            <w:pPr>
              <w:pStyle w:val="Contenidodelatabla"/>
              <w:numPr>
                <w:ilvl w:val="0"/>
                <w:numId w:val="30"/>
              </w:numPr>
              <w:snapToGrid w:val="0"/>
              <w:ind w:left="1092" w:hanging="283"/>
              <w:jc w:val="both"/>
            </w:pPr>
            <w:r w:rsidRPr="00726621">
              <w:rPr>
                <w:rFonts w:ascii="Arial" w:hAnsi="Arial" w:cs="Arial"/>
                <w:sz w:val="20"/>
                <w:szCs w:val="20"/>
              </w:rPr>
              <w:t>Simetría, Traslación, Ampliaciones y reducciones</w:t>
            </w:r>
          </w:p>
          <w:p w14:paraId="31EE0949" w14:textId="77777777" w:rsidR="00C56287" w:rsidRDefault="00C56287" w:rsidP="00C56287">
            <w:pPr>
              <w:pStyle w:val="Sinespaciado"/>
              <w:numPr>
                <w:ilvl w:val="0"/>
                <w:numId w:val="30"/>
              </w:numPr>
              <w:ind w:left="1092" w:hanging="283"/>
              <w:rPr>
                <w:sz w:val="22"/>
                <w:szCs w:val="22"/>
              </w:rPr>
            </w:pPr>
            <w:r w:rsidRPr="00894663">
              <w:rPr>
                <w:sz w:val="22"/>
                <w:szCs w:val="22"/>
              </w:rPr>
              <w:t>Introduction I am (presentaciones).</w:t>
            </w:r>
          </w:p>
          <w:p w14:paraId="60AACA2E" w14:textId="20ABE64E" w:rsidR="00C56287" w:rsidRPr="00C56287" w:rsidRDefault="00C56287" w:rsidP="00C56287">
            <w:pPr>
              <w:pStyle w:val="Sinespaciado"/>
              <w:numPr>
                <w:ilvl w:val="0"/>
                <w:numId w:val="30"/>
              </w:numPr>
              <w:ind w:left="1092" w:hanging="283"/>
              <w:rPr>
                <w:sz w:val="22"/>
                <w:szCs w:val="22"/>
              </w:rPr>
            </w:pPr>
            <w:r w:rsidRPr="00C5628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Trazado de líneas horizontales, verticales, inclinadas con manejo de escuadras.</w:t>
            </w:r>
          </w:p>
        </w:tc>
      </w:tr>
      <w:tr w:rsidR="00FC66F9" w:rsidRPr="001616E5" w14:paraId="1B4D6A23" w14:textId="77777777" w:rsidTr="00404C56">
        <w:trPr>
          <w:jc w:val="center"/>
        </w:trPr>
        <w:tc>
          <w:tcPr>
            <w:tcW w:w="5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78FDA" w14:textId="77777777" w:rsidR="00FC66F9" w:rsidRPr="001D2692" w:rsidRDefault="00FC66F9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3E64CF4" w14:textId="77777777" w:rsidR="00FC66F9" w:rsidRPr="001616E5" w:rsidRDefault="00FC66F9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2ED4E" w14:textId="77777777" w:rsidR="00FC66F9" w:rsidRDefault="00FC66F9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7F699CF" w14:textId="77777777" w:rsidR="00FC66F9" w:rsidRPr="001616E5" w:rsidRDefault="00FC66F9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77730" w14:textId="77777777" w:rsidR="00FC66F9" w:rsidRPr="001616E5" w:rsidRDefault="00FC66F9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  <w:p w14:paraId="24242FE0" w14:textId="77777777" w:rsidR="00FC66F9" w:rsidRPr="001616E5" w:rsidRDefault="00FC66F9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C66F9" w:rsidRPr="001616E5" w14:paraId="2600DD84" w14:textId="77777777" w:rsidTr="00404C56">
        <w:trPr>
          <w:trHeight w:val="1826"/>
          <w:jc w:val="center"/>
        </w:trPr>
        <w:tc>
          <w:tcPr>
            <w:tcW w:w="5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D7851" w14:textId="77777777" w:rsidR="00FC66F9" w:rsidRPr="001616E5" w:rsidRDefault="00FC66F9" w:rsidP="000A465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2D665C" w14:textId="77777777" w:rsidR="00FC66F9" w:rsidRDefault="00FC66F9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10BCB456" w14:textId="3C84407D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hAnsi="Times New Roman"/>
                <w:sz w:val="24"/>
                <w:szCs w:val="24"/>
              </w:rPr>
              <w:t>Presentación de la maestra (o) y estudiantes mediante una dinámica en el primer día</w:t>
            </w:r>
            <w:r w:rsidR="0083284E">
              <w:rPr>
                <w:rFonts w:ascii="Times New Roman" w:hAnsi="Times New Roman"/>
                <w:sz w:val="24"/>
                <w:szCs w:val="24"/>
              </w:rPr>
              <w:t xml:space="preserve"> de clases utilizando también saludos para la presentación en LO y LE.</w:t>
            </w:r>
          </w:p>
          <w:p w14:paraId="325F03B6" w14:textId="77777777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hAnsi="Times New Roman"/>
                <w:sz w:val="24"/>
                <w:szCs w:val="24"/>
              </w:rPr>
              <w:t>Salimos al patio de la U.E. para observar el  sol y nos ubicamos espacialmente señalando los cuatro puntos cardinales (E.O.N.S.) con la ayuda de los brazos.</w:t>
            </w:r>
          </w:p>
          <w:p w14:paraId="021E2700" w14:textId="77777777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hAnsi="Times New Roman"/>
                <w:sz w:val="24"/>
                <w:szCs w:val="24"/>
              </w:rPr>
              <w:t xml:space="preserve">Conversamos sobre la forma de orientarnos </w:t>
            </w:r>
            <w:r w:rsidRPr="000A465B">
              <w:rPr>
                <w:rFonts w:ascii="Times New Roman" w:hAnsi="Times New Roman"/>
                <w:sz w:val="24"/>
                <w:szCs w:val="24"/>
              </w:rPr>
              <w:lastRenderedPageBreak/>
              <w:t>y dibujamos la rosa de viento y las diferentes formas de orientarnos.</w:t>
            </w:r>
          </w:p>
          <w:p w14:paraId="59CAE239" w14:textId="77777777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hAnsi="Times New Roman"/>
                <w:sz w:val="24"/>
                <w:szCs w:val="24"/>
              </w:rPr>
              <w:t>Realizamos el plano de la zona y un croquis de nuestra casa considerando los elementos.</w:t>
            </w:r>
          </w:p>
          <w:p w14:paraId="57557987" w14:textId="77777777" w:rsidR="00FC66F9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hAnsi="Times New Roman"/>
                <w:sz w:val="24"/>
                <w:szCs w:val="24"/>
              </w:rPr>
              <w:t>Observamos los gráficos del texto de apoyo y conversamos sobre nociones espaciales y posición de objetos en el espacio.</w:t>
            </w:r>
          </w:p>
          <w:p w14:paraId="38AACEF5" w14:textId="16D314D2" w:rsidR="0083284E" w:rsidRPr="000A465B" w:rsidRDefault="0083284E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Practicamos el uso de las escuadras para realizar líneas horizontales y verticales.</w:t>
            </w:r>
          </w:p>
          <w:p w14:paraId="05241234" w14:textId="77777777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hAnsi="Times New Roman"/>
                <w:sz w:val="24"/>
                <w:szCs w:val="24"/>
              </w:rPr>
              <w:t>Realizamos diferentes actividades con  gráficos practicando la posición de objetos en coordenadas.</w:t>
            </w:r>
          </w:p>
          <w:p w14:paraId="53DB066B" w14:textId="59D5533F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hAnsi="Times New Roman"/>
                <w:sz w:val="24"/>
                <w:szCs w:val="24"/>
              </w:rPr>
              <w:t>Leemos el cuento “regreso a clase” y la “La mangosta” en voz alta y silenciosa.</w:t>
            </w:r>
          </w:p>
          <w:p w14:paraId="14921330" w14:textId="67E77372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hAnsi="Times New Roman"/>
                <w:sz w:val="24"/>
                <w:szCs w:val="24"/>
              </w:rPr>
              <w:t>Realizamos el resumen considerando la estructura y los elementos del cuento.</w:t>
            </w:r>
          </w:p>
          <w:p w14:paraId="42F6C385" w14:textId="27B5A9BF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hAnsi="Times New Roman"/>
                <w:sz w:val="24"/>
                <w:szCs w:val="24"/>
              </w:rPr>
              <w:t xml:space="preserve">Marcamos con colores las mayúsculas en las lecturas.  </w:t>
            </w:r>
          </w:p>
          <w:p w14:paraId="57F3C052" w14:textId="63C64453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hAnsi="Times New Roman"/>
                <w:sz w:val="24"/>
                <w:szCs w:val="24"/>
              </w:rPr>
              <w:t xml:space="preserve">Realizamos un listado de palabras con las letras “C – S – Z” en fichas léxicas. </w:t>
            </w:r>
          </w:p>
          <w:p w14:paraId="13BDB56A" w14:textId="77777777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hAnsi="Times New Roman"/>
                <w:sz w:val="24"/>
                <w:szCs w:val="24"/>
              </w:rPr>
              <w:t>Dibujamos el cuerpo humano escribiendo las partes de las mismas, e indagamos sobre el aparato locomotor, las clases y funciones del cuerpo.</w:t>
            </w:r>
          </w:p>
          <w:p w14:paraId="6FE54F1D" w14:textId="77777777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hAnsi="Times New Roman"/>
                <w:sz w:val="24"/>
                <w:szCs w:val="24"/>
              </w:rPr>
              <w:t>Realizamos de manera creativa el esqueleto humano.</w:t>
            </w:r>
          </w:p>
          <w:p w14:paraId="4B1900CC" w14:textId="77777777" w:rsidR="00FC66F9" w:rsidRPr="000A465B" w:rsidRDefault="00FC66F9" w:rsidP="000A465B">
            <w:pPr>
              <w:pStyle w:val="Sinespaciado"/>
              <w:rPr>
                <w:rFonts w:cs="Times New Roman"/>
                <w:sz w:val="18"/>
                <w:szCs w:val="18"/>
              </w:rPr>
            </w:pPr>
          </w:p>
          <w:p w14:paraId="1940764B" w14:textId="77777777" w:rsidR="00FC66F9" w:rsidRPr="000A465B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0A465B">
              <w:rPr>
                <w:rFonts w:cs="Times New Roman"/>
              </w:rPr>
              <w:t>TEORIA</w:t>
            </w:r>
          </w:p>
          <w:p w14:paraId="5906C91A" w14:textId="77777777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hAnsi="Times New Roman"/>
                <w:sz w:val="24"/>
                <w:szCs w:val="24"/>
              </w:rPr>
              <w:t>Identificamos los puntos cardinales y conoce las diferentes formas de orientación.</w:t>
            </w:r>
          </w:p>
          <w:p w14:paraId="745DCA93" w14:textId="77777777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hAnsi="Times New Roman"/>
                <w:sz w:val="24"/>
                <w:szCs w:val="24"/>
              </w:rPr>
              <w:t>Aplicamos nuestros conocimientos de noción espacial.</w:t>
            </w:r>
          </w:p>
          <w:p w14:paraId="4D316B54" w14:textId="77777777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hAnsi="Times New Roman"/>
                <w:sz w:val="24"/>
                <w:szCs w:val="24"/>
              </w:rPr>
              <w:t>Comprendemos el contenido de los cuentos.</w:t>
            </w:r>
          </w:p>
          <w:p w14:paraId="7BEF4E27" w14:textId="2FD7C92F" w:rsidR="00FC66F9" w:rsidRPr="000A465B" w:rsidRDefault="00FC66F9" w:rsidP="00F570DC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la estructura y los elementos del cuento</w:t>
            </w:r>
            <w:r w:rsidRPr="000A465B">
              <w:rPr>
                <w:rFonts w:cs="Times New Roman"/>
              </w:rPr>
              <w:t>.</w:t>
            </w:r>
          </w:p>
          <w:p w14:paraId="269629CD" w14:textId="485FA843" w:rsidR="00FC66F9" w:rsidRPr="000A465B" w:rsidRDefault="00FC66F9" w:rsidP="00F570DC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reglas del uso de las mayúsculas y el uso de la “C – S – Z”</w:t>
            </w:r>
          </w:p>
          <w:p w14:paraId="69CE6C38" w14:textId="77777777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hAnsi="Times New Roman"/>
                <w:sz w:val="24"/>
                <w:szCs w:val="24"/>
              </w:rPr>
              <w:t xml:space="preserve">Explicamos las partes del cuerpo humano, el esqueleto, las clases de huesos y su función. </w:t>
            </w:r>
          </w:p>
          <w:p w14:paraId="2F1A9CE0" w14:textId="77777777" w:rsidR="00FC66F9" w:rsidRPr="000A465B" w:rsidRDefault="00FC66F9" w:rsidP="000A465B">
            <w:pPr>
              <w:jc w:val="both"/>
              <w:rPr>
                <w:rFonts w:cs="Times New Roman"/>
              </w:rPr>
            </w:pPr>
            <w:r w:rsidRPr="000A465B">
              <w:rPr>
                <w:rFonts w:cs="Times New Roman"/>
              </w:rPr>
              <w:t>VALORACION</w:t>
            </w:r>
          </w:p>
          <w:p w14:paraId="2B0112DF" w14:textId="77777777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eastAsiaTheme="minorHAnsi" w:hAnsi="Times New Roman"/>
                <w:sz w:val="24"/>
                <w:szCs w:val="24"/>
              </w:rPr>
              <w:t xml:space="preserve">Realizamos actividades de juegos que representen el valor del respeto al cuidado </w:t>
            </w:r>
            <w:r w:rsidRPr="000A465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del medio que le rodea.</w:t>
            </w:r>
          </w:p>
          <w:p w14:paraId="633DB227" w14:textId="77777777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eastAsiaTheme="minorHAnsi" w:hAnsi="Times New Roman"/>
                <w:sz w:val="24"/>
                <w:szCs w:val="24"/>
              </w:rPr>
              <w:t>Reflexionamos sobre la importancia de conocer la ubicación espacial en la construcción de planos y croquis.</w:t>
            </w:r>
          </w:p>
          <w:p w14:paraId="50E86466" w14:textId="782DF27A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hAnsi="Times New Roman"/>
                <w:sz w:val="24"/>
                <w:szCs w:val="24"/>
              </w:rPr>
              <w:t>Refl</w:t>
            </w:r>
            <w:r>
              <w:rPr>
                <w:rFonts w:ascii="Times New Roman" w:hAnsi="Times New Roman"/>
                <w:sz w:val="24"/>
                <w:szCs w:val="24"/>
              </w:rPr>
              <w:t>exionamos de comprender los contenidos de un texto.</w:t>
            </w:r>
            <w:r w:rsidRPr="000A46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607BE9" w14:textId="77777777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eastAsiaTheme="minorHAnsi" w:hAnsi="Times New Roman"/>
                <w:sz w:val="24"/>
                <w:szCs w:val="24"/>
              </w:rPr>
              <w:t>Reflexionamos sobre la importancia del cuidado  de nuestro cuerpo y los huesos.</w:t>
            </w:r>
          </w:p>
          <w:p w14:paraId="567E9833" w14:textId="77777777" w:rsidR="00FC66F9" w:rsidRPr="000A465B" w:rsidRDefault="00FC66F9" w:rsidP="000A465B">
            <w:pPr>
              <w:jc w:val="both"/>
              <w:rPr>
                <w:rFonts w:cs="Times New Roman"/>
              </w:rPr>
            </w:pPr>
            <w:r w:rsidRPr="000A465B">
              <w:rPr>
                <w:rFonts w:cs="Times New Roman"/>
              </w:rPr>
              <w:t>PRODUCCION</w:t>
            </w:r>
          </w:p>
          <w:p w14:paraId="51A1AE6C" w14:textId="77777777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hAnsi="Times New Roman"/>
                <w:sz w:val="24"/>
                <w:szCs w:val="24"/>
              </w:rPr>
              <w:t>Elaboramos gráficos de las diferentes formas de orientación.</w:t>
            </w:r>
          </w:p>
          <w:p w14:paraId="42AD5387" w14:textId="77777777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hAnsi="Times New Roman"/>
                <w:sz w:val="24"/>
                <w:szCs w:val="24"/>
              </w:rPr>
              <w:t>Elaboramos un plano y un croquis de la unidad educativa y su casa.</w:t>
            </w:r>
          </w:p>
          <w:p w14:paraId="0E6A4A46" w14:textId="15BC3539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hAnsi="Times New Roman"/>
                <w:sz w:val="24"/>
                <w:szCs w:val="24"/>
              </w:rPr>
              <w:t>Realizamos resúmenes de los contenidos del cuento considerando su estructura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 sus elementos</w:t>
            </w:r>
            <w:r w:rsidRPr="000A46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B005F2" w14:textId="52C7E9E7" w:rsidR="00FC66F9" w:rsidRPr="000A465B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hAnsi="Times New Roman"/>
                <w:sz w:val="24"/>
                <w:szCs w:val="24"/>
              </w:rPr>
              <w:t>Realizam</w:t>
            </w:r>
            <w:r>
              <w:rPr>
                <w:rFonts w:ascii="Times New Roman" w:hAnsi="Times New Roman"/>
                <w:sz w:val="24"/>
                <w:szCs w:val="24"/>
              </w:rPr>
              <w:t>os fichas léxicas con mayúsculas y palabras que contengan las letras “C – S y Z”</w:t>
            </w:r>
          </w:p>
          <w:p w14:paraId="61E0D653" w14:textId="77777777" w:rsidR="00FC66F9" w:rsidRPr="004905D8" w:rsidRDefault="00FC66F9" w:rsidP="00F570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5B">
              <w:rPr>
                <w:rFonts w:ascii="Times New Roman" w:hAnsi="Times New Roman"/>
                <w:sz w:val="24"/>
                <w:szCs w:val="24"/>
              </w:rPr>
              <w:t>Realizamos dibujos del cuerpo humano y el esqueleto.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B1DF3" w14:textId="77777777" w:rsidR="00FC66F9" w:rsidRPr="001616E5" w:rsidRDefault="00FC66F9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3908A70E" w14:textId="77777777" w:rsidR="00FC66F9" w:rsidRPr="001616E5" w:rsidRDefault="00FC66F9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BFD8B45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8D49EF8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3FE3862E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69F76BE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E9B1D4D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FC021B7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28DA1E02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2BDF2DD" w14:textId="77777777" w:rsidR="00FC66F9" w:rsidRDefault="00FC66F9" w:rsidP="000A465B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C1AF4B4" w14:textId="77777777" w:rsidR="00FC66F9" w:rsidRPr="001616E5" w:rsidRDefault="00FC66F9" w:rsidP="000A465B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12A973A" w14:textId="77777777" w:rsidR="00FC66F9" w:rsidRPr="00AA28A8" w:rsidRDefault="00FC66F9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29F84CE3" w14:textId="77777777" w:rsidR="00FC66F9" w:rsidRPr="00AA28A8" w:rsidRDefault="00FC66F9" w:rsidP="000A465B">
            <w:pPr>
              <w:rPr>
                <w:rFonts w:cs="Times New Roman"/>
              </w:rPr>
            </w:pPr>
          </w:p>
          <w:p w14:paraId="35AA5883" w14:textId="77777777" w:rsidR="00FC66F9" w:rsidRPr="00AA28A8" w:rsidRDefault="00FC66F9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Lápiz.</w:t>
            </w:r>
          </w:p>
          <w:p w14:paraId="63126E55" w14:textId="77777777" w:rsidR="00FC66F9" w:rsidRPr="00AA28A8" w:rsidRDefault="00FC66F9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51F9D6D" w14:textId="77777777" w:rsidR="00FC66F9" w:rsidRPr="00AA28A8" w:rsidRDefault="00FC66F9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8E743AD" w14:textId="77777777" w:rsidR="00FC66F9" w:rsidRPr="00AA28A8" w:rsidRDefault="00FC66F9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B1C1EF7" w14:textId="77777777" w:rsidR="00FC66F9" w:rsidRPr="00AA28A8" w:rsidRDefault="00FC66F9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0DC986A" w14:textId="77777777" w:rsidR="00FC66F9" w:rsidRPr="00AA28A8" w:rsidRDefault="00FC66F9" w:rsidP="000A465B">
            <w:pPr>
              <w:ind w:left="60"/>
              <w:rPr>
                <w:rFonts w:cs="Times New Roman"/>
              </w:rPr>
            </w:pPr>
          </w:p>
          <w:p w14:paraId="49CFD434" w14:textId="77777777" w:rsidR="00FC66F9" w:rsidRPr="00AA28A8" w:rsidRDefault="00FC66F9" w:rsidP="000A465B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450CA37C" w14:textId="77777777" w:rsidR="00FC66F9" w:rsidRPr="00AA28A8" w:rsidRDefault="00FC66F9" w:rsidP="000A465B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10E8A8A9" w14:textId="77777777" w:rsidR="00FC66F9" w:rsidRDefault="00FC66F9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89B225A" w14:textId="77777777" w:rsidR="00FC66F9" w:rsidRDefault="00FC66F9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0281B110" w14:textId="77777777" w:rsidR="00FC66F9" w:rsidRDefault="00FC66F9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44726889" w14:textId="77777777" w:rsidR="00FC66F9" w:rsidRDefault="00FC66F9" w:rsidP="000A465B">
            <w:pPr>
              <w:pStyle w:val="Prrafodelista"/>
              <w:ind w:left="502"/>
              <w:rPr>
                <w:rFonts w:ascii="Times New Roman" w:hAnsi="Times New Roman"/>
              </w:rPr>
            </w:pPr>
          </w:p>
          <w:p w14:paraId="742132AD" w14:textId="77777777" w:rsidR="00FC66F9" w:rsidRDefault="00FC66F9" w:rsidP="000A465B">
            <w:pPr>
              <w:pStyle w:val="Prrafodelista"/>
              <w:ind w:left="502"/>
              <w:rPr>
                <w:rFonts w:ascii="Times New Roman" w:hAnsi="Times New Roman"/>
              </w:rPr>
            </w:pPr>
          </w:p>
          <w:p w14:paraId="38A1FEB3" w14:textId="77777777" w:rsidR="00FC66F9" w:rsidRPr="00AA28A8" w:rsidRDefault="00FC66F9" w:rsidP="000A465B">
            <w:pPr>
              <w:pStyle w:val="Prrafodelista"/>
              <w:ind w:left="502"/>
              <w:rPr>
                <w:rFonts w:ascii="Times New Roman" w:hAnsi="Times New Roman"/>
              </w:rPr>
            </w:pPr>
          </w:p>
          <w:p w14:paraId="39B4E993" w14:textId="77777777" w:rsidR="00FC66F9" w:rsidRPr="00AA28A8" w:rsidRDefault="00FC66F9" w:rsidP="000A465B">
            <w:pPr>
              <w:rPr>
                <w:rFonts w:cs="Times New Roman"/>
              </w:rPr>
            </w:pPr>
          </w:p>
          <w:p w14:paraId="6C71905B" w14:textId="77777777" w:rsidR="00FC66F9" w:rsidRPr="00AA28A8" w:rsidRDefault="00FC66F9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5BBBD8BC" w14:textId="77777777" w:rsidR="00FC66F9" w:rsidRPr="00AA28A8" w:rsidRDefault="00FC66F9" w:rsidP="000A465B">
            <w:pPr>
              <w:rPr>
                <w:rFonts w:cs="Times New Roman"/>
                <w:b/>
              </w:rPr>
            </w:pPr>
          </w:p>
          <w:p w14:paraId="507690DE" w14:textId="77777777" w:rsidR="00FC66F9" w:rsidRDefault="00FC66F9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6FA0760D" w14:textId="77777777" w:rsidR="00FC66F9" w:rsidRPr="00DD3E8B" w:rsidRDefault="00FC66F9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Dibujos</w:t>
            </w:r>
          </w:p>
          <w:p w14:paraId="79DDD604" w14:textId="77777777" w:rsidR="00FC66F9" w:rsidRPr="00AA28A8" w:rsidRDefault="00FC66F9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4E685D0D" w14:textId="77777777" w:rsidR="00FC66F9" w:rsidRPr="00AA28A8" w:rsidRDefault="00FC66F9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  <w:p w14:paraId="14C69078" w14:textId="77777777" w:rsidR="00FC66F9" w:rsidRPr="001D2692" w:rsidRDefault="00FC66F9" w:rsidP="000A46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10FC8" w14:textId="77777777" w:rsidR="00FC66F9" w:rsidRDefault="00FC66F9" w:rsidP="000A465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DE72A5F" w14:textId="77777777" w:rsidR="00FC66F9" w:rsidRDefault="00FC66F9" w:rsidP="000A465B">
            <w:pPr>
              <w:jc w:val="both"/>
              <w:rPr>
                <w:rFonts w:cs="Times New Roman"/>
              </w:rPr>
            </w:pPr>
          </w:p>
          <w:p w14:paraId="085159A1" w14:textId="77777777" w:rsidR="00FC66F9" w:rsidRPr="0052016C" w:rsidRDefault="00FC66F9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3E8242B" w14:textId="77777777" w:rsidR="00FC66F9" w:rsidRDefault="00FC66F9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-Desarrollamos actitudes de respeto a las opiniones de  niños y niñas</w:t>
            </w:r>
            <w:r w:rsidRPr="0052016C">
              <w:rPr>
                <w:rFonts w:cs="Times New Roman"/>
              </w:rPr>
              <w:t xml:space="preserve">. </w:t>
            </w:r>
          </w:p>
          <w:p w14:paraId="6BC065AD" w14:textId="77777777" w:rsidR="00FC66F9" w:rsidRDefault="00FC66F9" w:rsidP="000A465B">
            <w:pPr>
              <w:jc w:val="both"/>
            </w:pPr>
          </w:p>
          <w:p w14:paraId="4F0998CE" w14:textId="77777777" w:rsidR="00FC66F9" w:rsidRDefault="00FC66F9" w:rsidP="000A465B">
            <w:pPr>
              <w:rPr>
                <w:rFonts w:cs="Times New Roman"/>
              </w:rPr>
            </w:pPr>
          </w:p>
          <w:p w14:paraId="3E37F386" w14:textId="77777777" w:rsidR="00FC66F9" w:rsidRDefault="00FC66F9" w:rsidP="000A465B">
            <w:pPr>
              <w:rPr>
                <w:rFonts w:cs="Times New Roman"/>
              </w:rPr>
            </w:pPr>
          </w:p>
          <w:p w14:paraId="0386299C" w14:textId="77777777" w:rsidR="00FC66F9" w:rsidRPr="0052016C" w:rsidRDefault="00FC66F9" w:rsidP="000A465B">
            <w:pPr>
              <w:rPr>
                <w:rFonts w:cs="Times New Roman"/>
              </w:rPr>
            </w:pPr>
          </w:p>
          <w:p w14:paraId="4CF6F58D" w14:textId="77777777" w:rsidR="00FC66F9" w:rsidRPr="00B42736" w:rsidRDefault="00FC66F9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3936FEAF" w14:textId="77777777" w:rsidR="00FC66F9" w:rsidRPr="001F4CAB" w:rsidRDefault="00FC66F9" w:rsidP="000A465B">
            <w:pPr>
              <w:jc w:val="both"/>
            </w:pPr>
            <w:r>
              <w:lastRenderedPageBreak/>
              <w:t>-</w:t>
            </w:r>
            <w:r w:rsidRPr="001F4CAB">
              <w:t>Identifica los puntos cardinales y conoce las diferentes formas de orientación.</w:t>
            </w:r>
          </w:p>
          <w:p w14:paraId="0DD55EF6" w14:textId="77777777" w:rsidR="00FC66F9" w:rsidRPr="001F4CAB" w:rsidRDefault="00FC66F9" w:rsidP="000A465B">
            <w:pPr>
              <w:jc w:val="both"/>
            </w:pPr>
            <w:r>
              <w:t>-</w:t>
            </w:r>
            <w:r w:rsidRPr="001F4CAB">
              <w:t>Aplica sus conocimientos de noción espacial.</w:t>
            </w:r>
          </w:p>
          <w:p w14:paraId="4DA8BF9C" w14:textId="77777777" w:rsidR="00FC66F9" w:rsidRPr="001F4CAB" w:rsidRDefault="00FC66F9" w:rsidP="000A465B">
            <w:pPr>
              <w:jc w:val="both"/>
            </w:pPr>
            <w:r>
              <w:t>-Comprende</w:t>
            </w:r>
            <w:r w:rsidRPr="001F4CAB">
              <w:t xml:space="preserve"> el contenido de los cuentos.</w:t>
            </w:r>
          </w:p>
          <w:p w14:paraId="4C78281D" w14:textId="7422D75E" w:rsidR="00FC66F9" w:rsidRPr="000A465B" w:rsidRDefault="00FC66F9" w:rsidP="0016154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la estructura y los elementos del cuento</w:t>
            </w:r>
            <w:r w:rsidRPr="000A465B">
              <w:rPr>
                <w:rFonts w:cs="Times New Roman"/>
              </w:rPr>
              <w:t>.</w:t>
            </w:r>
          </w:p>
          <w:p w14:paraId="679FF9AC" w14:textId="3F45B0B3" w:rsidR="00FC66F9" w:rsidRPr="00434C92" w:rsidRDefault="00FC66F9" w:rsidP="0016154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las reglas del uso de las mayúsculas y el uso de la “C – S – Z”</w:t>
            </w:r>
          </w:p>
          <w:p w14:paraId="7724EB36" w14:textId="6F98A1BC" w:rsidR="00FC66F9" w:rsidRDefault="00FC66F9" w:rsidP="000A465B">
            <w:pPr>
              <w:jc w:val="both"/>
              <w:rPr>
                <w:rFonts w:cs="Times New Roman"/>
              </w:rPr>
            </w:pPr>
            <w:r>
              <w:t>-Explica</w:t>
            </w:r>
            <w:r w:rsidRPr="001F4CAB">
              <w:t xml:space="preserve"> las partes del cuerpo humano, el esqueleto, las clases de huesos y su función. </w:t>
            </w:r>
          </w:p>
          <w:p w14:paraId="5E606F07" w14:textId="77777777" w:rsidR="00FC66F9" w:rsidRPr="00B42736" w:rsidRDefault="00FC66F9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3490357D" w14:textId="77777777" w:rsidR="00FC66F9" w:rsidRPr="001F4CAB" w:rsidRDefault="00FC66F9" w:rsidP="000A465B">
            <w:pPr>
              <w:jc w:val="both"/>
            </w:pPr>
            <w:r>
              <w:t>-Dibuja los puntos cardinales y</w:t>
            </w:r>
            <w:r w:rsidRPr="001F4CAB">
              <w:t xml:space="preserve"> las diferentes formas de orientación.</w:t>
            </w:r>
          </w:p>
          <w:p w14:paraId="1B60BD00" w14:textId="77777777" w:rsidR="00FC66F9" w:rsidRPr="001F4CAB" w:rsidRDefault="00FC66F9" w:rsidP="000A465B">
            <w:pPr>
              <w:jc w:val="both"/>
            </w:pPr>
            <w:r>
              <w:t xml:space="preserve">-Realiza actividades de </w:t>
            </w:r>
            <w:r w:rsidRPr="001F4CAB">
              <w:t xml:space="preserve"> noción espacial</w:t>
            </w:r>
            <w:r>
              <w:t xml:space="preserve"> y realiza dibujos de su entorno para marcar la simetría y actividades de reducción y ampliación</w:t>
            </w:r>
            <w:r w:rsidRPr="001F4CAB">
              <w:t>.</w:t>
            </w:r>
          </w:p>
          <w:p w14:paraId="693F7281" w14:textId="77777777" w:rsidR="00FC66F9" w:rsidRDefault="00FC66F9" w:rsidP="000A465B">
            <w:pPr>
              <w:jc w:val="both"/>
            </w:pPr>
            <w:r>
              <w:t xml:space="preserve">-Escribe el resumen </w:t>
            </w:r>
          </w:p>
          <w:p w14:paraId="42189FF8" w14:textId="77777777" w:rsidR="00FC66F9" w:rsidRPr="001F4CAB" w:rsidRDefault="00FC66F9" w:rsidP="000A465B">
            <w:pPr>
              <w:jc w:val="both"/>
            </w:pPr>
            <w:r>
              <w:t>d</w:t>
            </w:r>
            <w:r w:rsidRPr="001F4CAB">
              <w:t>el contenido de los cuentos.</w:t>
            </w:r>
          </w:p>
          <w:p w14:paraId="1AE6CAF8" w14:textId="67A8FB2F" w:rsidR="00FC66F9" w:rsidRPr="00161544" w:rsidRDefault="00FC66F9" w:rsidP="00161544">
            <w:pPr>
              <w:jc w:val="both"/>
            </w:pPr>
            <w:r>
              <w:rPr>
                <w:rFonts w:cs="Times New Roman"/>
              </w:rPr>
              <w:t>-</w:t>
            </w:r>
            <w:r w:rsidRPr="00161544">
              <w:t xml:space="preserve"> </w:t>
            </w:r>
            <w:r>
              <w:t>Realiza</w:t>
            </w:r>
            <w:r w:rsidRPr="00161544">
              <w:t xml:space="preserve"> resúmenes de los contenidos del cuento considerando su estructura y sus elementos.</w:t>
            </w:r>
          </w:p>
          <w:p w14:paraId="23054365" w14:textId="7815893E" w:rsidR="00FC66F9" w:rsidRPr="00161544" w:rsidRDefault="00FC66F9" w:rsidP="00161544">
            <w:pPr>
              <w:jc w:val="both"/>
            </w:pPr>
            <w:r>
              <w:t>-Realiza</w:t>
            </w:r>
            <w:r w:rsidRPr="00161544">
              <w:t xml:space="preserve"> fichas léxicas con mayúsculas y palabras que contengan las letras “C – S y Z”</w:t>
            </w:r>
          </w:p>
          <w:p w14:paraId="1EDB7599" w14:textId="4D8199EA" w:rsidR="00FC66F9" w:rsidRPr="00434C92" w:rsidRDefault="00FC66F9" w:rsidP="00161544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43B3AC8" w14:textId="77777777" w:rsidR="00FC66F9" w:rsidRPr="001F4CAB" w:rsidRDefault="00FC66F9" w:rsidP="000A465B">
            <w:pPr>
              <w:jc w:val="both"/>
              <w:rPr>
                <w:rFonts w:cs="Times New Roman"/>
              </w:rPr>
            </w:pPr>
            <w:r>
              <w:t xml:space="preserve">-Dibuja </w:t>
            </w:r>
            <w:r w:rsidRPr="001F4CAB">
              <w:t xml:space="preserve"> las partes del cuerpo humano, el </w:t>
            </w:r>
            <w:r w:rsidRPr="001F4CAB">
              <w:lastRenderedPageBreak/>
              <w:t xml:space="preserve">esqueleto, las clases de huesos y su función. </w:t>
            </w:r>
          </w:p>
          <w:p w14:paraId="6BEF1124" w14:textId="77777777" w:rsidR="00FC66F9" w:rsidRPr="004905D8" w:rsidRDefault="00FC66F9" w:rsidP="000A46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D7172E3" w14:textId="77777777" w:rsidR="00FC66F9" w:rsidRDefault="00FC66F9" w:rsidP="000A465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4515319" w14:textId="77777777" w:rsidR="00FC66F9" w:rsidRDefault="00FC66F9" w:rsidP="000A465B">
            <w:pPr>
              <w:pStyle w:val="Prrafodelista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C7509">
              <w:rPr>
                <w:rFonts w:ascii="Times New Roman" w:hAnsi="Times New Roman"/>
                <w:sz w:val="24"/>
                <w:szCs w:val="24"/>
              </w:rPr>
              <w:t>DECIDIR</w:t>
            </w:r>
          </w:p>
          <w:p w14:paraId="0EED9763" w14:textId="026D302B" w:rsidR="00FC66F9" w:rsidRPr="006C7509" w:rsidRDefault="00FC66F9" w:rsidP="000A465B">
            <w:pPr>
              <w:jc w:val="both"/>
            </w:pPr>
            <w:r>
              <w:rPr>
                <w:rFonts w:eastAsia="Calibri" w:cs="Times New Roman"/>
                <w:kern w:val="0"/>
                <w:lang w:eastAsia="en-US" w:bidi="ar-SA"/>
              </w:rPr>
              <w:t>-Participa en la difusión de cuentos tradicionales de su región.</w:t>
            </w:r>
          </w:p>
          <w:p w14:paraId="4BD5785F" w14:textId="77777777" w:rsidR="00FC66F9" w:rsidRPr="00DA3A21" w:rsidRDefault="00FC66F9" w:rsidP="000A46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777B252" w14:textId="77777777" w:rsidR="00FC66F9" w:rsidRPr="00D7641F" w:rsidRDefault="00FC66F9" w:rsidP="000A46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C66F9" w:rsidRPr="001616E5" w14:paraId="68375833" w14:textId="77777777" w:rsidTr="000A465B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ECFBF" w14:textId="77777777" w:rsidR="00FC66F9" w:rsidRDefault="00FC66F9" w:rsidP="000A465B">
            <w:pPr>
              <w:rPr>
                <w:rFonts w:cs="Times New Roman"/>
              </w:rPr>
            </w:pPr>
            <w:r w:rsidRPr="00420EC5">
              <w:rPr>
                <w:rFonts w:ascii="Arial" w:hAnsi="Arial" w:cs="Arial"/>
                <w:b/>
                <w:sz w:val="20"/>
                <w:szCs w:val="20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B48E1B" w14:textId="77777777" w:rsidR="00FC66F9" w:rsidRPr="001F4CAB" w:rsidRDefault="00FC66F9" w:rsidP="000A465B">
            <w:pPr>
              <w:jc w:val="both"/>
            </w:pPr>
            <w:r>
              <w:t>G</w:t>
            </w:r>
            <w:r w:rsidRPr="001F4CAB">
              <w:t>ráficos de las diferentes formas de orientación.</w:t>
            </w:r>
          </w:p>
          <w:p w14:paraId="77BC72BA" w14:textId="769DAE1D" w:rsidR="00FC66F9" w:rsidRDefault="00FC66F9" w:rsidP="000A465B">
            <w:pPr>
              <w:jc w:val="both"/>
            </w:pPr>
            <w:r>
              <w:t>U</w:t>
            </w:r>
            <w:r w:rsidRPr="001F4CAB">
              <w:t>n plano y un croquis de la unidad educativa y su casa</w:t>
            </w:r>
            <w:r w:rsidR="0083284E">
              <w:t xml:space="preserve"> utilizando escuadras</w:t>
            </w:r>
            <w:r>
              <w:t>.</w:t>
            </w:r>
          </w:p>
          <w:p w14:paraId="19DC6CF3" w14:textId="7E8D735F" w:rsidR="00FC66F9" w:rsidRDefault="00FC66F9" w:rsidP="00161544">
            <w:pPr>
              <w:jc w:val="both"/>
            </w:pPr>
            <w:r>
              <w:t xml:space="preserve">Resúmenes de </w:t>
            </w:r>
            <w:r w:rsidRPr="001F4CAB">
              <w:t xml:space="preserve">cuento </w:t>
            </w:r>
            <w:r>
              <w:t xml:space="preserve">tradicionales de su región </w:t>
            </w:r>
            <w:r w:rsidRPr="001F4CAB">
              <w:t>considerando su estructura</w:t>
            </w:r>
            <w:r>
              <w:t xml:space="preserve"> y elementos.</w:t>
            </w:r>
          </w:p>
          <w:p w14:paraId="3C39F74C" w14:textId="52A7CCCC" w:rsidR="00FC66F9" w:rsidRDefault="00FC66F9" w:rsidP="000A465B">
            <w:pPr>
              <w:jc w:val="both"/>
            </w:pPr>
            <w:r>
              <w:t>F</w:t>
            </w:r>
            <w:r w:rsidRPr="00161544">
              <w:t>ichas léxicas con mayúsculas y palabras que contengan las letras “C – S y Z”</w:t>
            </w:r>
          </w:p>
          <w:p w14:paraId="16D0ED96" w14:textId="77777777" w:rsidR="00FC66F9" w:rsidRPr="004905D8" w:rsidRDefault="00FC66F9" w:rsidP="000A465B">
            <w:pPr>
              <w:jc w:val="both"/>
            </w:pPr>
            <w:r>
              <w:t>Di</w:t>
            </w:r>
            <w:r w:rsidRPr="001F4CAB">
              <w:t>bujos</w:t>
            </w:r>
            <w:r>
              <w:t xml:space="preserve"> en cuadros</w:t>
            </w:r>
            <w:r w:rsidRPr="001F4CAB">
              <w:t xml:space="preserve"> de</w:t>
            </w:r>
            <w:r>
              <w:t>l cuerpo humano y el esqueleto.</w:t>
            </w:r>
          </w:p>
        </w:tc>
      </w:tr>
      <w:tr w:rsidR="00FC66F9" w:rsidRPr="001616E5" w14:paraId="1974FB12" w14:textId="77777777" w:rsidTr="000A465B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CC52A" w14:textId="77777777" w:rsidR="003574A0" w:rsidRDefault="003574A0" w:rsidP="003574A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3CB4A9CF" w14:textId="640ACDA3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9531B7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2023.</w:t>
            </w:r>
          </w:p>
          <w:p w14:paraId="79E343F6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1EB32570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565F19FE" w14:textId="673B1615" w:rsidR="00FC66F9" w:rsidRPr="003574A0" w:rsidRDefault="003574A0" w:rsidP="003574A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Naturales </w:t>
            </w:r>
            <w:r w:rsidR="003E7B3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ditorial Nueva Generación Edición La Paz Bolivia </w:t>
            </w:r>
            <w:r w:rsidR="003E7B35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7D09431" w14:textId="77777777" w:rsidR="00444776" w:rsidRPr="001616E5" w:rsidRDefault="00444776" w:rsidP="004447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57D1ED8C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B92F438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FAFD273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72951E7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737F9BC" w14:textId="77777777" w:rsidR="00444776" w:rsidRPr="001616E5" w:rsidRDefault="00444776" w:rsidP="00444776">
      <w:pPr>
        <w:rPr>
          <w:rFonts w:ascii="Arial" w:hAnsi="Arial" w:cs="Arial"/>
          <w:b/>
          <w:i/>
          <w:sz w:val="18"/>
          <w:szCs w:val="18"/>
        </w:rPr>
      </w:pPr>
    </w:p>
    <w:p w14:paraId="697493EF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85C3495" w14:textId="02FEFAAF" w:rsidR="00444776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MAESTRO/A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3E2F1A">
        <w:rPr>
          <w:rFonts w:ascii="Arial" w:hAnsi="Arial" w:cs="Arial"/>
          <w:b/>
          <w:i/>
          <w:sz w:val="18"/>
          <w:szCs w:val="18"/>
        </w:rPr>
        <w:t xml:space="preserve">                        DIRECTOR</w:t>
      </w:r>
      <w:r>
        <w:rPr>
          <w:rFonts w:ascii="Arial" w:hAnsi="Arial" w:cs="Arial"/>
          <w:b/>
          <w:i/>
          <w:sz w:val="18"/>
          <w:szCs w:val="18"/>
        </w:rPr>
        <w:t>/A</w:t>
      </w:r>
    </w:p>
    <w:p w14:paraId="4459FC2A" w14:textId="77777777" w:rsidR="00444776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B2BAE66" w14:textId="77777777" w:rsidR="00444776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5CE6268" w14:textId="77777777" w:rsidR="00444776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A688A20" w14:textId="77777777" w:rsidR="00161544" w:rsidRDefault="00161544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787A332" w14:textId="77777777" w:rsidR="00161544" w:rsidRDefault="00161544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98CB07F" w14:textId="77777777" w:rsidR="00161544" w:rsidRDefault="00161544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55BD13B" w14:textId="77777777" w:rsidR="00161544" w:rsidRDefault="00161544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AEF6F78" w14:textId="77777777" w:rsidR="00404C56" w:rsidRDefault="00404C56" w:rsidP="00661EC6">
      <w:pPr>
        <w:tabs>
          <w:tab w:val="left" w:pos="4245"/>
        </w:tabs>
        <w:rPr>
          <w:rFonts w:ascii="Arial" w:hAnsi="Arial" w:cs="Arial"/>
          <w:b/>
          <w:i/>
          <w:sz w:val="18"/>
          <w:szCs w:val="18"/>
        </w:rPr>
      </w:pPr>
    </w:p>
    <w:p w14:paraId="1A2D7AA9" w14:textId="77777777" w:rsidR="0083284E" w:rsidRDefault="0083284E" w:rsidP="00661EC6">
      <w:pPr>
        <w:tabs>
          <w:tab w:val="left" w:pos="4245"/>
        </w:tabs>
        <w:rPr>
          <w:rFonts w:ascii="Arial" w:hAnsi="Arial" w:cs="Arial"/>
          <w:b/>
          <w:i/>
          <w:sz w:val="18"/>
          <w:szCs w:val="18"/>
        </w:rPr>
      </w:pPr>
    </w:p>
    <w:p w14:paraId="1479DC85" w14:textId="77777777" w:rsidR="00444776" w:rsidRPr="009531B7" w:rsidRDefault="00444776" w:rsidP="00444776">
      <w:pPr>
        <w:jc w:val="center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sz w:val="18"/>
        </w:rPr>
        <w:lastRenderedPageBreak/>
        <w:t xml:space="preserve">    </w:t>
      </w:r>
      <w:r w:rsidRPr="009531B7">
        <w:rPr>
          <w:rFonts w:ascii="Arial" w:hAnsi="Arial" w:cs="Arial"/>
          <w:b/>
          <w:bCs/>
          <w:sz w:val="18"/>
        </w:rPr>
        <w:t>PLAN DE DESARROLLO CURRICULAR</w:t>
      </w:r>
    </w:p>
    <w:p w14:paraId="220D9E21" w14:textId="77777777" w:rsidR="00444776" w:rsidRPr="001616E5" w:rsidRDefault="00444776" w:rsidP="004447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2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85"/>
        <w:gridCol w:w="6"/>
        <w:gridCol w:w="1703"/>
        <w:gridCol w:w="158"/>
        <w:gridCol w:w="2251"/>
        <w:gridCol w:w="2399"/>
      </w:tblGrid>
      <w:tr w:rsidR="00444776" w:rsidRPr="001616E5" w14:paraId="688615D5" w14:textId="77777777" w:rsidTr="00913D41">
        <w:trPr>
          <w:trHeight w:val="1631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81A39" w14:textId="77777777" w:rsidR="00444776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D92EC6D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884E4D8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D4C04BE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85EB16F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43C9C2F2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TERCERO</w:t>
            </w:r>
          </w:p>
          <w:p w14:paraId="2E488CAA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0492BED" w14:textId="58F5D4E5" w:rsidR="00913D41" w:rsidRPr="00272D58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26F898" w14:textId="77777777" w:rsidR="00444776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1B9C5D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Bimestre: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3A4A57A8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1119788" w14:textId="5ECEBFC4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4C029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2AEF0B88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F9A330E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9A560F9" w14:textId="77323FB1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4C0294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</w:p>
        </w:tc>
      </w:tr>
      <w:tr w:rsidR="00404C56" w:rsidRPr="001616E5" w14:paraId="28F99CE6" w14:textId="644FCA76" w:rsidTr="00404C56">
        <w:trPr>
          <w:trHeight w:val="193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3A960990" w14:textId="26F6A405" w:rsidR="00404C56" w:rsidRPr="007F66D8" w:rsidRDefault="00404C56" w:rsidP="007F66D8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5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6416F724" w14:textId="77777777" w:rsidR="00404C56" w:rsidRPr="007F66D8" w:rsidRDefault="00404C56" w:rsidP="007F66D8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C66F9" w:rsidRPr="001616E5" w14:paraId="5DBC71B5" w14:textId="575298B0" w:rsidTr="00404C56">
        <w:trPr>
          <w:trHeight w:val="196"/>
          <w:jc w:val="center"/>
        </w:trPr>
        <w:tc>
          <w:tcPr>
            <w:tcW w:w="359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6A3BA4" w14:textId="77777777" w:rsidR="00FC66F9" w:rsidRPr="001D2692" w:rsidRDefault="00FC66F9" w:rsidP="00E672B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B00835D" w14:textId="177EE15D" w:rsidR="00FC66F9" w:rsidRPr="001616E5" w:rsidRDefault="00FC66F9" w:rsidP="00330AD6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511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6E8AB" w14:textId="77777777" w:rsidR="00FC66F9" w:rsidRPr="001616E5" w:rsidRDefault="00FC66F9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6B86F75" w14:textId="77777777" w:rsidR="00FC66F9" w:rsidRPr="001616E5" w:rsidRDefault="00FC66F9" w:rsidP="001618C1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C66F9" w:rsidRPr="001616E5" w14:paraId="45F586A2" w14:textId="77777777" w:rsidTr="000A465B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D7E5C" w14:textId="6104DEB1" w:rsidR="00E56CE1" w:rsidRDefault="00404C56" w:rsidP="00E8403C">
            <w:pPr>
              <w:jc w:val="both"/>
              <w:rPr>
                <w:rFonts w:cs="Times New Roman"/>
                <w:lang w:val="es-ES"/>
              </w:rPr>
            </w:pPr>
            <w:r w:rsidRPr="00404C56">
              <w:rPr>
                <w:rFonts w:cs="Times New Roman"/>
                <w:b/>
              </w:rPr>
              <w:t>PERFIL DE SALIDA:</w:t>
            </w:r>
          </w:p>
          <w:p w14:paraId="25C4FA1D" w14:textId="5B06DCD2" w:rsidR="00E56CE1" w:rsidRPr="000D111B" w:rsidRDefault="00E56CE1" w:rsidP="00E56C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Lee y comprende el contenido de te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xtos narrativos, reconstruyendo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la secuencia de las acciones, el ambie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nte, las características de los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personajes, relaciones de causa y consecuencia emitiendo además</w:t>
            </w:r>
          </w:p>
          <w:p w14:paraId="10BBE3A2" w14:textId="77777777" w:rsidR="00E56CE1" w:rsidRDefault="00E56CE1" w:rsidP="00E56CE1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una opinión sobre el mismo.</w:t>
            </w:r>
          </w:p>
          <w:p w14:paraId="13188111" w14:textId="339BA893" w:rsidR="00E56CE1" w:rsidRDefault="00E56CE1" w:rsidP="00E56C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Describe las principales características geográficas de su departamento y localiza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en el mapa de Bolivia.</w:t>
            </w:r>
          </w:p>
          <w:p w14:paraId="0E1695BB" w14:textId="77777777" w:rsidR="00FC66F9" w:rsidRDefault="00E56CE1" w:rsidP="00E56CE1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5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Recolecta información y explica las funciones vitales del ser humano, proponiendo prácticas de cuidado y medidas de protección, comunicando sus conclusiones.</w:t>
            </w:r>
          </w:p>
          <w:p w14:paraId="12E00997" w14:textId="4339727F" w:rsidR="00E56CE1" w:rsidRPr="00E56CE1" w:rsidRDefault="00E56CE1" w:rsidP="00E56C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Realiza encuestas, registra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, clasifica, organiza, analiza,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representa e interpreta registros de datos en tablas de doble entrada en gráfico de barras y líneas simples aplicadas en su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vida cotidiana.</w:t>
            </w:r>
          </w:p>
        </w:tc>
      </w:tr>
      <w:tr w:rsidR="00FC66F9" w:rsidRPr="001616E5" w14:paraId="2E11DFD7" w14:textId="77777777" w:rsidTr="000A465B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ACE50" w14:textId="77777777" w:rsidR="00FC66F9" w:rsidRPr="001D2692" w:rsidRDefault="00FC66F9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33CC5B0" w14:textId="77777777" w:rsidR="00FC66F9" w:rsidRPr="001618C1" w:rsidRDefault="00FC66F9" w:rsidP="001618C1">
            <w:pPr>
              <w:pStyle w:val="Contenidodelatabla"/>
              <w:ind w:left="502"/>
              <w:rPr>
                <w:rFonts w:ascii="Arial" w:hAnsi="Arial" w:cs="Arial"/>
                <w:sz w:val="20"/>
                <w:szCs w:val="20"/>
              </w:rPr>
            </w:pPr>
          </w:p>
          <w:p w14:paraId="494D1B6E" w14:textId="77777777" w:rsidR="00FC66F9" w:rsidRPr="001618C1" w:rsidRDefault="00FC66F9" w:rsidP="00E56CE1">
            <w:pPr>
              <w:pStyle w:val="Contenidodelatabl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618C1">
              <w:rPr>
                <w:rFonts w:ascii="Arial" w:hAnsi="Arial" w:cs="Arial"/>
                <w:sz w:val="20"/>
                <w:szCs w:val="20"/>
              </w:rPr>
              <w:t>Manejo de sinónimos y antónimos.</w:t>
            </w:r>
          </w:p>
          <w:p w14:paraId="2E2234D6" w14:textId="77777777" w:rsidR="00FC66F9" w:rsidRPr="001618C1" w:rsidRDefault="00FC66F9" w:rsidP="00E56CE1">
            <w:pPr>
              <w:pStyle w:val="Contenidodelatabla"/>
              <w:numPr>
                <w:ilvl w:val="0"/>
                <w:numId w:val="15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618C1">
              <w:rPr>
                <w:rFonts w:ascii="Arial" w:hAnsi="Arial" w:cs="Arial"/>
                <w:sz w:val="20"/>
                <w:szCs w:val="20"/>
              </w:rPr>
              <w:t>La vaca estudiosa (lectura)</w:t>
            </w:r>
          </w:p>
          <w:p w14:paraId="7151C277" w14:textId="77777777" w:rsidR="00FC66F9" w:rsidRPr="001618C1" w:rsidRDefault="00FC66F9" w:rsidP="00E56CE1">
            <w:pPr>
              <w:pStyle w:val="Contenidodelatabla"/>
              <w:numPr>
                <w:ilvl w:val="0"/>
                <w:numId w:val="15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618C1">
              <w:rPr>
                <w:rFonts w:ascii="Arial" w:hAnsi="Arial" w:cs="Arial"/>
                <w:sz w:val="20"/>
                <w:szCs w:val="20"/>
              </w:rPr>
              <w:t>La poesía.</w:t>
            </w:r>
          </w:p>
          <w:p w14:paraId="689E4F6E" w14:textId="77777777" w:rsidR="00FC66F9" w:rsidRPr="001618C1" w:rsidRDefault="00FC66F9" w:rsidP="00E56CE1">
            <w:pPr>
              <w:pStyle w:val="Contenidodelatabla"/>
              <w:numPr>
                <w:ilvl w:val="0"/>
                <w:numId w:val="15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618C1">
              <w:rPr>
                <w:rFonts w:ascii="Arial" w:hAnsi="Arial" w:cs="Arial"/>
                <w:sz w:val="20"/>
                <w:szCs w:val="20"/>
              </w:rPr>
              <w:t>Canción del gato trovador.</w:t>
            </w:r>
          </w:p>
          <w:p w14:paraId="1C5A2713" w14:textId="77777777" w:rsidR="00FC66F9" w:rsidRPr="001618C1" w:rsidRDefault="00FC66F9" w:rsidP="00E56CE1">
            <w:pPr>
              <w:pStyle w:val="Contenidodelatabla"/>
              <w:numPr>
                <w:ilvl w:val="0"/>
                <w:numId w:val="15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618C1">
              <w:rPr>
                <w:rFonts w:ascii="Arial" w:hAnsi="Arial" w:cs="Arial"/>
                <w:sz w:val="20"/>
                <w:szCs w:val="20"/>
              </w:rPr>
              <w:t>La gota de agua. (lectura)</w:t>
            </w:r>
          </w:p>
          <w:p w14:paraId="25F4718A" w14:textId="0C8D330A" w:rsidR="00FC66F9" w:rsidRPr="001618C1" w:rsidRDefault="00FC66F9" w:rsidP="00E56CE1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618C1">
              <w:rPr>
                <w:rFonts w:ascii="Arial" w:hAnsi="Arial" w:cs="Arial"/>
                <w:sz w:val="20"/>
                <w:szCs w:val="20"/>
              </w:rPr>
              <w:t>La hormiga rebelde. (lectura)</w:t>
            </w:r>
          </w:p>
          <w:p w14:paraId="2DB48D68" w14:textId="77777777" w:rsidR="00FC66F9" w:rsidRPr="001618C1" w:rsidRDefault="00FC66F9" w:rsidP="00E56CE1">
            <w:pPr>
              <w:pStyle w:val="Sinespaciado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18C1">
              <w:rPr>
                <w:rFonts w:ascii="Arial" w:hAnsi="Arial" w:cs="Arial"/>
                <w:sz w:val="20"/>
                <w:szCs w:val="20"/>
              </w:rPr>
              <w:t>Bolivia.</w:t>
            </w:r>
          </w:p>
          <w:p w14:paraId="773607FC" w14:textId="77777777" w:rsidR="00FC66F9" w:rsidRPr="001618C1" w:rsidRDefault="00FC66F9" w:rsidP="00E56CE1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618C1">
              <w:rPr>
                <w:rFonts w:ascii="Arial" w:hAnsi="Arial" w:cs="Arial"/>
                <w:sz w:val="20"/>
                <w:szCs w:val="20"/>
              </w:rPr>
              <w:t>Cómo fortalecer el esqueleto.</w:t>
            </w:r>
          </w:p>
          <w:p w14:paraId="6EDD3BB5" w14:textId="77777777" w:rsidR="00FC66F9" w:rsidRPr="001618C1" w:rsidRDefault="00FC66F9" w:rsidP="00E56CE1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618C1">
              <w:rPr>
                <w:rFonts w:ascii="Arial" w:hAnsi="Arial" w:cs="Arial"/>
                <w:sz w:val="20"/>
                <w:szCs w:val="20"/>
              </w:rPr>
              <w:t>Fracturas.</w:t>
            </w:r>
          </w:p>
          <w:p w14:paraId="7D1389DF" w14:textId="77777777" w:rsidR="00FC66F9" w:rsidRPr="001618C1" w:rsidRDefault="00FC66F9" w:rsidP="00E56CE1">
            <w:pPr>
              <w:pStyle w:val="Contenidodelatabl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618C1">
              <w:rPr>
                <w:rFonts w:ascii="Arial" w:hAnsi="Arial" w:cs="Arial"/>
                <w:sz w:val="20"/>
                <w:szCs w:val="20"/>
              </w:rPr>
              <w:t>Noción de conjuntos</w:t>
            </w:r>
          </w:p>
          <w:p w14:paraId="719D2AD1" w14:textId="77777777" w:rsidR="00FC66F9" w:rsidRPr="001618C1" w:rsidRDefault="00FC66F9" w:rsidP="00E56CE1">
            <w:pPr>
              <w:pStyle w:val="Contenidodelatabl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618C1">
              <w:rPr>
                <w:rFonts w:ascii="Arial" w:hAnsi="Arial" w:cs="Arial"/>
                <w:sz w:val="20"/>
                <w:szCs w:val="20"/>
              </w:rPr>
              <w:t>Diagrama de Venn-Euler</w:t>
            </w:r>
          </w:p>
          <w:p w14:paraId="3580890A" w14:textId="77777777" w:rsidR="00FC66F9" w:rsidRPr="001618C1" w:rsidRDefault="00FC66F9" w:rsidP="00E56CE1">
            <w:pPr>
              <w:pStyle w:val="Contenidodelatabl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618C1">
              <w:rPr>
                <w:rFonts w:ascii="Arial" w:hAnsi="Arial" w:cs="Arial"/>
                <w:sz w:val="20"/>
                <w:szCs w:val="20"/>
              </w:rPr>
              <w:t>Diagramas clasificatorios</w:t>
            </w:r>
          </w:p>
          <w:p w14:paraId="2CF3F9E3" w14:textId="77777777" w:rsidR="00E56CE1" w:rsidRPr="00E56CE1" w:rsidRDefault="00FC66F9" w:rsidP="00E56CE1">
            <w:pPr>
              <w:pStyle w:val="Contenidodelatabla"/>
              <w:numPr>
                <w:ilvl w:val="0"/>
                <w:numId w:val="15"/>
              </w:numPr>
            </w:pPr>
            <w:r w:rsidRPr="001618C1">
              <w:rPr>
                <w:rFonts w:ascii="Arial" w:hAnsi="Arial" w:cs="Arial"/>
                <w:sz w:val="20"/>
                <w:szCs w:val="20"/>
              </w:rPr>
              <w:t>Cuantificadores</w:t>
            </w:r>
            <w:r w:rsidRPr="001618C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1F161AE1" w14:textId="4920CDD4" w:rsidR="00FC66F9" w:rsidRPr="00E56CE1" w:rsidRDefault="00FC66F9" w:rsidP="00E56CE1">
            <w:pPr>
              <w:pStyle w:val="Sinespaciado"/>
              <w:rPr>
                <w:sz w:val="22"/>
                <w:szCs w:val="22"/>
              </w:rPr>
            </w:pPr>
          </w:p>
        </w:tc>
      </w:tr>
      <w:tr w:rsidR="00FC66F9" w:rsidRPr="001616E5" w14:paraId="524FF03A" w14:textId="77777777" w:rsidTr="000A465B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4F41F" w14:textId="77777777" w:rsidR="00FC66F9" w:rsidRPr="001D2692" w:rsidRDefault="00FC66F9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4D6523B" w14:textId="77777777" w:rsidR="00FC66F9" w:rsidRPr="001616E5" w:rsidRDefault="00FC66F9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D7CC6" w14:textId="77777777" w:rsidR="00FC66F9" w:rsidRDefault="00FC66F9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F487B84" w14:textId="77777777" w:rsidR="00FC66F9" w:rsidRPr="001616E5" w:rsidRDefault="00FC66F9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74AA6" w14:textId="77777777" w:rsidR="00FC66F9" w:rsidRPr="001616E5" w:rsidRDefault="00FC66F9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  <w:p w14:paraId="44B79806" w14:textId="77777777" w:rsidR="00FC66F9" w:rsidRPr="001616E5" w:rsidRDefault="00FC66F9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C66F9" w:rsidRPr="001616E5" w14:paraId="235D187A" w14:textId="77777777" w:rsidTr="000A465B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FB6F0" w14:textId="1E9FBC39" w:rsidR="00FC66F9" w:rsidRPr="001616E5" w:rsidRDefault="00FC66F9" w:rsidP="000A465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D9F52B" w14:textId="77777777" w:rsidR="00FC66F9" w:rsidRPr="001616E5" w:rsidRDefault="00FC66F9" w:rsidP="000A46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3C9F669C" w14:textId="77777777" w:rsidR="00FC66F9" w:rsidRDefault="00FC66F9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4A304F67" w14:textId="77777777" w:rsidR="00FC66F9" w:rsidRPr="0052016C" w:rsidRDefault="00FC66F9" w:rsidP="000A465B">
            <w:pPr>
              <w:rPr>
                <w:rFonts w:cs="Times New Roman"/>
              </w:rPr>
            </w:pPr>
          </w:p>
          <w:p w14:paraId="3A630F5D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un video sobre las características y  los departamentos de Bolivia.</w:t>
            </w:r>
          </w:p>
          <w:p w14:paraId="055140AD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rompecabezas con materiales de su entorno sobre los departamentos y señalamos las capitales.</w:t>
            </w:r>
          </w:p>
          <w:p w14:paraId="192AD0D1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los diferentes alimentos que hay en Bolivia para fortalecer los huesos del cuerpo y evitar las fracturas.</w:t>
            </w:r>
          </w:p>
          <w:p w14:paraId="1A999C99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sobre las consecuencias de la falta de consumo de alimentos que apoyen a los huesos.</w:t>
            </w:r>
          </w:p>
          <w:p w14:paraId="121955AD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Traemos al curso algunas placas de fracturas de los huesos y escribimos algunos consejos para su cuidado.</w:t>
            </w:r>
          </w:p>
          <w:p w14:paraId="70F89B3F" w14:textId="08AC2E5A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las lecturas “la vaca estudiosa”, “Canción del gato trovador”, “La gota de agua” y la “Hormiguita rebelde” en voz silenciosa y en voz alta.</w:t>
            </w:r>
          </w:p>
          <w:p w14:paraId="55423A44" w14:textId="3B18BAD0" w:rsidR="00FC66F9" w:rsidRPr="005C1C86" w:rsidRDefault="00FC66F9" w:rsidP="005C1C8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una recapitulación oral de la poesía y el canto realizando una comparación.</w:t>
            </w:r>
          </w:p>
          <w:p w14:paraId="27847C37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Buscamos palabras desconocidas.</w:t>
            </w:r>
          </w:p>
          <w:p w14:paraId="209E0061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mensajes según su propia opinión.</w:t>
            </w:r>
          </w:p>
          <w:p w14:paraId="68815E21" w14:textId="32683C98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un listado de palabras y buscamos los sinónimos y antónimos.</w:t>
            </w:r>
          </w:p>
          <w:p w14:paraId="63E9548E" w14:textId="25842EFC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dibujos de sinónimos y antónimos.</w:t>
            </w:r>
          </w:p>
          <w:p w14:paraId="46051079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Jugamos con las sílabas realizando diagramas clasificatorios, diagrama de Venn – Euler y comprendemos el concepto de conjuntos.</w:t>
            </w:r>
          </w:p>
          <w:p w14:paraId="4B55CECB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5EB1D9C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17DBB7AD" w14:textId="77777777" w:rsidR="00FC66F9" w:rsidRPr="00C742A5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3221EB1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los departamentos y las capitales en el mapa político de Bolivia.</w:t>
            </w:r>
          </w:p>
          <w:p w14:paraId="2F006B02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los alimentos que fortalecen a los huesos del cuerpo humano.</w:t>
            </w:r>
          </w:p>
          <w:p w14:paraId="3E15E51F" w14:textId="0989EFB2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contenido de la poesía, la canción y los cuentos.</w:t>
            </w:r>
          </w:p>
          <w:p w14:paraId="6903B558" w14:textId="3B8DEC73" w:rsidR="00FC66F9" w:rsidRPr="00F45DB5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 w:rsidRPr="00F45DB5">
              <w:rPr>
                <w:rFonts w:cs="Times New Roman"/>
              </w:rPr>
              <w:t>Ampliamos nuestro vocab</w:t>
            </w:r>
            <w:r>
              <w:rPr>
                <w:rFonts w:cs="Times New Roman"/>
              </w:rPr>
              <w:t>ulario con palabras antónimas y sinónimas</w:t>
            </w:r>
            <w:r w:rsidRPr="00F45DB5">
              <w:rPr>
                <w:rFonts w:cs="Times New Roman"/>
              </w:rPr>
              <w:t>.</w:t>
            </w:r>
          </w:p>
          <w:p w14:paraId="091FEA4E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 noción de conjunto realizando conjuntos clasificatorios.</w:t>
            </w:r>
          </w:p>
          <w:p w14:paraId="286C6DC1" w14:textId="77777777" w:rsidR="00FC66F9" w:rsidRPr="0052016C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2BB6086" w14:textId="77777777" w:rsidR="00FC66F9" w:rsidRDefault="00FC66F9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4972E599" w14:textId="77777777" w:rsidR="00FC66F9" w:rsidRPr="0052016C" w:rsidRDefault="00FC66F9" w:rsidP="000A465B">
            <w:pPr>
              <w:jc w:val="both"/>
              <w:rPr>
                <w:rFonts w:cs="Times New Roman"/>
              </w:rPr>
            </w:pPr>
          </w:p>
          <w:p w14:paraId="57DEEE28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conocer los departamentos y capitales de Bolivia.</w:t>
            </w:r>
          </w:p>
          <w:p w14:paraId="1E634AA0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conocer los alimentos que proporcionan vitaminas a los huesos.</w:t>
            </w:r>
          </w:p>
          <w:p w14:paraId="6ABD5151" w14:textId="2E5EC561" w:rsidR="00FC66F9" w:rsidRDefault="00FC66F9" w:rsidP="00210E34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expresión de emociones mediante la poesía y el canto.</w:t>
            </w:r>
          </w:p>
          <w:p w14:paraId="30E6BAF9" w14:textId="77777777" w:rsidR="00FC66F9" w:rsidRDefault="00FC66F9" w:rsidP="00210E34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104A168" w14:textId="77777777" w:rsidR="00FC66F9" w:rsidRPr="005A1D67" w:rsidRDefault="00FC66F9" w:rsidP="00210E34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C7235A2" w14:textId="7975760C" w:rsidR="00FC66F9" w:rsidRPr="006E7529" w:rsidRDefault="00FC66F9" w:rsidP="006E75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348057CD" w14:textId="77777777" w:rsidR="00FC66F9" w:rsidRDefault="00FC66F9" w:rsidP="00F570DC">
            <w:pPr>
              <w:pStyle w:val="Sinespaciado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454BC9">
              <w:rPr>
                <w:szCs w:val="24"/>
              </w:rPr>
              <w:t xml:space="preserve">Realizamos un rompecabezas con los </w:t>
            </w:r>
            <w:r>
              <w:rPr>
                <w:szCs w:val="24"/>
              </w:rPr>
              <w:t>departamentos de Bolivia.</w:t>
            </w:r>
          </w:p>
          <w:p w14:paraId="3AB5260B" w14:textId="77777777" w:rsidR="00FC66F9" w:rsidRPr="00454BC9" w:rsidRDefault="00FC66F9" w:rsidP="00F570DC">
            <w:pPr>
              <w:pStyle w:val="Sinespaciado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Escribimos mensajes que aporten al cuidado y prevención para el desarrollo de los huesos. </w:t>
            </w:r>
          </w:p>
          <w:p w14:paraId="52815447" w14:textId="5A2B4579" w:rsidR="00FC66F9" w:rsidRPr="00454BC9" w:rsidRDefault="00FC66F9" w:rsidP="00F570DC">
            <w:pPr>
              <w:pStyle w:val="Sinespaciado"/>
              <w:numPr>
                <w:ilvl w:val="0"/>
                <w:numId w:val="8"/>
              </w:numPr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 xml:space="preserve">Escribimos poesías creativas con temas de la </w:t>
            </w:r>
            <w:r>
              <w:rPr>
                <w:szCs w:val="24"/>
              </w:rPr>
              <w:lastRenderedPageBreak/>
              <w:t>actualidad</w:t>
            </w:r>
            <w:r w:rsidRPr="00D7641F">
              <w:rPr>
                <w:szCs w:val="24"/>
              </w:rPr>
              <w:t>.</w:t>
            </w:r>
          </w:p>
          <w:p w14:paraId="10080AD5" w14:textId="130115DC" w:rsidR="00FC66F9" w:rsidRPr="00210E34" w:rsidRDefault="00FC66F9" w:rsidP="00210E34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t xml:space="preserve"> Fichas léxicas con palabras </w:t>
            </w:r>
            <w:r>
              <w:rPr>
                <w:rFonts w:cs="Times New Roman"/>
              </w:rPr>
              <w:t>sinónimas y antónimas.</w:t>
            </w:r>
          </w:p>
          <w:p w14:paraId="60233A7E" w14:textId="1F94480D" w:rsidR="00FC66F9" w:rsidRPr="00C742A5" w:rsidRDefault="00FC66F9" w:rsidP="00F570DC">
            <w:pPr>
              <w:pStyle w:val="Sinespaciado"/>
              <w:numPr>
                <w:ilvl w:val="0"/>
                <w:numId w:val="8"/>
              </w:numPr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Elaboramos gráficos de los diferentes ejemplos de conjuntos.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7E238" w14:textId="77777777" w:rsidR="00FC66F9" w:rsidRPr="001616E5" w:rsidRDefault="00FC66F9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71FE4E24" w14:textId="77777777" w:rsidR="00FC66F9" w:rsidRPr="001616E5" w:rsidRDefault="00FC66F9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4408A613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1AD80F6E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DD4B158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3A47AA0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8011721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CE12002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7395D074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56AE947" w14:textId="77777777" w:rsidR="00FC66F9" w:rsidRDefault="00FC66F9" w:rsidP="000A465B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1841B71" w14:textId="77777777" w:rsidR="00FC66F9" w:rsidRPr="001616E5" w:rsidRDefault="00FC66F9" w:rsidP="000A465B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1D7EF0" w14:textId="77777777" w:rsidR="00FC66F9" w:rsidRPr="00AA28A8" w:rsidRDefault="00FC66F9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3A9BA291" w14:textId="77777777" w:rsidR="00FC66F9" w:rsidRPr="00AA28A8" w:rsidRDefault="00FC66F9" w:rsidP="000A465B">
            <w:pPr>
              <w:rPr>
                <w:rFonts w:cs="Times New Roman"/>
              </w:rPr>
            </w:pPr>
          </w:p>
          <w:p w14:paraId="7FB870C2" w14:textId="77777777" w:rsidR="00FC66F9" w:rsidRPr="00AA28A8" w:rsidRDefault="00FC66F9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1CACBBE" w14:textId="77777777" w:rsidR="00FC66F9" w:rsidRPr="00AA28A8" w:rsidRDefault="00FC66F9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BF72F3C" w14:textId="77777777" w:rsidR="00FC66F9" w:rsidRPr="00AA28A8" w:rsidRDefault="00FC66F9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4DBEA44" w14:textId="77777777" w:rsidR="00FC66F9" w:rsidRPr="00AA28A8" w:rsidRDefault="00FC66F9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3B6E188" w14:textId="77777777" w:rsidR="00FC66F9" w:rsidRPr="00AA28A8" w:rsidRDefault="00FC66F9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Texto de apoyo</w:t>
            </w:r>
          </w:p>
          <w:p w14:paraId="29F70C67" w14:textId="77777777" w:rsidR="00FC66F9" w:rsidRPr="00AA28A8" w:rsidRDefault="00FC66F9" w:rsidP="000A465B">
            <w:pPr>
              <w:ind w:left="60"/>
              <w:rPr>
                <w:rFonts w:cs="Times New Roman"/>
              </w:rPr>
            </w:pPr>
          </w:p>
          <w:p w14:paraId="05A397C6" w14:textId="77777777" w:rsidR="00FC66F9" w:rsidRPr="00AA28A8" w:rsidRDefault="00FC66F9" w:rsidP="000A465B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0023DED" w14:textId="77777777" w:rsidR="00FC66F9" w:rsidRPr="00AA28A8" w:rsidRDefault="00FC66F9" w:rsidP="000A465B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210E9361" w14:textId="77777777" w:rsidR="00FC66F9" w:rsidRDefault="00FC66F9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738A177" w14:textId="77777777" w:rsidR="00FC66F9" w:rsidRDefault="00FC66F9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62973908" w14:textId="77777777" w:rsidR="00FC66F9" w:rsidRDefault="00FC66F9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5E73C9D6" w14:textId="77777777" w:rsidR="00FC66F9" w:rsidRDefault="00FC66F9" w:rsidP="000A465B">
            <w:pPr>
              <w:pStyle w:val="Prrafodelista"/>
              <w:ind w:left="502"/>
              <w:rPr>
                <w:rFonts w:ascii="Times New Roman" w:hAnsi="Times New Roman"/>
              </w:rPr>
            </w:pPr>
          </w:p>
          <w:p w14:paraId="1B130018" w14:textId="77777777" w:rsidR="00FC66F9" w:rsidRDefault="00FC66F9" w:rsidP="000A465B">
            <w:pPr>
              <w:pStyle w:val="Prrafodelista"/>
              <w:ind w:left="502"/>
              <w:rPr>
                <w:rFonts w:ascii="Times New Roman" w:hAnsi="Times New Roman"/>
              </w:rPr>
            </w:pPr>
          </w:p>
          <w:p w14:paraId="42F75B08" w14:textId="77777777" w:rsidR="00FC66F9" w:rsidRPr="00AA28A8" w:rsidRDefault="00FC66F9" w:rsidP="000A465B">
            <w:pPr>
              <w:pStyle w:val="Prrafodelista"/>
              <w:ind w:left="502"/>
              <w:rPr>
                <w:rFonts w:ascii="Times New Roman" w:hAnsi="Times New Roman"/>
              </w:rPr>
            </w:pPr>
          </w:p>
          <w:p w14:paraId="266C123B" w14:textId="77777777" w:rsidR="00FC66F9" w:rsidRPr="00AA28A8" w:rsidRDefault="00FC66F9" w:rsidP="000A465B">
            <w:pPr>
              <w:rPr>
                <w:rFonts w:cs="Times New Roman"/>
              </w:rPr>
            </w:pPr>
          </w:p>
          <w:p w14:paraId="1B04307C" w14:textId="77777777" w:rsidR="00FC66F9" w:rsidRPr="00AA28A8" w:rsidRDefault="00FC66F9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0AC4D0BA" w14:textId="77777777" w:rsidR="00FC66F9" w:rsidRPr="00AA28A8" w:rsidRDefault="00FC66F9" w:rsidP="000A465B">
            <w:pPr>
              <w:rPr>
                <w:rFonts w:cs="Times New Roman"/>
                <w:b/>
              </w:rPr>
            </w:pPr>
          </w:p>
          <w:p w14:paraId="3B883494" w14:textId="77777777" w:rsidR="00FC66F9" w:rsidRDefault="00FC66F9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7355F6C4" w14:textId="77777777" w:rsidR="00FC66F9" w:rsidRPr="00DD3E8B" w:rsidRDefault="00FC66F9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Dibujos</w:t>
            </w:r>
          </w:p>
          <w:p w14:paraId="43E8B7B6" w14:textId="77777777" w:rsidR="00FC66F9" w:rsidRPr="00AA28A8" w:rsidRDefault="00FC66F9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1DC9A5B" w14:textId="77777777" w:rsidR="00FC66F9" w:rsidRPr="00AA28A8" w:rsidRDefault="00FC66F9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  <w:p w14:paraId="171A7BB7" w14:textId="77777777" w:rsidR="00FC66F9" w:rsidRPr="001D2692" w:rsidRDefault="00FC66F9" w:rsidP="000A46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8C91C" w14:textId="77777777" w:rsidR="00FC66F9" w:rsidRDefault="00FC66F9" w:rsidP="000A465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1828C3" w14:textId="77777777" w:rsidR="00FC66F9" w:rsidRDefault="00FC66F9" w:rsidP="000A465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3E0A8C4" w14:textId="77777777" w:rsidR="00FC66F9" w:rsidRPr="0052016C" w:rsidRDefault="00FC66F9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CB73E91" w14:textId="77777777" w:rsidR="00FC66F9" w:rsidRDefault="00FC66F9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-Fortalecer el respeto entre compañeros</w:t>
            </w:r>
            <w:r w:rsidRPr="0052016C">
              <w:rPr>
                <w:rFonts w:cs="Times New Roman"/>
              </w:rPr>
              <w:t xml:space="preserve">. </w:t>
            </w:r>
          </w:p>
          <w:p w14:paraId="4CE838EF" w14:textId="77777777" w:rsidR="00FC66F9" w:rsidRDefault="00FC66F9" w:rsidP="000A465B">
            <w:pPr>
              <w:jc w:val="both"/>
              <w:rPr>
                <w:rFonts w:cs="Times New Roman"/>
              </w:rPr>
            </w:pPr>
          </w:p>
          <w:p w14:paraId="03DD1733" w14:textId="77777777" w:rsidR="00FC66F9" w:rsidRPr="0052016C" w:rsidRDefault="00FC66F9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3CFA1FE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los departamentos y las capitales en el mapa político de Bolivia.</w:t>
            </w:r>
          </w:p>
          <w:p w14:paraId="5F867C64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los alimentos que fortalecen a los huesos del cuerpo humano.</w:t>
            </w:r>
          </w:p>
          <w:p w14:paraId="7AF8B8AE" w14:textId="4B716F4A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 Comprende el contenido de la poesía, la canción y los cuentos.</w:t>
            </w:r>
          </w:p>
          <w:p w14:paraId="7A7304A1" w14:textId="06EB31B8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Amplía su</w:t>
            </w:r>
            <w:r w:rsidRPr="00F45DB5">
              <w:rPr>
                <w:rFonts w:cs="Times New Roman"/>
              </w:rPr>
              <w:t xml:space="preserve"> vocabulario con</w:t>
            </w:r>
            <w:r>
              <w:rPr>
                <w:rFonts w:cs="Times New Roman"/>
              </w:rPr>
              <w:t xml:space="preserve"> palabras sinónimas y antónimas.</w:t>
            </w:r>
          </w:p>
          <w:p w14:paraId="44AAF048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 noción de conjunto realizando conjuntos clasificatorios.</w:t>
            </w:r>
          </w:p>
          <w:p w14:paraId="22AC6BF3" w14:textId="59C74596" w:rsidR="00FC66F9" w:rsidRPr="00DA3A21" w:rsidRDefault="00FC66F9" w:rsidP="000A46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BB6043F" w14:textId="77777777" w:rsidR="00FC66F9" w:rsidRDefault="00FC66F9" w:rsidP="000A465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71447A6" w14:textId="46E9B748" w:rsidR="00FC66F9" w:rsidRDefault="00FC66F9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HACER </w:t>
            </w:r>
          </w:p>
          <w:p w14:paraId="500D702A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rompecabezas de los departamentos y las capitales en el mapa político de Bolivia.</w:t>
            </w:r>
          </w:p>
          <w:p w14:paraId="2E94D253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-Describe los alimentos y acciones  que fortalecen a los huesos del cuerpo humano.</w:t>
            </w:r>
          </w:p>
          <w:p w14:paraId="1E55968B" w14:textId="3F3F77DE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mensajes mediante poesías.</w:t>
            </w:r>
          </w:p>
          <w:p w14:paraId="1BF43675" w14:textId="0C85902D" w:rsidR="00FC66F9" w:rsidRDefault="00FC66F9" w:rsidP="00210E3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palabras sinónimas y antónimas y escribe oraciones.</w:t>
            </w:r>
          </w:p>
          <w:p w14:paraId="02D9ED9D" w14:textId="5CA26799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ejemplos  conjuntos clasificatorios.</w:t>
            </w:r>
          </w:p>
          <w:p w14:paraId="7D7D61F8" w14:textId="77777777" w:rsidR="00FC66F9" w:rsidRPr="0052016C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E24614E" w14:textId="77777777" w:rsidR="00FC66F9" w:rsidRPr="00DA3A21" w:rsidRDefault="00FC66F9" w:rsidP="000A46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4B5C1A1" w14:textId="77777777" w:rsidR="00FC66F9" w:rsidRPr="0052016C" w:rsidRDefault="00FC66F9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2BD22497" w14:textId="77777777" w:rsidR="00FC66F9" w:rsidRPr="00DA3A21" w:rsidRDefault="00FC66F9" w:rsidP="000A465B">
            <w:pPr>
              <w:spacing w:before="120" w:after="120"/>
              <w:jc w:val="both"/>
              <w:rPr>
                <w:rFonts w:cs="Times New Roman"/>
                <w:b/>
              </w:rPr>
            </w:pPr>
            <w:r w:rsidRPr="00DA3A21">
              <w:rPr>
                <w:rFonts w:cs="Times New Roman"/>
              </w:rPr>
              <w:t>- Practica el</w:t>
            </w:r>
            <w:r>
              <w:rPr>
                <w:rFonts w:cs="Times New Roman"/>
              </w:rPr>
              <w:t xml:space="preserve"> cuidado de los huesos del cuerpo humano.</w:t>
            </w:r>
          </w:p>
          <w:p w14:paraId="37D28C4C" w14:textId="77777777" w:rsidR="00FC66F9" w:rsidRPr="00D7641F" w:rsidRDefault="00FC66F9" w:rsidP="000A46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A3A21">
              <w:rPr>
                <w:rFonts w:cs="Times New Roman"/>
              </w:rPr>
              <w:t>Asume la contribución del deporte para una buena salud.</w:t>
            </w:r>
          </w:p>
        </w:tc>
      </w:tr>
      <w:tr w:rsidR="00FC66F9" w:rsidRPr="001616E5" w14:paraId="7FBEC1EB" w14:textId="77777777" w:rsidTr="000A465B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0C421" w14:textId="77777777" w:rsidR="00FC66F9" w:rsidRDefault="00FC66F9" w:rsidP="000A465B">
            <w:pPr>
              <w:rPr>
                <w:rFonts w:cs="Times New Roman"/>
              </w:rPr>
            </w:pPr>
            <w:r w:rsidRPr="00420EC5">
              <w:rPr>
                <w:rFonts w:ascii="Arial" w:hAnsi="Arial" w:cs="Arial"/>
                <w:b/>
                <w:sz w:val="20"/>
                <w:szCs w:val="20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F10E96" w14:textId="77777777" w:rsidR="00FC66F9" w:rsidRDefault="00FC66F9" w:rsidP="000A465B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454BC9">
              <w:rPr>
                <w:szCs w:val="24"/>
              </w:rPr>
              <w:t xml:space="preserve">n rompecabezas con los </w:t>
            </w:r>
            <w:r>
              <w:rPr>
                <w:szCs w:val="24"/>
              </w:rPr>
              <w:t>departamentos de Bolivia.</w:t>
            </w:r>
          </w:p>
          <w:p w14:paraId="75C98035" w14:textId="77777777" w:rsidR="00FC66F9" w:rsidRDefault="00FC66F9" w:rsidP="000A465B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Mensajes que aporten al cuidado y prevención para el desarrollo de los huesos. </w:t>
            </w:r>
          </w:p>
          <w:p w14:paraId="64F2A433" w14:textId="32D65840" w:rsidR="00FC66F9" w:rsidRPr="00454BC9" w:rsidRDefault="00FC66F9" w:rsidP="000A465B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>Composición de poesías cortas con temas de la actualidad.</w:t>
            </w:r>
          </w:p>
          <w:p w14:paraId="4F927C3B" w14:textId="6BB6F56F" w:rsidR="00FC66F9" w:rsidRPr="00210E34" w:rsidRDefault="00FC66F9" w:rsidP="00210E3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Fichas léxicas con palabras </w:t>
            </w:r>
            <w:r>
              <w:rPr>
                <w:rFonts w:cs="Times New Roman"/>
              </w:rPr>
              <w:t>sinónimas y antónimas.</w:t>
            </w:r>
          </w:p>
          <w:p w14:paraId="41B4B2EF" w14:textId="77777777" w:rsidR="00FC66F9" w:rsidRDefault="00FC66F9" w:rsidP="000A465B">
            <w:pPr>
              <w:rPr>
                <w:rFonts w:cs="Times New Roman"/>
              </w:rPr>
            </w:pPr>
            <w:r>
              <w:t>Gráficos de los diferentes ejemplos de conjuntos.</w:t>
            </w:r>
          </w:p>
          <w:p w14:paraId="4C4149F3" w14:textId="77777777" w:rsidR="00FC66F9" w:rsidRPr="001616E5" w:rsidRDefault="00FC66F9" w:rsidP="000A46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C66F9" w:rsidRPr="001616E5" w14:paraId="7C929C22" w14:textId="77777777" w:rsidTr="000A465B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DFD1D" w14:textId="77777777" w:rsidR="003574A0" w:rsidRDefault="003574A0" w:rsidP="003574A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22440306" w14:textId="3FF8B3CA" w:rsidR="003574A0" w:rsidRDefault="00234468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2634CD94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52BF7CC8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72ECAC15" w14:textId="44E74E8F" w:rsidR="00FC66F9" w:rsidRPr="003574A0" w:rsidRDefault="003574A0" w:rsidP="003574A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Naturales </w:t>
            </w:r>
            <w:r w:rsidR="003E7B3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ditorial Nueva Generación Edición La Paz Bolivia </w:t>
            </w:r>
            <w:r w:rsidR="003E7B35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F7CC3F5" w14:textId="77777777" w:rsidR="00444776" w:rsidRPr="001616E5" w:rsidRDefault="00444776" w:rsidP="004447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10764E5F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5A9471D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A19EAA4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F4B7DE0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E28F496" w14:textId="77777777" w:rsidR="00444776" w:rsidRPr="001616E5" w:rsidRDefault="00444776" w:rsidP="00444776">
      <w:pPr>
        <w:rPr>
          <w:rFonts w:ascii="Arial" w:hAnsi="Arial" w:cs="Arial"/>
          <w:b/>
          <w:i/>
          <w:sz w:val="18"/>
          <w:szCs w:val="18"/>
        </w:rPr>
      </w:pPr>
    </w:p>
    <w:p w14:paraId="543BDBDC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76E57B3" w14:textId="77777777" w:rsidR="00444776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MAESTRO/A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7F271A28" w14:textId="77777777" w:rsidR="00444776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A237036" w14:textId="77777777" w:rsidR="00444776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C948EDF" w14:textId="77777777" w:rsidR="00444776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A39F740" w14:textId="77777777" w:rsidR="00444776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CCF1DDB" w14:textId="77777777" w:rsidR="00444776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0B9189A" w14:textId="77777777" w:rsidR="00444776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7F18EB4" w14:textId="77777777" w:rsidR="00444776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8FC8987" w14:textId="77777777" w:rsidR="00444776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B34B684" w14:textId="77777777" w:rsidR="00444776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04AC1D2" w14:textId="77777777" w:rsidR="00444776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EFA3CEE" w14:textId="77777777" w:rsidR="00444776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1002D50" w14:textId="77777777" w:rsidR="00444776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ED70809" w14:textId="77777777" w:rsidR="00444776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A5C4765" w14:textId="77777777" w:rsidR="00444776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12BB1F3" w14:textId="77777777" w:rsidR="00444776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CC562A2" w14:textId="77777777" w:rsidR="007E46C7" w:rsidRDefault="007E46C7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B65C435" w14:textId="77777777" w:rsidR="007E46C7" w:rsidRDefault="007E46C7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A24F98D" w14:textId="77777777" w:rsidR="007E46C7" w:rsidRDefault="007E46C7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78656F7" w14:textId="77777777" w:rsidR="007E46C7" w:rsidRDefault="007E46C7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7C2F2D0" w14:textId="77777777" w:rsidR="007E46C7" w:rsidRDefault="007E46C7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CE9C811" w14:textId="77777777" w:rsidR="007E46C7" w:rsidRDefault="007E46C7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FACF7FD" w14:textId="77777777" w:rsidR="007E46C7" w:rsidRDefault="007E46C7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9B26726" w14:textId="77777777" w:rsidR="007E46C7" w:rsidRDefault="007E46C7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C2BE628" w14:textId="77777777" w:rsidR="007E46C7" w:rsidRDefault="007E46C7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B298611" w14:textId="77777777" w:rsidR="007E46C7" w:rsidRDefault="007E46C7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0439152" w14:textId="77777777" w:rsidR="003E7B35" w:rsidRDefault="003E7B35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309057B" w14:textId="77777777" w:rsidR="007E46C7" w:rsidRDefault="007E46C7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C240837" w14:textId="77777777" w:rsidR="007E46C7" w:rsidRDefault="007E46C7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193A30F" w14:textId="77777777" w:rsidR="007E46C7" w:rsidRDefault="007E46C7" w:rsidP="003574A0">
      <w:pPr>
        <w:rPr>
          <w:rFonts w:ascii="Arial" w:hAnsi="Arial" w:cs="Arial"/>
          <w:b/>
          <w:i/>
          <w:sz w:val="18"/>
          <w:szCs w:val="18"/>
        </w:rPr>
      </w:pPr>
    </w:p>
    <w:p w14:paraId="6456A352" w14:textId="226B0F09" w:rsidR="00444776" w:rsidRPr="007A5352" w:rsidRDefault="00444776" w:rsidP="00661EC6">
      <w:pPr>
        <w:rPr>
          <w:rFonts w:ascii="Arial" w:hAnsi="Arial" w:cs="Arial"/>
          <w:b/>
          <w:i/>
          <w:sz w:val="18"/>
          <w:szCs w:val="18"/>
        </w:rPr>
      </w:pPr>
    </w:p>
    <w:p w14:paraId="6AC47E24" w14:textId="7DFA4153" w:rsidR="00444776" w:rsidRPr="001616E5" w:rsidRDefault="00444776" w:rsidP="003E2F1A">
      <w:pPr>
        <w:pStyle w:val="Ttulo1"/>
        <w:jc w:val="center"/>
        <w:rPr>
          <w:rFonts w:ascii="Arial" w:hAnsi="Arial" w:cs="Arial"/>
          <w:sz w:val="18"/>
        </w:rPr>
      </w:pPr>
      <w:r w:rsidRPr="0065391F">
        <w:rPr>
          <w:rFonts w:ascii="Arial" w:hAnsi="Arial" w:cs="Arial"/>
          <w:sz w:val="18"/>
        </w:rPr>
        <w:lastRenderedPageBreak/>
        <w:t>PLAN DE DESARROLLO CURRICULAR</w:t>
      </w:r>
    </w:p>
    <w:p w14:paraId="0F2826DD" w14:textId="77777777" w:rsidR="00444776" w:rsidRPr="001616E5" w:rsidRDefault="00444776" w:rsidP="004447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3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331"/>
        <w:gridCol w:w="1962"/>
        <w:gridCol w:w="158"/>
        <w:gridCol w:w="2251"/>
        <w:gridCol w:w="2400"/>
      </w:tblGrid>
      <w:tr w:rsidR="00444776" w:rsidRPr="001616E5" w14:paraId="4A004DA1" w14:textId="77777777" w:rsidTr="00404C56">
        <w:trPr>
          <w:trHeight w:val="1631"/>
          <w:jc w:val="center"/>
        </w:trPr>
        <w:tc>
          <w:tcPr>
            <w:tcW w:w="5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67A276" w14:textId="77777777" w:rsidR="00444776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CD048DC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D87D80B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F77F9B5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68B37B2E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4889793D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TERCERO</w:t>
            </w:r>
          </w:p>
          <w:p w14:paraId="5CFCF7B8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FB83086" w14:textId="6C57826F" w:rsidR="00913D41" w:rsidRPr="00272D58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2A66FD" w14:textId="77777777" w:rsidR="00444776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DBDB75F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Bimestre: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5230B1F2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3127631D" w14:textId="63A616E9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</w:t>
            </w:r>
            <w:r w:rsidR="004C029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  <w:p w14:paraId="4F120CFA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288AA91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00424B0" w14:textId="1DFA9F0A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C0294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</w:tr>
      <w:tr w:rsidR="00404C56" w:rsidRPr="001616E5" w14:paraId="72DF0CDE" w14:textId="13E8C970" w:rsidTr="00404C56">
        <w:trPr>
          <w:trHeight w:val="882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46EEBCBE" w14:textId="77777777" w:rsidR="00404C56" w:rsidRPr="001D2692" w:rsidRDefault="00404C56" w:rsidP="00E672B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485FA46" w14:textId="4FCBA42F" w:rsidR="00404C56" w:rsidRPr="007F66D8" w:rsidRDefault="00404C56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ECF602A" w14:textId="77777777" w:rsidR="00404C56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4A8DAC3" w14:textId="77777777" w:rsidR="00404C56" w:rsidRPr="001616E5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48483C9" w14:textId="77777777" w:rsidR="00404C56" w:rsidRPr="007F66D8" w:rsidRDefault="00404C56" w:rsidP="001618C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C66F9" w:rsidRPr="001616E5" w14:paraId="278BF28B" w14:textId="77777777" w:rsidTr="000A465B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9A1AB" w14:textId="4A053C25" w:rsidR="00E56CE1" w:rsidRDefault="00404C56" w:rsidP="000468CE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404C56">
              <w:rPr>
                <w:rFonts w:cs="Times New Roman"/>
                <w:b/>
              </w:rPr>
              <w:t>PERFIL DE SALIDA:</w:t>
            </w:r>
          </w:p>
          <w:p w14:paraId="3B92D1C2" w14:textId="77777777" w:rsidR="00FC66F9" w:rsidRDefault="00E56CE1" w:rsidP="00E56C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creativamente textos literarios y no literarios de manera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organizada y consecuente consi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derando el contenido, propósito </w:t>
            </w: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 y destinatario.</w:t>
            </w:r>
          </w:p>
          <w:p w14:paraId="01ABEF9D" w14:textId="2EE4DCC8" w:rsidR="00C416EE" w:rsidRDefault="00C416EE" w:rsidP="00C416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Identifica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y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describe l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características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principales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del municipio: creación, actividades productivas y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lugares culturales.</w:t>
            </w:r>
          </w:p>
          <w:p w14:paraId="0CA7AEB8" w14:textId="77777777" w:rsidR="00C416EE" w:rsidRPr="00FC6CE1" w:rsidRDefault="00C416EE" w:rsidP="00C416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Realiza gráficos de animales, personas y plantas y los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contextualiza a temas sociales de su entorno con cierta</w:t>
            </w:r>
          </w:p>
          <w:p w14:paraId="17E679DA" w14:textId="77777777" w:rsidR="00C416EE" w:rsidRDefault="00C416EE" w:rsidP="00C416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proporcionalidad.</w:t>
            </w:r>
          </w:p>
          <w:p w14:paraId="0E3063AC" w14:textId="0F3E8077" w:rsidR="00C416EE" w:rsidRPr="00C416EE" w:rsidRDefault="00C416EE" w:rsidP="00C416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C416E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Compara y explica las características de los seres vivos, su ciclo vital, la forestación y re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forestación como acciones en la </w:t>
            </w:r>
            <w:r w:rsidRPr="00C416EE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recuperación de los ecosistemas.</w:t>
            </w:r>
          </w:p>
          <w:p w14:paraId="45E14549" w14:textId="69290AE7" w:rsidR="00C416EE" w:rsidRPr="00E56CE1" w:rsidRDefault="00C416EE" w:rsidP="00E56C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Selecciona, describe y registra patrones numéricos, usando una variedad de estrategias en tablas, la adición, sustracción y multiplicación.</w:t>
            </w:r>
          </w:p>
        </w:tc>
      </w:tr>
      <w:tr w:rsidR="00FC66F9" w:rsidRPr="001616E5" w14:paraId="5F567D46" w14:textId="77777777" w:rsidTr="000A465B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474AB" w14:textId="77777777" w:rsidR="00FC66F9" w:rsidRPr="001D2692" w:rsidRDefault="00FC66F9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6B66739" w14:textId="77777777" w:rsidR="00FC66F9" w:rsidRPr="00E56CE1" w:rsidRDefault="00FC66F9" w:rsidP="00C416E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56CE1">
              <w:rPr>
                <w:rFonts w:ascii="Arial" w:hAnsi="Arial" w:cs="Arial"/>
                <w:sz w:val="20"/>
                <w:szCs w:val="20"/>
              </w:rPr>
              <w:t>La rana Karina. (lectura)</w:t>
            </w:r>
          </w:p>
          <w:p w14:paraId="7EA2DDC7" w14:textId="516F27C7" w:rsidR="00FC66F9" w:rsidRPr="00E56CE1" w:rsidRDefault="00FC66F9" w:rsidP="00C416E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56CE1">
              <w:rPr>
                <w:rFonts w:ascii="Arial" w:hAnsi="Arial" w:cs="Arial"/>
                <w:sz w:val="20"/>
                <w:szCs w:val="20"/>
              </w:rPr>
              <w:t>Ferdinando el toro. (lectura)</w:t>
            </w:r>
          </w:p>
          <w:p w14:paraId="492326F6" w14:textId="77777777" w:rsidR="00FC66F9" w:rsidRPr="00E56CE1" w:rsidRDefault="00FC66F9" w:rsidP="00C416E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56CE1">
              <w:rPr>
                <w:rFonts w:ascii="Arial" w:hAnsi="Arial" w:cs="Arial"/>
                <w:sz w:val="20"/>
                <w:szCs w:val="20"/>
              </w:rPr>
              <w:t>La comunicación.</w:t>
            </w:r>
          </w:p>
          <w:p w14:paraId="649A7505" w14:textId="77777777" w:rsidR="00FC66F9" w:rsidRPr="00E56CE1" w:rsidRDefault="00FC66F9" w:rsidP="00C416E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56CE1">
              <w:rPr>
                <w:rFonts w:ascii="Arial" w:hAnsi="Arial" w:cs="Arial"/>
                <w:sz w:val="20"/>
                <w:szCs w:val="20"/>
              </w:rPr>
              <w:t>Medios de la comunicación.</w:t>
            </w:r>
          </w:p>
          <w:p w14:paraId="14882FDD" w14:textId="77777777" w:rsidR="00FC66F9" w:rsidRPr="00E56CE1" w:rsidRDefault="00FC66F9" w:rsidP="00C416E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56CE1">
              <w:rPr>
                <w:rFonts w:ascii="Arial" w:hAnsi="Arial" w:cs="Arial"/>
                <w:sz w:val="20"/>
                <w:szCs w:val="20"/>
              </w:rPr>
              <w:t>La noticia.</w:t>
            </w:r>
          </w:p>
          <w:p w14:paraId="63704FE8" w14:textId="3FA85E6D" w:rsidR="00FC66F9" w:rsidRPr="00E56CE1" w:rsidRDefault="00FC66F9" w:rsidP="00C416E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56CE1">
              <w:rPr>
                <w:rFonts w:ascii="Arial" w:hAnsi="Arial" w:cs="Arial"/>
                <w:sz w:val="20"/>
                <w:szCs w:val="20"/>
              </w:rPr>
              <w:t>La carta.</w:t>
            </w:r>
          </w:p>
          <w:p w14:paraId="63B19472" w14:textId="77777777" w:rsidR="00FC66F9" w:rsidRPr="00E56CE1" w:rsidRDefault="00FC66F9" w:rsidP="00C416EE">
            <w:pPr>
              <w:pStyle w:val="Sinespaciado"/>
              <w:widowControl/>
              <w:numPr>
                <w:ilvl w:val="0"/>
                <w:numId w:val="16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CE1">
              <w:rPr>
                <w:rFonts w:ascii="Arial" w:hAnsi="Arial" w:cs="Arial"/>
                <w:sz w:val="20"/>
                <w:szCs w:val="20"/>
              </w:rPr>
              <w:t>Capitales importantes y su provincia.</w:t>
            </w:r>
          </w:p>
          <w:p w14:paraId="3668F086" w14:textId="77777777" w:rsidR="00FC66F9" w:rsidRPr="00E56CE1" w:rsidRDefault="00FC66F9" w:rsidP="00C416E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56CE1">
              <w:rPr>
                <w:rFonts w:ascii="Arial" w:hAnsi="Arial" w:cs="Arial"/>
                <w:sz w:val="20"/>
                <w:szCs w:val="20"/>
              </w:rPr>
              <w:t>¿Qué es la alimentación?</w:t>
            </w:r>
          </w:p>
          <w:p w14:paraId="72E00FFB" w14:textId="77777777" w:rsidR="00FC66F9" w:rsidRPr="00E56CE1" w:rsidRDefault="00FC66F9" w:rsidP="00C416E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56CE1">
              <w:rPr>
                <w:rFonts w:ascii="Arial" w:hAnsi="Arial" w:cs="Arial"/>
                <w:sz w:val="20"/>
                <w:szCs w:val="20"/>
              </w:rPr>
              <w:t>Clasificación de los alimentos.</w:t>
            </w:r>
          </w:p>
          <w:p w14:paraId="18D1FF15" w14:textId="77777777" w:rsidR="00FC66F9" w:rsidRPr="00E56CE1" w:rsidRDefault="00FC66F9" w:rsidP="00C416EE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56CE1">
              <w:rPr>
                <w:rFonts w:ascii="Arial" w:hAnsi="Arial" w:cs="Arial"/>
                <w:sz w:val="20"/>
                <w:szCs w:val="20"/>
              </w:rPr>
              <w:t>Importancia de los alimentos.</w:t>
            </w:r>
          </w:p>
          <w:p w14:paraId="102FF4DD" w14:textId="77777777" w:rsidR="00FC66F9" w:rsidRPr="00E56CE1" w:rsidRDefault="00FC66F9" w:rsidP="00C416EE">
            <w:pPr>
              <w:pStyle w:val="Contenidodelatabl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56CE1">
              <w:rPr>
                <w:rFonts w:ascii="Arial" w:hAnsi="Arial" w:cs="Arial"/>
                <w:sz w:val="20"/>
                <w:szCs w:val="20"/>
              </w:rPr>
              <w:t>Conjunto de números naturales</w:t>
            </w:r>
          </w:p>
          <w:p w14:paraId="1AD186B3" w14:textId="77777777" w:rsidR="00FC66F9" w:rsidRPr="00E56CE1" w:rsidRDefault="00FC66F9" w:rsidP="00C416EE">
            <w:pPr>
              <w:pStyle w:val="Contenidodelatabl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56CE1">
              <w:rPr>
                <w:rFonts w:ascii="Arial" w:hAnsi="Arial" w:cs="Arial"/>
                <w:sz w:val="20"/>
                <w:szCs w:val="20"/>
              </w:rPr>
              <w:t>Comparación de números naturales</w:t>
            </w:r>
          </w:p>
          <w:p w14:paraId="73292E48" w14:textId="77777777" w:rsidR="00FC66F9" w:rsidRPr="00E56CE1" w:rsidRDefault="00FC66F9" w:rsidP="00C416EE">
            <w:pPr>
              <w:pStyle w:val="Contenidodelatabl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56CE1">
              <w:rPr>
                <w:rFonts w:ascii="Arial" w:hAnsi="Arial" w:cs="Arial"/>
                <w:sz w:val="20"/>
                <w:szCs w:val="20"/>
              </w:rPr>
              <w:t>Formamos el número mil</w:t>
            </w:r>
          </w:p>
          <w:p w14:paraId="0DE17546" w14:textId="77777777" w:rsidR="00FC66F9" w:rsidRPr="00E56CE1" w:rsidRDefault="00FC66F9" w:rsidP="00C416EE">
            <w:pPr>
              <w:pStyle w:val="Contenidodelatabl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56CE1">
              <w:rPr>
                <w:rFonts w:ascii="Arial" w:hAnsi="Arial" w:cs="Arial"/>
                <w:sz w:val="20"/>
                <w:szCs w:val="20"/>
              </w:rPr>
              <w:t>Valor posicional de los números naturales</w:t>
            </w:r>
          </w:p>
          <w:p w14:paraId="1D5CAE50" w14:textId="77777777" w:rsidR="00FC66F9" w:rsidRPr="00E56CE1" w:rsidRDefault="00FC66F9" w:rsidP="00C416EE">
            <w:pPr>
              <w:pStyle w:val="Contenidodelatabl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56CE1">
              <w:rPr>
                <w:rFonts w:ascii="Arial" w:hAnsi="Arial" w:cs="Arial"/>
                <w:sz w:val="20"/>
                <w:szCs w:val="20"/>
              </w:rPr>
              <w:t>Principio de la numeración posicional</w:t>
            </w:r>
          </w:p>
          <w:p w14:paraId="0797E92A" w14:textId="77777777" w:rsidR="00FC66F9" w:rsidRPr="00E56CE1" w:rsidRDefault="00FC66F9" w:rsidP="00C416EE">
            <w:pPr>
              <w:pStyle w:val="Contenidodelatabl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56CE1">
              <w:rPr>
                <w:rFonts w:ascii="Arial" w:hAnsi="Arial" w:cs="Arial"/>
                <w:sz w:val="20"/>
                <w:szCs w:val="20"/>
              </w:rPr>
              <w:t>Lectura y escritura en la tabla de valores</w:t>
            </w:r>
          </w:p>
          <w:p w14:paraId="69D8A947" w14:textId="77777777" w:rsidR="00FC66F9" w:rsidRPr="00E56CE1" w:rsidRDefault="00FC66F9" w:rsidP="00C416EE">
            <w:pPr>
              <w:pStyle w:val="Contenidodelatabl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56CE1">
              <w:rPr>
                <w:rFonts w:ascii="Arial" w:hAnsi="Arial" w:cs="Arial"/>
                <w:sz w:val="20"/>
                <w:szCs w:val="20"/>
              </w:rPr>
              <w:t>Descomposición de números</w:t>
            </w:r>
          </w:p>
          <w:p w14:paraId="37E2EB66" w14:textId="77777777" w:rsidR="00FC66F9" w:rsidRDefault="00FC66F9" w:rsidP="00C416EE">
            <w:pPr>
              <w:pStyle w:val="Contenidodelatabl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56CE1">
              <w:rPr>
                <w:rFonts w:ascii="Arial" w:hAnsi="Arial" w:cs="Arial"/>
                <w:sz w:val="20"/>
                <w:szCs w:val="20"/>
              </w:rPr>
              <w:t>Lectura de un número de cuatro cifras.</w:t>
            </w:r>
          </w:p>
          <w:p w14:paraId="091C4352" w14:textId="77777777" w:rsidR="00C416EE" w:rsidRPr="00894663" w:rsidRDefault="00C416EE" w:rsidP="00C416EE">
            <w:pPr>
              <w:pStyle w:val="Sinespaciado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94663">
              <w:rPr>
                <w:sz w:val="22"/>
                <w:szCs w:val="22"/>
              </w:rPr>
              <w:t>The numbers (1-50) (los números del 1-50) Songs (canciones).</w:t>
            </w:r>
          </w:p>
          <w:p w14:paraId="176D8365" w14:textId="2A9F06C4" w:rsidR="00FC66F9" w:rsidRPr="00C416EE" w:rsidRDefault="00C416EE" w:rsidP="00C416EE">
            <w:pPr>
              <w:pStyle w:val="Contenidodelatabl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Dibujo contorno, silueta, dintorno de animales, plantas y personas.</w:t>
            </w:r>
          </w:p>
        </w:tc>
      </w:tr>
      <w:tr w:rsidR="00FC66F9" w:rsidRPr="001616E5" w14:paraId="36EE752F" w14:textId="77777777" w:rsidTr="00404C56">
        <w:trPr>
          <w:jc w:val="center"/>
        </w:trPr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0E07E" w14:textId="77777777" w:rsidR="00FC66F9" w:rsidRPr="001D2692" w:rsidRDefault="00FC66F9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680F120" w14:textId="77777777" w:rsidR="00FC66F9" w:rsidRPr="001616E5" w:rsidRDefault="00FC66F9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F5108" w14:textId="77777777" w:rsidR="00FC66F9" w:rsidRDefault="00FC66F9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FC49C24" w14:textId="77777777" w:rsidR="00FC66F9" w:rsidRPr="001616E5" w:rsidRDefault="00FC66F9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6CADA" w14:textId="77777777" w:rsidR="00FC66F9" w:rsidRPr="001616E5" w:rsidRDefault="00FC66F9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  <w:p w14:paraId="0DC0C266" w14:textId="77777777" w:rsidR="00FC66F9" w:rsidRPr="001616E5" w:rsidRDefault="00FC66F9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C66F9" w:rsidRPr="001616E5" w14:paraId="4F0BE224" w14:textId="77777777" w:rsidTr="00404C56">
        <w:trPr>
          <w:trHeight w:val="1826"/>
          <w:jc w:val="center"/>
        </w:trPr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25367" w14:textId="51F99A96" w:rsidR="00FC66F9" w:rsidRPr="0052016C" w:rsidRDefault="00FC66F9" w:rsidP="000A465B">
            <w:pPr>
              <w:rPr>
                <w:rFonts w:cs="Times New Roman"/>
              </w:rPr>
            </w:pPr>
          </w:p>
          <w:p w14:paraId="5B16939F" w14:textId="77777777" w:rsidR="00FC66F9" w:rsidRDefault="00FC66F9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0C2A28AF" w14:textId="77777777" w:rsidR="00FC66F9" w:rsidRPr="0052016C" w:rsidRDefault="00FC66F9" w:rsidP="000A465B">
            <w:pPr>
              <w:rPr>
                <w:rFonts w:cs="Times New Roman"/>
              </w:rPr>
            </w:pPr>
          </w:p>
          <w:p w14:paraId="486786F5" w14:textId="77777777" w:rsidR="00FC66F9" w:rsidRDefault="00FC66F9" w:rsidP="00EC558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gráficos de las provincias y  los departamentos de Bolivia y sus capitales.</w:t>
            </w:r>
          </w:p>
          <w:p w14:paraId="46B1467C" w14:textId="77777777" w:rsidR="00FC66F9" w:rsidRDefault="00FC66F9" w:rsidP="00EC558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rompecabezas con materiales de su entorno sobre las provincias y señalamos las capitales.</w:t>
            </w:r>
          </w:p>
          <w:p w14:paraId="19E9E8F4" w14:textId="77777777" w:rsidR="00FC66F9" w:rsidRDefault="00FC66F9" w:rsidP="00EC558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Conversamos sobre los diferentes alimentos que producen en la provincia Murillo y algunas provincias.</w:t>
            </w:r>
          </w:p>
          <w:p w14:paraId="3D9A8D51" w14:textId="446775AF" w:rsidR="00FC66F9" w:rsidRDefault="00FC66F9" w:rsidP="00EC558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dibujos de diferentes alimentos</w:t>
            </w:r>
            <w:r w:rsidR="00C416EE">
              <w:rPr>
                <w:rFonts w:cs="Times New Roman"/>
              </w:rPr>
              <w:t xml:space="preserve"> de dibujo entorno, silueta</w:t>
            </w:r>
            <w:r>
              <w:rPr>
                <w:rFonts w:cs="Times New Roman"/>
              </w:rPr>
              <w:t xml:space="preserve"> y conversamos sobre el concepto de alimentación, clasificamos los alimentos pro su función y origen y su importancia para el ser humano.</w:t>
            </w:r>
          </w:p>
          <w:p w14:paraId="6D2C2A80" w14:textId="77777777" w:rsidR="00FC66F9" w:rsidRDefault="00FC66F9" w:rsidP="00EC558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Indagamos sobre la cantidad de alimentos que se producen en nuestra región y realizamos conjuntos con los alimentos.</w:t>
            </w:r>
          </w:p>
          <w:p w14:paraId="526754AE" w14:textId="77777777" w:rsidR="00FC66F9" w:rsidRDefault="00FC66F9" w:rsidP="00EC558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y escribimos las cantidades de producción con cuatro cifras.</w:t>
            </w:r>
          </w:p>
          <w:p w14:paraId="013B3861" w14:textId="77777777" w:rsidR="00C416EE" w:rsidRDefault="00FC66F9" w:rsidP="00C416EE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Descomponemos utilizando tablas de valor posicional.</w:t>
            </w:r>
          </w:p>
          <w:p w14:paraId="501A9B02" w14:textId="766A468C" w:rsidR="00C416EE" w:rsidRPr="00C416EE" w:rsidRDefault="00C416EE" w:rsidP="00C416EE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Escuchamos</w:t>
            </w:r>
            <w:r w:rsidRPr="00C416EE">
              <w:rPr>
                <w:rFonts w:cs="Times New Roman"/>
              </w:rPr>
              <w:t xml:space="preserve"> y escribimos </w:t>
            </w:r>
            <w:r w:rsidRPr="00C416EE">
              <w:rPr>
                <w:sz w:val="22"/>
                <w:szCs w:val="22"/>
              </w:rPr>
              <w:t>The numbers (1-50)  Songs (canciones).</w:t>
            </w:r>
          </w:p>
          <w:p w14:paraId="66B11AF6" w14:textId="53F74DC4" w:rsidR="00FC66F9" w:rsidRDefault="00FC66F9" w:rsidP="00EC558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las lecturas “La rana Karina” y “Ferdinando el Toro” en voz silenciosa y en voz alta.</w:t>
            </w:r>
          </w:p>
          <w:p w14:paraId="797251AF" w14:textId="77777777" w:rsidR="00FC66F9" w:rsidRDefault="00FC66F9" w:rsidP="00EC558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hAnsi="Times New Roman"/>
                <w:sz w:val="24"/>
                <w:szCs w:val="24"/>
              </w:rPr>
              <w:t xml:space="preserve">Practicamos el diálogo para una buena comunicación en el aula y en nuestros hogares. </w:t>
            </w:r>
          </w:p>
          <w:p w14:paraId="31B494B8" w14:textId="77777777" w:rsidR="00FC66F9" w:rsidRDefault="00FC66F9" w:rsidP="00EC558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dibujos de las formas de comunicación.</w:t>
            </w:r>
          </w:p>
          <w:p w14:paraId="49C8798F" w14:textId="76DCAE54" w:rsidR="00FC66F9" w:rsidRDefault="00FC66F9" w:rsidP="00EC558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una carta considerando las partes de la carta y del sobre.</w:t>
            </w:r>
          </w:p>
          <w:p w14:paraId="0B18D03E" w14:textId="5F252601" w:rsidR="00FC66F9" w:rsidRDefault="00FC66F9" w:rsidP="00EC558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Escuchamos y redactamos noticias sobre temas  de la actualidad.</w:t>
            </w:r>
          </w:p>
          <w:p w14:paraId="08621717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61C7A2A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7D87688F" w14:textId="77777777" w:rsidR="00FC66F9" w:rsidRPr="00C742A5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EC324D8" w14:textId="77777777" w:rsidR="00FC66F9" w:rsidRDefault="00FC66F9" w:rsidP="00EC558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las provincias y las capitales  de Bolivia.</w:t>
            </w:r>
          </w:p>
          <w:p w14:paraId="2F6945B7" w14:textId="77777777" w:rsidR="00FC66F9" w:rsidRDefault="00FC66F9" w:rsidP="00EC558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los alimentos y su importancia clasificándolos según su origen y función.</w:t>
            </w:r>
          </w:p>
          <w:p w14:paraId="74A44FC0" w14:textId="77777777" w:rsidR="00FC66F9" w:rsidRDefault="00FC66F9" w:rsidP="00EC558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los números de cuatro cifras.</w:t>
            </w:r>
          </w:p>
          <w:p w14:paraId="090A07D4" w14:textId="6AE25EC0" w:rsidR="00C416EE" w:rsidRDefault="00C416EE" w:rsidP="00EC558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Ampliamos nuestro conocimiento de números del 1 al 50 en LO y LE.</w:t>
            </w:r>
          </w:p>
          <w:p w14:paraId="5E946385" w14:textId="77777777" w:rsidR="00FC66F9" w:rsidRDefault="00FC66F9" w:rsidP="00EC558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contenido del texto considerando su estructura.</w:t>
            </w:r>
          </w:p>
          <w:p w14:paraId="7DBADF5F" w14:textId="77777777" w:rsidR="00FC66F9" w:rsidRDefault="00FC66F9" w:rsidP="00EC558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F45DB5">
              <w:rPr>
                <w:rFonts w:cs="Times New Roman"/>
              </w:rPr>
              <w:t>Ampliamos nuestro vocabulario con palabras desconocidas.</w:t>
            </w:r>
          </w:p>
          <w:p w14:paraId="117E2863" w14:textId="4486BB4B" w:rsidR="00FC66F9" w:rsidRDefault="00FC66F9" w:rsidP="00EC558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las formas y los elementos de la comunicación en nuestro entorno.</w:t>
            </w:r>
          </w:p>
          <w:p w14:paraId="0D8F0DB4" w14:textId="77777777" w:rsidR="00FC66F9" w:rsidRDefault="00FC66F9" w:rsidP="004E56C4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Conceptualización del contenido de la comunicación en un mapa conceptual.</w:t>
            </w:r>
          </w:p>
          <w:p w14:paraId="403E026A" w14:textId="2BE39B31" w:rsidR="00FC66F9" w:rsidRDefault="00FC66F9" w:rsidP="004E56C4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Conocemos los medios de comunicación. </w:t>
            </w:r>
          </w:p>
          <w:p w14:paraId="2850EE93" w14:textId="77777777" w:rsidR="00FC66F9" w:rsidRPr="0052016C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894AECF" w14:textId="4899B253" w:rsidR="00FC66F9" w:rsidRPr="0052016C" w:rsidRDefault="00FC66F9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lastRenderedPageBreak/>
              <w:t>VALORACION</w:t>
            </w:r>
          </w:p>
          <w:p w14:paraId="1B02F592" w14:textId="77777777" w:rsidR="00FC66F9" w:rsidRDefault="00FC66F9" w:rsidP="00EC558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conocer las provincias y capitales de Bolivia.</w:t>
            </w:r>
          </w:p>
          <w:p w14:paraId="5B93A89F" w14:textId="6AF0DCA8" w:rsidR="00FC66F9" w:rsidRDefault="00FC66F9" w:rsidP="00EC558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conocer los alimentos que proporcionan vitaminas y nutrientes al cuerpo humano.</w:t>
            </w:r>
          </w:p>
          <w:p w14:paraId="4AB8B9A6" w14:textId="77777777" w:rsidR="00FC66F9" w:rsidRDefault="00FC66F9" w:rsidP="00EC558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el uso de los números naturales de cuatro cifras en nuestro diario vivir.</w:t>
            </w:r>
          </w:p>
          <w:p w14:paraId="376067EA" w14:textId="0FEB7E8B" w:rsidR="00FC66F9" w:rsidRDefault="00FC66F9" w:rsidP="00EC558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92">
              <w:rPr>
                <w:rFonts w:ascii="Times New Roman" w:hAnsi="Times New Roman"/>
                <w:sz w:val="24"/>
                <w:szCs w:val="24"/>
              </w:rPr>
              <w:t xml:space="preserve">Reflexionamos sobre la importancia de la comunicación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 los medios de comunicación </w:t>
            </w:r>
            <w:r w:rsidRPr="00434C92">
              <w:rPr>
                <w:rFonts w:ascii="Times New Roman" w:hAnsi="Times New Roman"/>
                <w:sz w:val="24"/>
                <w:szCs w:val="24"/>
              </w:rPr>
              <w:t>en la sociedad.</w:t>
            </w:r>
          </w:p>
          <w:p w14:paraId="6F9EBA5D" w14:textId="07B8F9CC" w:rsidR="00FC66F9" w:rsidRDefault="00FC66F9" w:rsidP="00EC558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la carta y las noticias como medio de información y comunicación.</w:t>
            </w:r>
          </w:p>
          <w:p w14:paraId="485EF55A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2CC6CA1" w14:textId="1D89C00F" w:rsidR="00FC66F9" w:rsidRPr="00F9594A" w:rsidRDefault="00FC66F9" w:rsidP="00F9594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477012F6" w14:textId="77777777" w:rsidR="00FC66F9" w:rsidRDefault="00FC66F9" w:rsidP="00EC558D">
            <w:pPr>
              <w:pStyle w:val="Sinespaciado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454BC9">
              <w:rPr>
                <w:szCs w:val="24"/>
              </w:rPr>
              <w:t>R</w:t>
            </w:r>
            <w:r>
              <w:rPr>
                <w:szCs w:val="24"/>
              </w:rPr>
              <w:t>ealizamos un rompecabezas con la</w:t>
            </w:r>
            <w:r w:rsidRPr="00454BC9">
              <w:rPr>
                <w:szCs w:val="24"/>
              </w:rPr>
              <w:t xml:space="preserve">s </w:t>
            </w:r>
            <w:r>
              <w:rPr>
                <w:szCs w:val="24"/>
              </w:rPr>
              <w:t>provincias de Bolivia.</w:t>
            </w:r>
          </w:p>
          <w:p w14:paraId="3194433B" w14:textId="77777777" w:rsidR="00FC66F9" w:rsidRPr="00454BC9" w:rsidRDefault="00FC66F9" w:rsidP="00EC558D">
            <w:pPr>
              <w:pStyle w:val="Sinespaciado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Escribimos mensajes que aporten al consumo de alimentos que beneficien al desarrollo del cuerpo. </w:t>
            </w:r>
          </w:p>
          <w:p w14:paraId="34BF5F1C" w14:textId="77777777" w:rsidR="00FC66F9" w:rsidRPr="00F9594A" w:rsidRDefault="00FC66F9" w:rsidP="00EC558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t>Elaboramos fichas numéricas con cantidades de cuatro cifras.</w:t>
            </w:r>
          </w:p>
          <w:p w14:paraId="419B9B24" w14:textId="4C1A5E53" w:rsidR="00F9594A" w:rsidRDefault="00F9594A" w:rsidP="00EC558D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t>Escribimos en fichas numéricas los números de 1 al 50 en LO y LE.</w:t>
            </w:r>
          </w:p>
          <w:p w14:paraId="42ADD0DF" w14:textId="77777777" w:rsidR="00FC66F9" w:rsidRDefault="00FC66F9" w:rsidP="00EC558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resúmenes de los contenidos del cuento considerando su estructura.</w:t>
            </w:r>
          </w:p>
          <w:p w14:paraId="59FA3114" w14:textId="77777777" w:rsidR="00FC66F9" w:rsidRDefault="00FC66F9" w:rsidP="004E56C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AB">
              <w:rPr>
                <w:rFonts w:ascii="Times New Roman" w:hAnsi="Times New Roman"/>
                <w:sz w:val="24"/>
                <w:szCs w:val="24"/>
              </w:rPr>
              <w:t>Realizamos una dramatización  interpretando las formas de comunicación.</w:t>
            </w:r>
          </w:p>
          <w:p w14:paraId="0D4E4D8C" w14:textId="6E39A8A6" w:rsidR="00FC66F9" w:rsidRPr="004E56C4" w:rsidRDefault="00FC66F9" w:rsidP="004E56C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6C4">
              <w:rPr>
                <w:rFonts w:ascii="Times New Roman" w:hAnsi="Times New Roman"/>
                <w:sz w:val="24"/>
                <w:szCs w:val="24"/>
              </w:rPr>
              <w:t>Escribimos una carta y una noticia.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1BA98" w14:textId="77777777" w:rsidR="00FC66F9" w:rsidRDefault="00FC66F9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D601EAE" w14:textId="77777777" w:rsidR="00FC66F9" w:rsidRPr="001616E5" w:rsidRDefault="00FC66F9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5B85BB4C" w14:textId="77777777" w:rsidR="00FC66F9" w:rsidRPr="001616E5" w:rsidRDefault="00FC66F9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46F3464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2939BBBE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6E43294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B752758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8730AB2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06E438D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51225FD9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EC3E9C4" w14:textId="77777777" w:rsidR="00FC66F9" w:rsidRPr="001616E5" w:rsidRDefault="00FC66F9" w:rsidP="000A465B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EBC731" w14:textId="77777777" w:rsidR="00FC66F9" w:rsidRPr="00AA28A8" w:rsidRDefault="00FC66F9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6C45651C" w14:textId="77777777" w:rsidR="00FC66F9" w:rsidRPr="00AA28A8" w:rsidRDefault="00FC66F9" w:rsidP="000A465B">
            <w:pPr>
              <w:rPr>
                <w:rFonts w:cs="Times New Roman"/>
              </w:rPr>
            </w:pPr>
          </w:p>
          <w:p w14:paraId="3D44D9DC" w14:textId="77777777" w:rsidR="00FC66F9" w:rsidRPr="00AA28A8" w:rsidRDefault="00FC66F9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5669BF9" w14:textId="77777777" w:rsidR="00FC66F9" w:rsidRPr="00AA28A8" w:rsidRDefault="00FC66F9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C7A6B23" w14:textId="77777777" w:rsidR="00FC66F9" w:rsidRPr="00AA28A8" w:rsidRDefault="00FC66F9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F6CE2BA" w14:textId="77777777" w:rsidR="00FC66F9" w:rsidRPr="00AA28A8" w:rsidRDefault="00FC66F9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F42B836" w14:textId="77777777" w:rsidR="00FC66F9" w:rsidRDefault="00FC66F9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DA1C3C3" w14:textId="77777777" w:rsidR="00FC66F9" w:rsidRDefault="00FC66F9" w:rsidP="000A465B">
            <w:pPr>
              <w:widowControl/>
              <w:suppressAutoHyphens w:val="0"/>
              <w:rPr>
                <w:rFonts w:cs="Times New Roman"/>
              </w:rPr>
            </w:pPr>
          </w:p>
          <w:p w14:paraId="31DFE901" w14:textId="77777777" w:rsidR="00FC66F9" w:rsidRDefault="00FC66F9" w:rsidP="000A465B">
            <w:pPr>
              <w:widowControl/>
              <w:suppressAutoHyphens w:val="0"/>
              <w:rPr>
                <w:rFonts w:cs="Times New Roman"/>
              </w:rPr>
            </w:pPr>
          </w:p>
          <w:p w14:paraId="75FAAB0B" w14:textId="77777777" w:rsidR="00FC66F9" w:rsidRDefault="00FC66F9" w:rsidP="000A465B">
            <w:pPr>
              <w:widowControl/>
              <w:suppressAutoHyphens w:val="0"/>
              <w:rPr>
                <w:rFonts w:cs="Times New Roman"/>
              </w:rPr>
            </w:pPr>
          </w:p>
          <w:p w14:paraId="2C80C37A" w14:textId="77777777" w:rsidR="00FC66F9" w:rsidRDefault="00FC66F9" w:rsidP="000A465B">
            <w:pPr>
              <w:widowControl/>
              <w:suppressAutoHyphens w:val="0"/>
              <w:rPr>
                <w:rFonts w:cs="Times New Roman"/>
              </w:rPr>
            </w:pPr>
          </w:p>
          <w:p w14:paraId="62D7EA2C" w14:textId="77777777" w:rsidR="00FC66F9" w:rsidRPr="00AA28A8" w:rsidRDefault="00FC66F9" w:rsidP="000A465B">
            <w:pPr>
              <w:widowControl/>
              <w:suppressAutoHyphens w:val="0"/>
              <w:rPr>
                <w:rFonts w:cs="Times New Roman"/>
              </w:rPr>
            </w:pPr>
          </w:p>
          <w:p w14:paraId="103F856F" w14:textId="77777777" w:rsidR="00FC66F9" w:rsidRPr="00AA28A8" w:rsidRDefault="00FC66F9" w:rsidP="000A465B">
            <w:pPr>
              <w:ind w:left="60"/>
              <w:rPr>
                <w:rFonts w:cs="Times New Roman"/>
              </w:rPr>
            </w:pPr>
          </w:p>
          <w:p w14:paraId="6FEEB8EE" w14:textId="77777777" w:rsidR="00FC66F9" w:rsidRPr="00AA28A8" w:rsidRDefault="00FC66F9" w:rsidP="000A465B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43978D9" w14:textId="77777777" w:rsidR="00FC66F9" w:rsidRPr="00AA28A8" w:rsidRDefault="00FC66F9" w:rsidP="000A465B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1BDDF660" w14:textId="77777777" w:rsidR="00FC66F9" w:rsidRDefault="00FC66F9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D4176AD" w14:textId="77777777" w:rsidR="00FC66F9" w:rsidRDefault="00FC66F9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43728E5C" w14:textId="77777777" w:rsidR="00FC66F9" w:rsidRPr="00DA263B" w:rsidRDefault="00FC66F9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1CCC2C27" w14:textId="77777777" w:rsidR="00FC66F9" w:rsidRPr="00AA28A8" w:rsidRDefault="00FC66F9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5FC687A4" w14:textId="77777777" w:rsidR="00FC66F9" w:rsidRPr="00AA28A8" w:rsidRDefault="00FC66F9" w:rsidP="000A465B">
            <w:pPr>
              <w:rPr>
                <w:rFonts w:cs="Times New Roman"/>
                <w:b/>
              </w:rPr>
            </w:pPr>
          </w:p>
          <w:p w14:paraId="5E4E969D" w14:textId="77777777" w:rsidR="00FC66F9" w:rsidRDefault="00FC66F9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07F4DE6E" w14:textId="77777777" w:rsidR="00FC66F9" w:rsidRPr="00DD3E8B" w:rsidRDefault="00FC66F9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Dibujos</w:t>
            </w:r>
          </w:p>
          <w:p w14:paraId="5805C9D2" w14:textId="77777777" w:rsidR="00FC66F9" w:rsidRPr="00AA28A8" w:rsidRDefault="00FC66F9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711C6F67" w14:textId="77777777" w:rsidR="00FC66F9" w:rsidRPr="00AA28A8" w:rsidRDefault="00FC66F9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  <w:p w14:paraId="6AEAB4C2" w14:textId="77777777" w:rsidR="00FC66F9" w:rsidRPr="001D2692" w:rsidRDefault="00FC66F9" w:rsidP="000A46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55782" w14:textId="77777777" w:rsidR="00FC66F9" w:rsidRDefault="00FC66F9" w:rsidP="000A465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89AF8C2" w14:textId="77777777" w:rsidR="00FC66F9" w:rsidRPr="00DA263B" w:rsidRDefault="00FC66F9" w:rsidP="000A465B"/>
          <w:p w14:paraId="2C45FED9" w14:textId="77777777" w:rsidR="00FC66F9" w:rsidRPr="0052016C" w:rsidRDefault="00FC66F9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44E928B" w14:textId="77777777" w:rsidR="00FC66F9" w:rsidRDefault="00FC66F9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-Asumir actitudes de trabajo  comunitario con responsabilidad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25588B74" w14:textId="77777777" w:rsidR="00FC66F9" w:rsidRDefault="00FC66F9" w:rsidP="000A465B">
            <w:pPr>
              <w:jc w:val="both"/>
              <w:rPr>
                <w:rFonts w:cs="Times New Roman"/>
              </w:rPr>
            </w:pPr>
          </w:p>
          <w:p w14:paraId="50EABA61" w14:textId="77777777" w:rsidR="00FC66F9" w:rsidRPr="0052016C" w:rsidRDefault="00FC66F9" w:rsidP="000A465B">
            <w:pPr>
              <w:rPr>
                <w:rFonts w:cs="Times New Roman"/>
              </w:rPr>
            </w:pPr>
          </w:p>
          <w:p w14:paraId="57FD01E4" w14:textId="77777777" w:rsidR="00FC66F9" w:rsidRPr="0052016C" w:rsidRDefault="00FC66F9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lastRenderedPageBreak/>
              <w:t>SABER</w:t>
            </w:r>
          </w:p>
          <w:p w14:paraId="203E5BD3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las provincias y las capitales  de Bolivia.</w:t>
            </w:r>
          </w:p>
          <w:p w14:paraId="135578E2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los alimentos y su importancia clasificándolos según su origen y función.</w:t>
            </w:r>
          </w:p>
          <w:p w14:paraId="510B37AA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los números de cuatro cifras.</w:t>
            </w:r>
          </w:p>
          <w:p w14:paraId="28420483" w14:textId="4C0B7A0E" w:rsidR="00FC66F9" w:rsidRDefault="00FC66F9" w:rsidP="00280D1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Comprende el contenido del texto considerando su estructura.</w:t>
            </w:r>
          </w:p>
          <w:p w14:paraId="07B3D848" w14:textId="34F0FB55" w:rsidR="00FC66F9" w:rsidRDefault="00FC66F9" w:rsidP="00280D1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-Amplia</w:t>
            </w:r>
            <w:r w:rsidRPr="00F45DB5">
              <w:rPr>
                <w:rFonts w:cs="Times New Roman"/>
              </w:rPr>
              <w:t xml:space="preserve"> nuestro vocabulario con palabras desconocidas.</w:t>
            </w:r>
          </w:p>
          <w:p w14:paraId="197CE899" w14:textId="1941F877" w:rsidR="00FC66F9" w:rsidRDefault="00FC66F9" w:rsidP="00280D1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las formas y los elementos de la comunicación en nuestro entorno.</w:t>
            </w:r>
          </w:p>
          <w:p w14:paraId="67F3F006" w14:textId="3ACFF138" w:rsidR="00FC66F9" w:rsidRDefault="00FC66F9" w:rsidP="00280D1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-Conceptualiza el contenido de la comunicación en un mapa conceptual.</w:t>
            </w:r>
          </w:p>
          <w:p w14:paraId="144C0A19" w14:textId="672008B4" w:rsidR="00FC66F9" w:rsidRPr="004E56C4" w:rsidRDefault="00FC66F9" w:rsidP="00280D1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-Conoce los medios de comunicación. </w:t>
            </w:r>
          </w:p>
          <w:p w14:paraId="14D374BE" w14:textId="77777777" w:rsidR="00FC66F9" w:rsidRDefault="00FC66F9" w:rsidP="000A465B">
            <w:pPr>
              <w:jc w:val="both"/>
              <w:rPr>
                <w:rFonts w:cs="Times New Roman"/>
              </w:rPr>
            </w:pPr>
          </w:p>
          <w:p w14:paraId="0F325719" w14:textId="77777777" w:rsidR="00FC66F9" w:rsidRPr="0052016C" w:rsidRDefault="00FC66F9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194404CB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- </w:t>
            </w:r>
            <w:r>
              <w:rPr>
                <w:rFonts w:cs="Times New Roman"/>
              </w:rPr>
              <w:t>Realiza gráficos de las provincias y las capitales  de Bolivia.</w:t>
            </w:r>
          </w:p>
          <w:p w14:paraId="6178A7C0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-Dibuja los alimentos y los clasifica según su origen y función.</w:t>
            </w:r>
          </w:p>
          <w:p w14:paraId="6CC85FF1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 y lee números de cuatro cifras  .y las descompone.</w:t>
            </w:r>
          </w:p>
          <w:p w14:paraId="3A60006B" w14:textId="3F6B9CBC" w:rsidR="00FC66F9" w:rsidRPr="00280D15" w:rsidRDefault="00FC66F9" w:rsidP="00280D15">
            <w:pPr>
              <w:jc w:val="both"/>
            </w:pPr>
            <w:r>
              <w:rPr>
                <w:rFonts w:cs="Times New Roman"/>
              </w:rPr>
              <w:t>-</w:t>
            </w:r>
            <w:r w:rsidRPr="00280D15">
              <w:t xml:space="preserve"> </w:t>
            </w:r>
            <w:r>
              <w:t xml:space="preserve">Realiza </w:t>
            </w:r>
            <w:r w:rsidRPr="00280D15">
              <w:t>resúmenes de los contenidos del cuento considerando su estructura.</w:t>
            </w:r>
          </w:p>
          <w:p w14:paraId="0FFCE70F" w14:textId="4EA8C87D" w:rsidR="00FC66F9" w:rsidRPr="00280D15" w:rsidRDefault="00FC66F9" w:rsidP="00280D15">
            <w:pPr>
              <w:jc w:val="both"/>
            </w:pPr>
            <w:r>
              <w:t>-Realiza</w:t>
            </w:r>
            <w:r w:rsidRPr="00280D15">
              <w:t xml:space="preserve"> una dramatización  interpretando las formas de comunicación.</w:t>
            </w:r>
          </w:p>
          <w:p w14:paraId="5E158FAB" w14:textId="4B6994F5" w:rsidR="00FC66F9" w:rsidRDefault="00FC66F9" w:rsidP="00280D1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</w:t>
            </w:r>
            <w:r w:rsidRPr="004E56C4">
              <w:rPr>
                <w:rFonts w:cs="Times New Roman"/>
              </w:rPr>
              <w:t>E</w:t>
            </w:r>
            <w:r>
              <w:rPr>
                <w:rFonts w:cs="Times New Roman"/>
              </w:rPr>
              <w:t>scribe</w:t>
            </w:r>
            <w:r w:rsidRPr="004E56C4">
              <w:rPr>
                <w:rFonts w:cs="Times New Roman"/>
              </w:rPr>
              <w:t xml:space="preserve"> una carta y una noticia.</w:t>
            </w:r>
          </w:p>
          <w:p w14:paraId="363258AA" w14:textId="6FD952CE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4803EB6" w14:textId="77777777" w:rsidR="00FC66F9" w:rsidRDefault="00FC66F9" w:rsidP="000A465B">
            <w:pPr>
              <w:jc w:val="both"/>
              <w:rPr>
                <w:rFonts w:cs="Times New Roman"/>
              </w:rPr>
            </w:pPr>
          </w:p>
          <w:p w14:paraId="06F29480" w14:textId="77777777" w:rsidR="00FC66F9" w:rsidRPr="0052016C" w:rsidRDefault="00FC66F9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7AA89080" w14:textId="77777777" w:rsidR="00FC66F9" w:rsidRPr="006C7509" w:rsidRDefault="00FC66F9" w:rsidP="00280D15">
            <w:pPr>
              <w:jc w:val="both"/>
            </w:pPr>
            <w:r>
              <w:rPr>
                <w:rFonts w:eastAsia="Calibri" w:cs="Times New Roman"/>
                <w:kern w:val="0"/>
                <w:lang w:eastAsia="en-US" w:bidi="ar-SA"/>
              </w:rPr>
              <w:t>Participa en la difusión de mensajes a la comunidad sobre la importancia de la comunicación.</w:t>
            </w:r>
          </w:p>
          <w:p w14:paraId="2B935AB7" w14:textId="2C846554" w:rsidR="00FC66F9" w:rsidRPr="000871B3" w:rsidRDefault="00FC66F9" w:rsidP="000A465B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FC66F9" w:rsidRPr="001616E5" w14:paraId="1DE9AF5D" w14:textId="77777777" w:rsidTr="000A465B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F59BF" w14:textId="77777777" w:rsidR="00FC66F9" w:rsidRDefault="00FC66F9" w:rsidP="000A465B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29F9F" w14:textId="77777777" w:rsidR="00FC66F9" w:rsidRDefault="00FC66F9" w:rsidP="000A465B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>Un rompecabezas con la</w:t>
            </w:r>
            <w:r w:rsidRPr="00454BC9">
              <w:rPr>
                <w:szCs w:val="24"/>
              </w:rPr>
              <w:t xml:space="preserve">s </w:t>
            </w:r>
            <w:r>
              <w:rPr>
                <w:szCs w:val="24"/>
              </w:rPr>
              <w:t>provincias de Bolivia.</w:t>
            </w:r>
          </w:p>
          <w:p w14:paraId="6EC2692E" w14:textId="77777777" w:rsidR="00FC66F9" w:rsidRPr="00454BC9" w:rsidRDefault="00FC66F9" w:rsidP="000A465B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Mensajes que aporten al consumo de alimentos que beneficien al desarrollo del cuerpo. </w:t>
            </w:r>
          </w:p>
          <w:p w14:paraId="334A026C" w14:textId="77777777" w:rsidR="00FC66F9" w:rsidRPr="00454BC9" w:rsidRDefault="00FC66F9" w:rsidP="000A465B">
            <w:pPr>
              <w:pStyle w:val="Sinespaciado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O</w:t>
            </w:r>
            <w:r w:rsidRPr="00D7641F">
              <w:rPr>
                <w:szCs w:val="24"/>
              </w:rPr>
              <w:t>raciones en carteles con mensajes sobre el valor de la responsabilidad.</w:t>
            </w:r>
          </w:p>
          <w:p w14:paraId="394BB4B0" w14:textId="77777777" w:rsidR="00FC66F9" w:rsidRPr="00454BC9" w:rsidRDefault="00FC66F9" w:rsidP="000A465B">
            <w:pPr>
              <w:pStyle w:val="Sinespaciado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Dibujos de los sustantivos.</w:t>
            </w:r>
          </w:p>
          <w:p w14:paraId="285F9A68" w14:textId="3F28DBEC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Fichas numéricas </w:t>
            </w:r>
            <w:r w:rsidR="00F9594A">
              <w:t>con cantidades de cuatro cifras y números de 1 al 50 en LO y LE</w:t>
            </w:r>
          </w:p>
          <w:p w14:paraId="302647D1" w14:textId="77777777" w:rsidR="00FC66F9" w:rsidRPr="001F4CAB" w:rsidRDefault="00FC66F9" w:rsidP="00EC558D">
            <w:pPr>
              <w:jc w:val="both"/>
            </w:pPr>
            <w:r>
              <w:t>R</w:t>
            </w:r>
            <w:r w:rsidRPr="001F4CAB">
              <w:t>esúmenes de los contenidos del cuento considerando su estructura.</w:t>
            </w:r>
          </w:p>
          <w:p w14:paraId="07821A03" w14:textId="301FF39E" w:rsidR="00FC66F9" w:rsidRDefault="00FC66F9" w:rsidP="00EC558D">
            <w:pPr>
              <w:jc w:val="both"/>
            </w:pPr>
            <w:r>
              <w:t>Mapas conceptuales de las  formas y medios de comunicación.</w:t>
            </w:r>
          </w:p>
          <w:p w14:paraId="587BBC0A" w14:textId="5C1E1620" w:rsidR="00FC66F9" w:rsidRPr="00EC558D" w:rsidRDefault="00FC66F9" w:rsidP="00EC558D">
            <w:pPr>
              <w:jc w:val="both"/>
            </w:pPr>
            <w:r>
              <w:rPr>
                <w:rFonts w:cs="Times New Roman"/>
              </w:rPr>
              <w:t>U</w:t>
            </w:r>
            <w:r w:rsidRPr="004E56C4">
              <w:rPr>
                <w:rFonts w:cs="Times New Roman"/>
              </w:rPr>
              <w:t>na carta y una noticia.</w:t>
            </w:r>
          </w:p>
        </w:tc>
      </w:tr>
      <w:tr w:rsidR="00FC66F9" w:rsidRPr="001616E5" w14:paraId="1FCF8949" w14:textId="77777777" w:rsidTr="00F9594A">
        <w:trPr>
          <w:trHeight w:val="278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CF865" w14:textId="77777777" w:rsidR="003574A0" w:rsidRDefault="003574A0" w:rsidP="003574A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4932082B" w14:textId="44F5DCAC" w:rsidR="003574A0" w:rsidRDefault="00234468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1F702C6B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2D64D3B2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4AB1BDEA" w14:textId="698BC494" w:rsidR="00FC66F9" w:rsidRPr="00481FE3" w:rsidRDefault="003574A0" w:rsidP="00481FE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1FE3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Naturales </w:t>
            </w:r>
            <w:r w:rsidR="003E7B35">
              <w:rPr>
                <w:rFonts w:ascii="Arial" w:hAnsi="Arial" w:cs="Arial"/>
                <w:sz w:val="20"/>
                <w:szCs w:val="20"/>
              </w:rPr>
              <w:t>E</w:t>
            </w:r>
            <w:r w:rsidRPr="00481FE3">
              <w:rPr>
                <w:rFonts w:ascii="Arial" w:hAnsi="Arial" w:cs="Arial"/>
                <w:sz w:val="20"/>
                <w:szCs w:val="20"/>
              </w:rPr>
              <w:t xml:space="preserve">ditorial Nueva Generación Edición La Paz Bolivia </w:t>
            </w:r>
            <w:r w:rsidR="003E7B35">
              <w:rPr>
                <w:rFonts w:ascii="Arial" w:hAnsi="Arial" w:cs="Arial"/>
                <w:sz w:val="20"/>
                <w:szCs w:val="20"/>
              </w:rPr>
              <w:t>2025</w:t>
            </w:r>
            <w:r w:rsidRPr="00481F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7D26FBC" w14:textId="77777777" w:rsidR="00444776" w:rsidRPr="001616E5" w:rsidRDefault="00444776" w:rsidP="004447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4148C370" w14:textId="1AF050CB" w:rsidR="00F9594A" w:rsidRDefault="003574A0" w:rsidP="003574A0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F9594A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</w:t>
      </w:r>
      <w:r w:rsidR="00F9594A">
        <w:rPr>
          <w:rFonts w:ascii="Arial" w:hAnsi="Arial" w:cs="Arial"/>
          <w:b/>
          <w:i/>
          <w:sz w:val="18"/>
          <w:szCs w:val="18"/>
        </w:rPr>
        <w:t xml:space="preserve">Maestro/a    </w:t>
      </w:r>
      <w:r w:rsidR="00F9594A"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 w:rsidR="00F9594A"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4445BE9A" w14:textId="0AC252BF" w:rsidR="00444776" w:rsidRPr="003574A0" w:rsidRDefault="003574A0" w:rsidP="003574A0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                                </w:t>
      </w:r>
      <w:r w:rsidR="00F9594A">
        <w:rPr>
          <w:rFonts w:ascii="Arial" w:hAnsi="Arial" w:cs="Arial"/>
          <w:i/>
          <w:sz w:val="18"/>
          <w:szCs w:val="18"/>
        </w:rPr>
        <w:t xml:space="preserve"> </w:t>
      </w:r>
      <w:r w:rsidR="00444776" w:rsidRPr="0065391F">
        <w:rPr>
          <w:rFonts w:ascii="Arial" w:hAnsi="Arial" w:cs="Arial"/>
          <w:sz w:val="18"/>
        </w:rPr>
        <w:t>PLAN DE DESARROLLO CURRICULAR</w:t>
      </w:r>
    </w:p>
    <w:p w14:paraId="42ADE3FA" w14:textId="77777777" w:rsidR="00444776" w:rsidRPr="001616E5" w:rsidRDefault="00444776" w:rsidP="004447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4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140"/>
        <w:gridCol w:w="2150"/>
        <w:gridCol w:w="158"/>
        <w:gridCol w:w="2251"/>
        <w:gridCol w:w="2403"/>
      </w:tblGrid>
      <w:tr w:rsidR="00444776" w:rsidRPr="001616E5" w14:paraId="06B0E188" w14:textId="77777777" w:rsidTr="00404C56">
        <w:trPr>
          <w:trHeight w:val="1614"/>
          <w:jc w:val="center"/>
        </w:trPr>
        <w:tc>
          <w:tcPr>
            <w:tcW w:w="54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0FB2FB" w14:textId="77777777" w:rsidR="00444776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95213C4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2CCCEBBE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C7CB1F0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66C31CD3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6635C648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TERCERO</w:t>
            </w:r>
          </w:p>
          <w:p w14:paraId="3804AD1F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672467F" w14:textId="30F181D6" w:rsidR="00913D41" w:rsidRPr="00272D58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072D83" w14:textId="77777777" w:rsidR="00444776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369B6FB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Bimestre: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399DA475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6FBAFE48" w14:textId="76FD3F7F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…………202</w:t>
            </w:r>
          </w:p>
          <w:p w14:paraId="73BA11EE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44EC861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D6A00E4" w14:textId="7377D926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4C56" w:rsidRPr="001616E5" w14:paraId="71C8FD80" w14:textId="2B12D457" w:rsidTr="00404C56">
        <w:trPr>
          <w:trHeight w:val="882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462F353C" w14:textId="77777777" w:rsidR="00404C56" w:rsidRPr="001D2692" w:rsidRDefault="00404C56" w:rsidP="00E672B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0FF6B6C" w14:textId="1C1A2AC5" w:rsidR="00404C56" w:rsidRPr="007F66D8" w:rsidRDefault="00404C56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5FCA25E" w14:textId="77777777" w:rsidR="00404C56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7EDE231" w14:textId="77777777" w:rsidR="00404C56" w:rsidRPr="001616E5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C68E9EC" w14:textId="77777777" w:rsidR="00404C56" w:rsidRPr="007F66D8" w:rsidRDefault="00404C56" w:rsidP="001618C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C66F9" w:rsidRPr="001616E5" w14:paraId="396651FD" w14:textId="77777777" w:rsidTr="002B4B89">
        <w:trPr>
          <w:trHeight w:val="2348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225F0" w14:textId="1AB8D384" w:rsidR="00F9594A" w:rsidRDefault="00404C56" w:rsidP="000468CE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04C56">
              <w:rPr>
                <w:rFonts w:cs="Times New Roman"/>
                <w:b/>
              </w:rPr>
              <w:t>PERFIL DE SALIDA:</w:t>
            </w:r>
          </w:p>
          <w:p w14:paraId="7FA795B1" w14:textId="77777777" w:rsidR="00FC66F9" w:rsidRDefault="00F9594A" w:rsidP="00F959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creativamente textos literarios y no literarios de manera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organizada y consecuente consi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derando el contenido, propósito </w:t>
            </w: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 y destinatario.</w:t>
            </w:r>
          </w:p>
          <w:p w14:paraId="4E73E204" w14:textId="2097A193" w:rsidR="00F9594A" w:rsidRDefault="00F9594A" w:rsidP="00F959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Dialoga y explica sobre el rol de las organizaciones sociales y expresa la noción del tiempo histórico a través de la recordación de las fechas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cívicas del departamento.</w:t>
            </w:r>
          </w:p>
          <w:p w14:paraId="72FA0C94" w14:textId="77777777" w:rsidR="00F9594A" w:rsidRDefault="00F9594A" w:rsidP="00F959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Maneja con soltura la regla re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cta, las escuadras y el compás, </w:t>
            </w: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realiza diseños geométricos decorativos.</w:t>
            </w:r>
          </w:p>
          <w:p w14:paraId="3F4A061B" w14:textId="7E9E8444" w:rsidR="00F9594A" w:rsidRPr="00F9594A" w:rsidRDefault="00F9594A" w:rsidP="00F959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959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Compara y explica las características de los seres vivos, su ciclo vital, la forestación y re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forestación como acciones en la </w:t>
            </w:r>
            <w:r w:rsidRPr="00F959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recuperación de los ecosistemas.</w:t>
            </w:r>
          </w:p>
          <w:p w14:paraId="3F973CBB" w14:textId="792DFAD5" w:rsidR="00F9594A" w:rsidRPr="00F9594A" w:rsidRDefault="002B4B89" w:rsidP="00F9594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Selecciona, describe y regi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stra patrones numéricos para aplicarlos en la vida diaria.</w:t>
            </w:r>
          </w:p>
        </w:tc>
      </w:tr>
      <w:tr w:rsidR="00FC66F9" w:rsidRPr="001616E5" w14:paraId="6C232D4D" w14:textId="77777777" w:rsidTr="000A465B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41CAC" w14:textId="77777777" w:rsidR="00FC66F9" w:rsidRPr="001D2692" w:rsidRDefault="00FC66F9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E7615B4" w14:textId="77777777" w:rsidR="00FC66F9" w:rsidRDefault="00FC66F9" w:rsidP="001618C1">
            <w:pPr>
              <w:pStyle w:val="Sinespaciado"/>
              <w:ind w:left="502"/>
              <w:rPr>
                <w:rFonts w:ascii="Arial" w:hAnsi="Arial" w:cs="Arial"/>
                <w:sz w:val="20"/>
                <w:szCs w:val="20"/>
              </w:rPr>
            </w:pPr>
          </w:p>
          <w:p w14:paraId="5F0F9FBD" w14:textId="77777777" w:rsidR="00FC66F9" w:rsidRPr="004E0EB5" w:rsidRDefault="00FC66F9" w:rsidP="00F9594A">
            <w:pPr>
              <w:pStyle w:val="Sinespaciado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4E0EB5">
              <w:rPr>
                <w:rFonts w:ascii="Arial" w:hAnsi="Arial" w:cs="Arial"/>
                <w:sz w:val="20"/>
                <w:szCs w:val="20"/>
              </w:rPr>
              <w:t>Uso de la “MP y MB”</w:t>
            </w:r>
          </w:p>
          <w:p w14:paraId="75700EF7" w14:textId="77777777" w:rsidR="00FC66F9" w:rsidRPr="004E0EB5" w:rsidRDefault="00FC66F9" w:rsidP="00F9594A">
            <w:pPr>
              <w:pStyle w:val="Sinespaciado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4E0EB5">
              <w:rPr>
                <w:rFonts w:ascii="Arial" w:hAnsi="Arial" w:cs="Arial"/>
                <w:sz w:val="20"/>
                <w:szCs w:val="20"/>
              </w:rPr>
              <w:t>Uso del punto: aparte, final y seguido.</w:t>
            </w:r>
          </w:p>
          <w:p w14:paraId="2F4F185B" w14:textId="6958754F" w:rsidR="00FC66F9" w:rsidRPr="004E0EB5" w:rsidRDefault="00FC66F9" w:rsidP="00F9594A">
            <w:pPr>
              <w:pStyle w:val="Sinespaciado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4E0EB5">
              <w:rPr>
                <w:rFonts w:ascii="Arial" w:hAnsi="Arial" w:cs="Arial"/>
                <w:sz w:val="20"/>
                <w:szCs w:val="20"/>
              </w:rPr>
              <w:t>El ratoncito despistado.</w:t>
            </w:r>
            <w:r>
              <w:rPr>
                <w:rFonts w:ascii="Arial" w:hAnsi="Arial" w:cs="Arial"/>
                <w:sz w:val="20"/>
                <w:szCs w:val="20"/>
              </w:rPr>
              <w:t xml:space="preserve"> (Lectura)</w:t>
            </w:r>
          </w:p>
          <w:p w14:paraId="61D02581" w14:textId="77777777" w:rsidR="00FC66F9" w:rsidRPr="00C014CF" w:rsidRDefault="00FC66F9" w:rsidP="00F9594A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36DCC">
              <w:rPr>
                <w:rFonts w:ascii="Arial" w:hAnsi="Arial" w:cs="Arial"/>
                <w:sz w:val="20"/>
                <w:szCs w:val="20"/>
              </w:rPr>
              <w:t>Fechas cívicas y principales héroes.</w:t>
            </w:r>
          </w:p>
          <w:p w14:paraId="093BAF24" w14:textId="77777777" w:rsidR="00FC66F9" w:rsidRDefault="00FC66F9" w:rsidP="00F9594A">
            <w:pPr>
              <w:pStyle w:val="Sinespaciado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Alimentación y nutrición saludable en la familia. Grupos de alimentos.</w:t>
            </w:r>
          </w:p>
          <w:p w14:paraId="02820AAF" w14:textId="77777777" w:rsidR="00FC66F9" w:rsidRDefault="00FC66F9" w:rsidP="00F9594A">
            <w:pPr>
              <w:pStyle w:val="Sinespaciado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Higiene  de los alimentos.</w:t>
            </w:r>
          </w:p>
          <w:p w14:paraId="51E083E3" w14:textId="77777777" w:rsidR="00FC66F9" w:rsidRDefault="00FC66F9" w:rsidP="00F9594A">
            <w:pPr>
              <w:pStyle w:val="Sinespaciado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Pirámide  de los alimentos.</w:t>
            </w:r>
          </w:p>
          <w:p w14:paraId="7B10F8EF" w14:textId="77777777" w:rsidR="00FC66F9" w:rsidRPr="0041372A" w:rsidRDefault="00FC66F9" w:rsidP="00F9594A">
            <w:pPr>
              <w:pStyle w:val="Contenidodelatabl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41372A">
              <w:rPr>
                <w:rFonts w:ascii="Arial" w:hAnsi="Arial" w:cs="Arial"/>
                <w:sz w:val="20"/>
                <w:szCs w:val="20"/>
              </w:rPr>
              <w:t>Números ordinales</w:t>
            </w:r>
          </w:p>
          <w:p w14:paraId="571969F1" w14:textId="77777777" w:rsidR="00FC66F9" w:rsidRPr="00F9594A" w:rsidRDefault="00FC66F9" w:rsidP="00F9594A">
            <w:pPr>
              <w:pStyle w:val="Contenidodelatabla"/>
              <w:numPr>
                <w:ilvl w:val="0"/>
                <w:numId w:val="32"/>
              </w:numPr>
            </w:pPr>
            <w:r w:rsidRPr="0041372A">
              <w:rPr>
                <w:rFonts w:ascii="Arial" w:hAnsi="Arial" w:cs="Arial"/>
                <w:sz w:val="20"/>
                <w:szCs w:val="20"/>
              </w:rPr>
              <w:t>Números romanos</w:t>
            </w:r>
          </w:p>
          <w:p w14:paraId="552AF5C3" w14:textId="05021E6B" w:rsidR="00F9594A" w:rsidRPr="004905D8" w:rsidRDefault="00F9594A" w:rsidP="00F9594A">
            <w:pPr>
              <w:pStyle w:val="Contenidodelatabla"/>
              <w:numPr>
                <w:ilvl w:val="0"/>
                <w:numId w:val="32"/>
              </w:num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Dibujo infantil bidimensional: animales, vegetación y personas.</w:t>
            </w:r>
          </w:p>
        </w:tc>
      </w:tr>
      <w:tr w:rsidR="00FC66F9" w:rsidRPr="001616E5" w14:paraId="07D48063" w14:textId="77777777" w:rsidTr="00404C56">
        <w:trPr>
          <w:jc w:val="center"/>
        </w:trPr>
        <w:tc>
          <w:tcPr>
            <w:tcW w:w="5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DDFA8" w14:textId="77777777" w:rsidR="00FC66F9" w:rsidRPr="001D2692" w:rsidRDefault="00FC66F9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9C9ED1A" w14:textId="77777777" w:rsidR="00FC66F9" w:rsidRPr="001616E5" w:rsidRDefault="00FC66F9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9B359" w14:textId="77777777" w:rsidR="00FC66F9" w:rsidRDefault="00FC66F9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8219F2" w14:textId="77777777" w:rsidR="00FC66F9" w:rsidRPr="001616E5" w:rsidRDefault="00FC66F9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A5719" w14:textId="77777777" w:rsidR="00FC66F9" w:rsidRPr="001616E5" w:rsidRDefault="00FC66F9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  <w:p w14:paraId="0A5C0911" w14:textId="77777777" w:rsidR="00FC66F9" w:rsidRPr="001616E5" w:rsidRDefault="00FC66F9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C66F9" w:rsidRPr="001616E5" w14:paraId="2DCB4363" w14:textId="77777777" w:rsidTr="00404C56">
        <w:trPr>
          <w:trHeight w:val="1826"/>
          <w:jc w:val="center"/>
        </w:trPr>
        <w:tc>
          <w:tcPr>
            <w:tcW w:w="5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59E83" w14:textId="77777777" w:rsidR="00FC66F9" w:rsidRPr="001616E5" w:rsidRDefault="00FC66F9" w:rsidP="000A46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0DED837" w14:textId="77777777" w:rsidR="00FC66F9" w:rsidRPr="0052016C" w:rsidRDefault="00FC66F9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40197A8A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en los textos de apoyo sobre las principales fechas cívicas donde ocurrieron hechos que aportaron a la independencia de Bolivia y conocemos a los revolucionarios que se destacaron.</w:t>
            </w:r>
          </w:p>
          <w:p w14:paraId="2C7EE1B1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cada uno de los sucesos y realizamos un collage con gráficos representativos y los retratos de los personajes.</w:t>
            </w:r>
          </w:p>
          <w:p w14:paraId="1AA509D0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Dialogamos sobre la importancia de la higiene de los alimentos y evitar diferentes enfermedades.</w:t>
            </w:r>
          </w:p>
          <w:p w14:paraId="4876211E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Realizamos la pirámide alimenticia con materiales de reciclado y collage de los alimentos.</w:t>
            </w:r>
          </w:p>
          <w:p w14:paraId="73FCC2F9" w14:textId="43F16B0C" w:rsidR="002B4B89" w:rsidRDefault="002B4B8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Realizamos </w:t>
            </w:r>
            <w:r w:rsidR="003574A0">
              <w:rPr>
                <w:rFonts w:cs="Times New Roman"/>
              </w:rPr>
              <w:t>gráficos creativos bidimensionales</w:t>
            </w:r>
            <w:r>
              <w:rPr>
                <w:rFonts w:cs="Times New Roman"/>
              </w:rPr>
              <w:t xml:space="preserve"> de diferentes alimentos del entorno.</w:t>
            </w:r>
          </w:p>
          <w:p w14:paraId="76E14A58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al curso diferentes cochecitos y jugamos a la competencia contando el lugar de la llegada con los números ordinales e las escribimos en fichas numéricas.</w:t>
            </w:r>
          </w:p>
          <w:p w14:paraId="3BEE18FD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una línea del tiempo con las fechas de las revoluciones de Bolivia utilizando números romanos.</w:t>
            </w:r>
          </w:p>
          <w:p w14:paraId="3841880A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Practicamos la escritura de las reglas de números romanos.</w:t>
            </w:r>
          </w:p>
          <w:p w14:paraId="450CB136" w14:textId="263212DA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la lectura del texto “el ratoncito despistado” en voz silenciosa y en voz alta.</w:t>
            </w:r>
          </w:p>
          <w:p w14:paraId="12F74CB2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Recapitulación oral del cuento.</w:t>
            </w:r>
          </w:p>
          <w:p w14:paraId="3446079B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Buscamos palabras desconocidas y la estructura del texto.</w:t>
            </w:r>
          </w:p>
          <w:p w14:paraId="7D9E8EF6" w14:textId="3E4D83FB" w:rsidR="00FC66F9" w:rsidRPr="003A24A0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del cuento aplicando un cuestionario y m</w:t>
            </w:r>
            <w:r w:rsidRPr="003A24A0">
              <w:rPr>
                <w:rFonts w:cs="Times New Roman"/>
              </w:rPr>
              <w:t>arcamos en el texto las sí</w:t>
            </w:r>
            <w:r>
              <w:rPr>
                <w:rFonts w:cs="Times New Roman"/>
              </w:rPr>
              <w:t>labas compuesta (MP - MB)</w:t>
            </w:r>
          </w:p>
          <w:p w14:paraId="46DF6269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un listado de palabras y formamos oraciones.</w:t>
            </w:r>
          </w:p>
          <w:p w14:paraId="02CF377B" w14:textId="1D46D44E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Repasamos los puntos y las clases de puntos.</w:t>
            </w:r>
          </w:p>
          <w:p w14:paraId="62901B49" w14:textId="77777777" w:rsidR="00FC66F9" w:rsidRPr="00A12CBE" w:rsidRDefault="00FC66F9" w:rsidP="000A465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4D73A2CD" w14:textId="77777777" w:rsidR="00FC66F9" w:rsidRDefault="00FC66F9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683976CD" w14:textId="77777777" w:rsidR="00FC66F9" w:rsidRPr="0052016C" w:rsidRDefault="00FC66F9" w:rsidP="000A465B">
            <w:pPr>
              <w:rPr>
                <w:rFonts w:cs="Times New Roman"/>
              </w:rPr>
            </w:pPr>
          </w:p>
          <w:p w14:paraId="7F8F78A0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 historia de Bolivia en relación a la independencia e identificamos a los personajes importantes.</w:t>
            </w:r>
          </w:p>
          <w:p w14:paraId="3E139061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Indagamos sobre las consecuencias que provoca la falta de higiene de los alimentos.</w:t>
            </w:r>
          </w:p>
          <w:p w14:paraId="0F96B5A1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 w:rsidRPr="006516B0">
              <w:rPr>
                <w:rFonts w:cs="Times New Roman"/>
              </w:rPr>
              <w:t>Explica</w:t>
            </w:r>
            <w:r>
              <w:rPr>
                <w:rFonts w:cs="Times New Roman"/>
              </w:rPr>
              <w:t xml:space="preserve">mos </w:t>
            </w:r>
            <w:r w:rsidRPr="006516B0">
              <w:rPr>
                <w:rFonts w:cs="Times New Roman"/>
              </w:rPr>
              <w:t xml:space="preserve"> la pirámide de los alimentos</w:t>
            </w:r>
            <w:r>
              <w:rPr>
                <w:rFonts w:cs="Times New Roman"/>
              </w:rPr>
              <w:t xml:space="preserve"> y su clasificación.</w:t>
            </w:r>
          </w:p>
          <w:p w14:paraId="23C2938B" w14:textId="77777777" w:rsidR="00FC66F9" w:rsidRPr="006516B0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reglas de escritura de los números ordinales y romanos.</w:t>
            </w:r>
          </w:p>
          <w:p w14:paraId="7AA2FBDB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Ampliamos nuestro vocabulario con</w:t>
            </w:r>
            <w:r>
              <w:rPr>
                <w:rFonts w:cs="Times New Roman"/>
              </w:rPr>
              <w:t xml:space="preserve"> palabras desconocidas</w:t>
            </w:r>
            <w:r w:rsidRPr="0052016C">
              <w:rPr>
                <w:rFonts w:cs="Times New Roman"/>
              </w:rPr>
              <w:t>.</w:t>
            </w:r>
          </w:p>
          <w:p w14:paraId="59A501E2" w14:textId="4C0F7278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  el uso de las letras “mp - mb”</w:t>
            </w:r>
          </w:p>
          <w:p w14:paraId="07A74761" w14:textId="376A094A" w:rsidR="00FC66F9" w:rsidRPr="006516B0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las reglas del uso de las clases de puntos.</w:t>
            </w:r>
          </w:p>
          <w:p w14:paraId="2A4628B9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0951114" w14:textId="77777777" w:rsidR="00FC66F9" w:rsidRDefault="00FC66F9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51BD1E3B" w14:textId="77777777" w:rsidR="00FC66F9" w:rsidRPr="0052016C" w:rsidRDefault="00FC66F9" w:rsidP="000A465B">
            <w:pPr>
              <w:jc w:val="both"/>
              <w:rPr>
                <w:rFonts w:cs="Times New Roman"/>
              </w:rPr>
            </w:pPr>
          </w:p>
          <w:p w14:paraId="5F3DA1D6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del conocimiento de los hechos de la historia y de los personajes importantes.</w:t>
            </w:r>
          </w:p>
          <w:p w14:paraId="5A7677DE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la higiene de los alimentos.</w:t>
            </w:r>
          </w:p>
          <w:p w14:paraId="0DE1536C" w14:textId="77777777" w:rsidR="00FC66F9" w:rsidRDefault="00FC66F9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Valoramos la importancia de conocer los </w:t>
            </w:r>
            <w:r>
              <w:rPr>
                <w:rFonts w:cs="Times New Roman"/>
              </w:rPr>
              <w:lastRenderedPageBreak/>
              <w:t>números romanos y sus utilidades en actividades cotidianos.</w:t>
            </w:r>
          </w:p>
          <w:p w14:paraId="3C5F429E" w14:textId="042B87B1" w:rsidR="00FC66F9" w:rsidRPr="0052016C" w:rsidRDefault="00FC66F9" w:rsidP="000175A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 w:rsidRPr="001B1F4A">
              <w:rPr>
                <w:rFonts w:cs="Times New Roman"/>
              </w:rPr>
              <w:t xml:space="preserve">Reflexionamos </w:t>
            </w:r>
            <w:r>
              <w:rPr>
                <w:rFonts w:cs="Times New Roman"/>
              </w:rPr>
              <w:t>sobre la importancia del uso correcto de la aplicación de los puntos en sus escritos.</w:t>
            </w:r>
          </w:p>
          <w:p w14:paraId="2D8B83F0" w14:textId="77777777" w:rsidR="00FC66F9" w:rsidRDefault="00FC66F9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5C514E2D" w14:textId="77777777" w:rsidR="00FC66F9" w:rsidRPr="0052016C" w:rsidRDefault="00FC66F9" w:rsidP="000A465B">
            <w:pPr>
              <w:jc w:val="both"/>
              <w:rPr>
                <w:rFonts w:cs="Times New Roman"/>
              </w:rPr>
            </w:pPr>
          </w:p>
          <w:p w14:paraId="3630F2D5" w14:textId="77777777" w:rsidR="00FC66F9" w:rsidRPr="00A534E8" w:rsidRDefault="00FC66F9" w:rsidP="00F570DC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 collage de escenas destacada de la independencia de Bolivia y sus héroes.</w:t>
            </w:r>
          </w:p>
          <w:p w14:paraId="0EE0B118" w14:textId="77777777" w:rsidR="00FC66F9" w:rsidRPr="00A534E8" w:rsidRDefault="00FC66F9" w:rsidP="00F570DC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la pirámide alimenticia con materiales reciclables.</w:t>
            </w:r>
          </w:p>
          <w:p w14:paraId="5CF6A5C8" w14:textId="77777777" w:rsidR="00FC66F9" w:rsidRPr="00A534E8" w:rsidRDefault="00FC66F9" w:rsidP="00F570DC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mensajes sobre la higiene de los alimentos.</w:t>
            </w:r>
          </w:p>
          <w:p w14:paraId="7D42CF1B" w14:textId="15D059D9" w:rsidR="00FC66F9" w:rsidRPr="00A534E8" w:rsidRDefault="00FC66F9" w:rsidP="00F570DC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Creamos textos cortos considerando el uso correcto de los puntos y las reglas de “mp – mb”</w:t>
            </w:r>
          </w:p>
          <w:p w14:paraId="07103CC4" w14:textId="77777777" w:rsidR="00FC66F9" w:rsidRPr="00A534E8" w:rsidRDefault="00FC66F9" w:rsidP="000A465B">
            <w:pPr>
              <w:pStyle w:val="Prrafodelista"/>
              <w:spacing w:after="0"/>
              <w:ind w:left="86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3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7EBB8" w14:textId="77777777" w:rsidR="00FC66F9" w:rsidRPr="001616E5" w:rsidRDefault="00FC66F9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061AB462" w14:textId="77777777" w:rsidR="00FC66F9" w:rsidRPr="001616E5" w:rsidRDefault="00FC66F9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4986D277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54450847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75B7EF4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0C225DD1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D75C21E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9A4AC4D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4D72D0AD" w14:textId="77777777" w:rsidR="00FC66F9" w:rsidRPr="001616E5" w:rsidRDefault="00FC66F9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48BC5A5C" w14:textId="77777777" w:rsidR="00FC66F9" w:rsidRPr="001616E5" w:rsidRDefault="00FC66F9" w:rsidP="000A465B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CE34945" w14:textId="77777777" w:rsidR="00FC66F9" w:rsidRPr="00AA28A8" w:rsidRDefault="00FC66F9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367ED1B4" w14:textId="77777777" w:rsidR="00FC66F9" w:rsidRPr="00AA28A8" w:rsidRDefault="00FC66F9" w:rsidP="000A465B">
            <w:pPr>
              <w:rPr>
                <w:rFonts w:cs="Times New Roman"/>
              </w:rPr>
            </w:pPr>
          </w:p>
          <w:p w14:paraId="3A3FC720" w14:textId="77777777" w:rsidR="00FC66F9" w:rsidRPr="00AA28A8" w:rsidRDefault="00FC66F9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BC6DD35" w14:textId="77777777" w:rsidR="00FC66F9" w:rsidRPr="00AA28A8" w:rsidRDefault="00FC66F9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7211823" w14:textId="77777777" w:rsidR="00FC66F9" w:rsidRPr="00AA28A8" w:rsidRDefault="00FC66F9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BA7E769" w14:textId="77777777" w:rsidR="00FC66F9" w:rsidRPr="00AA28A8" w:rsidRDefault="00FC66F9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36561D0" w14:textId="77777777" w:rsidR="00FC66F9" w:rsidRPr="00AA28A8" w:rsidRDefault="00FC66F9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3664B05" w14:textId="77777777" w:rsidR="00FC66F9" w:rsidRPr="00AA28A8" w:rsidRDefault="00FC66F9" w:rsidP="000A465B">
            <w:pPr>
              <w:ind w:left="60"/>
              <w:rPr>
                <w:rFonts w:cs="Times New Roman"/>
              </w:rPr>
            </w:pPr>
          </w:p>
          <w:p w14:paraId="4658CC38" w14:textId="77777777" w:rsidR="00FC66F9" w:rsidRPr="00AA28A8" w:rsidRDefault="00FC66F9" w:rsidP="000A465B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 xml:space="preserve">MATERIAL DE </w:t>
            </w:r>
            <w:r w:rsidRPr="00AA28A8">
              <w:rPr>
                <w:rFonts w:cs="Times New Roman"/>
                <w:b/>
                <w:sz w:val="22"/>
                <w:szCs w:val="22"/>
              </w:rPr>
              <w:lastRenderedPageBreak/>
              <w:t>PRODUCCION</w:t>
            </w:r>
          </w:p>
          <w:p w14:paraId="579F4C2C" w14:textId="77777777" w:rsidR="00FC66F9" w:rsidRPr="00AA28A8" w:rsidRDefault="00FC66F9" w:rsidP="000A465B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153A06EF" w14:textId="77777777" w:rsidR="00FC66F9" w:rsidRDefault="00FC66F9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6E28B538" w14:textId="77777777" w:rsidR="00FC66F9" w:rsidRDefault="00FC66F9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2ABD209A" w14:textId="77777777" w:rsidR="00FC66F9" w:rsidRPr="00AA28A8" w:rsidRDefault="00FC66F9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34988625" w14:textId="77777777" w:rsidR="00FC66F9" w:rsidRPr="00AA28A8" w:rsidRDefault="00FC66F9" w:rsidP="000A465B">
            <w:pPr>
              <w:rPr>
                <w:rFonts w:cs="Times New Roman"/>
              </w:rPr>
            </w:pPr>
          </w:p>
          <w:p w14:paraId="5A5EF6E2" w14:textId="77777777" w:rsidR="00FC66F9" w:rsidRPr="00AA28A8" w:rsidRDefault="00FC66F9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083213D9" w14:textId="77777777" w:rsidR="00FC66F9" w:rsidRPr="00AA28A8" w:rsidRDefault="00FC66F9" w:rsidP="000A465B">
            <w:pPr>
              <w:rPr>
                <w:rFonts w:cs="Times New Roman"/>
                <w:b/>
              </w:rPr>
            </w:pPr>
          </w:p>
          <w:p w14:paraId="043013D9" w14:textId="77777777" w:rsidR="00FC66F9" w:rsidRDefault="00FC66F9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43761F28" w14:textId="77777777" w:rsidR="00FC66F9" w:rsidRPr="00DD3E8B" w:rsidRDefault="00FC66F9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Dibujos</w:t>
            </w:r>
          </w:p>
          <w:p w14:paraId="25962BA2" w14:textId="77777777" w:rsidR="00FC66F9" w:rsidRPr="00AA28A8" w:rsidRDefault="00FC66F9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0D14A120" w14:textId="77777777" w:rsidR="00FC66F9" w:rsidRPr="00AA28A8" w:rsidRDefault="00FC66F9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  <w:p w14:paraId="6B75EFBC" w14:textId="77777777" w:rsidR="00FC66F9" w:rsidRPr="001D2692" w:rsidRDefault="00FC66F9" w:rsidP="000A46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AF875" w14:textId="77777777" w:rsidR="00FC66F9" w:rsidRDefault="00FC66F9" w:rsidP="000A465B">
            <w:pPr>
              <w:jc w:val="both"/>
              <w:rPr>
                <w:rFonts w:cs="Times New Roman"/>
              </w:rPr>
            </w:pPr>
          </w:p>
          <w:p w14:paraId="569A6F67" w14:textId="77777777" w:rsidR="00FC66F9" w:rsidRPr="0052016C" w:rsidRDefault="00FC66F9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DB0A685" w14:textId="77777777" w:rsidR="00FC66F9" w:rsidRDefault="00FC66F9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 actitudes de solidaridad mutua entre compañeros</w:t>
            </w:r>
            <w:r w:rsidRPr="0052016C">
              <w:rPr>
                <w:rFonts w:cs="Times New Roman"/>
              </w:rPr>
              <w:t xml:space="preserve">. </w:t>
            </w:r>
          </w:p>
          <w:p w14:paraId="7CF12FED" w14:textId="77777777" w:rsidR="00FC66F9" w:rsidRPr="0052016C" w:rsidRDefault="00FC66F9" w:rsidP="000A465B">
            <w:pPr>
              <w:rPr>
                <w:rFonts w:cs="Times New Roman"/>
              </w:rPr>
            </w:pPr>
          </w:p>
          <w:p w14:paraId="4BC8A1CA" w14:textId="77777777" w:rsidR="00FC66F9" w:rsidRPr="0052016C" w:rsidRDefault="00FC66F9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AF3A49D" w14:textId="77777777" w:rsidR="00FC66F9" w:rsidRDefault="00FC66F9" w:rsidP="000A465B">
            <w:pPr>
              <w:jc w:val="both"/>
              <w:rPr>
                <w:rFonts w:cs="Times New Roman"/>
              </w:rPr>
            </w:pPr>
          </w:p>
          <w:p w14:paraId="22B157B4" w14:textId="3C0B2B63" w:rsidR="00FC66F9" w:rsidRDefault="00FC66F9" w:rsidP="001B1F4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 historia de Bolivia en relación a la independencia e identificamos a los personajes importantes.</w:t>
            </w:r>
          </w:p>
          <w:p w14:paraId="087E59DA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-Indaga sobre las consecuencias que provoca la falta de </w:t>
            </w:r>
            <w:r>
              <w:rPr>
                <w:rFonts w:cs="Times New Roman"/>
              </w:rPr>
              <w:lastRenderedPageBreak/>
              <w:t>higiene de los alimentos.</w:t>
            </w:r>
          </w:p>
          <w:p w14:paraId="7249C248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6516B0">
              <w:rPr>
                <w:rFonts w:cs="Times New Roman"/>
              </w:rPr>
              <w:t>Explica la pirámide de los alimentos</w:t>
            </w:r>
            <w:r>
              <w:rPr>
                <w:rFonts w:cs="Times New Roman"/>
              </w:rPr>
              <w:t xml:space="preserve"> y su clasificación.</w:t>
            </w:r>
          </w:p>
          <w:p w14:paraId="12AF25F1" w14:textId="77777777" w:rsidR="00FC66F9" w:rsidRPr="006516B0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las reglas de escritura de los números ordinales y romanos.</w:t>
            </w:r>
          </w:p>
          <w:p w14:paraId="644F43AC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-Amplia</w:t>
            </w:r>
            <w:r w:rsidRPr="0052016C">
              <w:rPr>
                <w:rFonts w:cs="Times New Roman"/>
              </w:rPr>
              <w:t xml:space="preserve"> nuestro vocabulario con</w:t>
            </w:r>
            <w:r>
              <w:rPr>
                <w:rFonts w:cs="Times New Roman"/>
              </w:rPr>
              <w:t xml:space="preserve"> palabras desconocidas</w:t>
            </w:r>
            <w:r w:rsidRPr="0052016C">
              <w:rPr>
                <w:rFonts w:cs="Times New Roman"/>
              </w:rPr>
              <w:t>.</w:t>
            </w:r>
          </w:p>
          <w:p w14:paraId="4FE4155E" w14:textId="5311A04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 el uso de las letras “mb - mp”</w:t>
            </w:r>
          </w:p>
          <w:p w14:paraId="7C14A8F6" w14:textId="63EDFA52" w:rsidR="00FC66F9" w:rsidRDefault="00FC66F9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-Amplia sus conocimientos sobre el uso de los puntos.</w:t>
            </w:r>
          </w:p>
          <w:p w14:paraId="3FA2E233" w14:textId="77777777" w:rsidR="00FC66F9" w:rsidRDefault="00FC66F9" w:rsidP="000A465B">
            <w:pPr>
              <w:jc w:val="both"/>
              <w:rPr>
                <w:rFonts w:cs="Times New Roman"/>
              </w:rPr>
            </w:pPr>
          </w:p>
          <w:p w14:paraId="66CC89AE" w14:textId="77777777" w:rsidR="00FC66F9" w:rsidRPr="0052016C" w:rsidRDefault="00FC66F9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4FCAB92B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collage sobre la historia de Bolivia en relación a la independencia y los personajes importantes.</w:t>
            </w:r>
          </w:p>
          <w:p w14:paraId="2F2E821C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mensajes sobre las consecuencias que provoca la falta de higiene de los alimentos.</w:t>
            </w:r>
          </w:p>
          <w:p w14:paraId="26423DB2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-Construye </w:t>
            </w:r>
            <w:r w:rsidRPr="006516B0">
              <w:rPr>
                <w:rFonts w:cs="Times New Roman"/>
              </w:rPr>
              <w:t xml:space="preserve"> la pirámide de los alimentos</w:t>
            </w:r>
            <w:r>
              <w:rPr>
                <w:rFonts w:cs="Times New Roman"/>
              </w:rPr>
              <w:t xml:space="preserve"> y los clasifica.</w:t>
            </w:r>
          </w:p>
          <w:p w14:paraId="5645A11E" w14:textId="77777777" w:rsidR="00FC66F9" w:rsidRDefault="00FC66F9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el resumen del texto considerando la estructura</w:t>
            </w:r>
            <w:r w:rsidRPr="0052016C">
              <w:rPr>
                <w:rFonts w:cs="Times New Roman"/>
              </w:rPr>
              <w:t>.</w:t>
            </w:r>
          </w:p>
          <w:p w14:paraId="7FE79714" w14:textId="3CC5C99A" w:rsidR="00FC66F9" w:rsidRPr="001B1F4A" w:rsidRDefault="00FC66F9" w:rsidP="001B1F4A">
            <w:pPr>
              <w:jc w:val="both"/>
              <w:rPr>
                <w:i/>
              </w:rPr>
            </w:pPr>
            <w:r>
              <w:rPr>
                <w:rFonts w:cs="Times New Roman"/>
              </w:rPr>
              <w:t xml:space="preserve">- </w:t>
            </w:r>
            <w:r>
              <w:t>Escribe</w:t>
            </w:r>
            <w:r w:rsidRPr="001B1F4A">
              <w:t xml:space="preserve"> textos cortos considerando el uso correcto de los puntos y las reglas de “mp – mb”</w:t>
            </w:r>
          </w:p>
          <w:p w14:paraId="468D2B27" w14:textId="5E119A12" w:rsidR="00FC66F9" w:rsidRDefault="00FC66F9" w:rsidP="001B1F4A">
            <w:pPr>
              <w:jc w:val="both"/>
              <w:rPr>
                <w:rFonts w:cs="Times New Roman"/>
              </w:rPr>
            </w:pPr>
          </w:p>
          <w:p w14:paraId="48DC3024" w14:textId="77777777" w:rsidR="00FC66F9" w:rsidRDefault="00FC66F9" w:rsidP="000A465B">
            <w:pPr>
              <w:rPr>
                <w:rFonts w:cs="Times New Roman"/>
              </w:rPr>
            </w:pPr>
          </w:p>
          <w:p w14:paraId="242E81C8" w14:textId="77777777" w:rsidR="00FC66F9" w:rsidRDefault="00FC66F9" w:rsidP="000A465B">
            <w:pPr>
              <w:rPr>
                <w:rFonts w:cs="Times New Roman"/>
              </w:rPr>
            </w:pPr>
          </w:p>
          <w:p w14:paraId="2735A1DD" w14:textId="77777777" w:rsidR="00FC66F9" w:rsidRDefault="00FC66F9" w:rsidP="000A465B">
            <w:pPr>
              <w:rPr>
                <w:rFonts w:cs="Times New Roman"/>
              </w:rPr>
            </w:pPr>
          </w:p>
          <w:p w14:paraId="30BD4A31" w14:textId="77777777" w:rsidR="00FC66F9" w:rsidRDefault="00FC66F9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26BDFD65" w14:textId="77777777" w:rsidR="00FC66F9" w:rsidRPr="0052016C" w:rsidRDefault="00FC66F9" w:rsidP="000A465B">
            <w:pPr>
              <w:rPr>
                <w:rFonts w:cs="Times New Roman"/>
              </w:rPr>
            </w:pPr>
          </w:p>
          <w:p w14:paraId="61AEDE30" w14:textId="77777777" w:rsidR="00FC66F9" w:rsidRDefault="00FC66F9" w:rsidP="000A465B">
            <w:pPr>
              <w:jc w:val="both"/>
            </w:pPr>
            <w:r>
              <w:lastRenderedPageBreak/>
              <w:t>-Comprende la importancia de ser solidario con la familia en momentos de enfermedad.</w:t>
            </w:r>
          </w:p>
          <w:p w14:paraId="0C8EB0C1" w14:textId="77777777" w:rsidR="00FC66F9" w:rsidRDefault="00FC66F9" w:rsidP="000A465B">
            <w:pPr>
              <w:jc w:val="both"/>
            </w:pPr>
            <w:r>
              <w:t>-Difunde mensajes sobre acontecimientos históricos sobre la independencia de Bolivia y sus personales.</w:t>
            </w:r>
          </w:p>
          <w:p w14:paraId="591FA35E" w14:textId="77777777" w:rsidR="00FC66F9" w:rsidRPr="00DA263B" w:rsidRDefault="00FC66F9" w:rsidP="000A46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-Participa de manera activa en la difusión de mensajes sobre la higiene de los alimentos.</w:t>
            </w:r>
          </w:p>
        </w:tc>
      </w:tr>
      <w:tr w:rsidR="00FC66F9" w:rsidRPr="001616E5" w14:paraId="6630F6EA" w14:textId="77777777" w:rsidTr="000A465B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4F891" w14:textId="77777777" w:rsidR="00FC66F9" w:rsidRDefault="00FC66F9" w:rsidP="000A465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020B715" w14:textId="77777777" w:rsidR="00FC66F9" w:rsidRPr="00A534E8" w:rsidRDefault="00FC66F9" w:rsidP="000A465B">
            <w:pPr>
              <w:jc w:val="both"/>
              <w:rPr>
                <w:i/>
              </w:rPr>
            </w:pPr>
            <w:r>
              <w:t>U</w:t>
            </w:r>
            <w:r w:rsidRPr="00A534E8">
              <w:t>n collage de escenas destacada de la independencia de Bolivia y sus héroes.</w:t>
            </w:r>
          </w:p>
          <w:p w14:paraId="521C6364" w14:textId="77777777" w:rsidR="00FC66F9" w:rsidRPr="00A534E8" w:rsidRDefault="00FC66F9" w:rsidP="000A465B">
            <w:pPr>
              <w:jc w:val="both"/>
              <w:rPr>
                <w:i/>
              </w:rPr>
            </w:pPr>
            <w:r>
              <w:t>L</w:t>
            </w:r>
            <w:r w:rsidRPr="00A534E8">
              <w:t>a pirámide alimenticia con materiales reciclables.</w:t>
            </w:r>
          </w:p>
          <w:p w14:paraId="261DC71A" w14:textId="77777777" w:rsidR="00FC66F9" w:rsidRDefault="00FC66F9" w:rsidP="000A465B">
            <w:pPr>
              <w:jc w:val="both"/>
            </w:pPr>
            <w:r>
              <w:t>M</w:t>
            </w:r>
            <w:r w:rsidRPr="00A534E8">
              <w:t>ensajes sobre la higiene de los alimentos.</w:t>
            </w:r>
          </w:p>
          <w:p w14:paraId="63905B3A" w14:textId="2A72B4A1" w:rsidR="002B4B89" w:rsidRDefault="002B4B89" w:rsidP="000A465B">
            <w:pPr>
              <w:jc w:val="both"/>
            </w:pPr>
            <w:r>
              <w:t xml:space="preserve">Gráficos bidimensionales de alimentos. </w:t>
            </w:r>
          </w:p>
          <w:p w14:paraId="5F6BE6C4" w14:textId="77777777" w:rsidR="00FC66F9" w:rsidRPr="00A534E8" w:rsidRDefault="00FC66F9" w:rsidP="000A465B">
            <w:pPr>
              <w:jc w:val="both"/>
              <w:rPr>
                <w:i/>
              </w:rPr>
            </w:pPr>
            <w:r>
              <w:t>Fichas con números ordinales y romanos.</w:t>
            </w:r>
          </w:p>
          <w:p w14:paraId="40255D42" w14:textId="77777777" w:rsidR="00FC66F9" w:rsidRPr="001B1F4A" w:rsidRDefault="00FC66F9" w:rsidP="001B1F4A">
            <w:pPr>
              <w:jc w:val="both"/>
              <w:rPr>
                <w:i/>
              </w:rPr>
            </w:pPr>
            <w:r>
              <w:t>T</w:t>
            </w:r>
            <w:r w:rsidRPr="00A534E8">
              <w:t xml:space="preserve">extos cortos </w:t>
            </w:r>
            <w:r w:rsidRPr="001B1F4A">
              <w:t>considerando el uso correcto de los puntos y las reglas de “mp – mb”</w:t>
            </w:r>
          </w:p>
          <w:p w14:paraId="70577503" w14:textId="751395D9" w:rsidR="00FC66F9" w:rsidRPr="001616E5" w:rsidRDefault="00FC66F9" w:rsidP="000A465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C66F9" w:rsidRPr="001616E5" w14:paraId="46672FEA" w14:textId="77777777" w:rsidTr="000A465B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D4E8A" w14:textId="77777777" w:rsidR="00FC66F9" w:rsidRDefault="00FC66F9" w:rsidP="000A465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BC05E3" w14:textId="77777777" w:rsidR="003574A0" w:rsidRDefault="003574A0" w:rsidP="003574A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283AD213" w14:textId="7E0CB834" w:rsidR="003574A0" w:rsidRDefault="00234468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7399D8FF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7026B462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074A3F33" w14:textId="0735E5DB" w:rsidR="00FC66F9" w:rsidRPr="003574A0" w:rsidRDefault="003574A0" w:rsidP="003574A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Naturales </w:t>
            </w:r>
            <w:r w:rsidR="003E7B3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ditorial Nueva Generación Edición La Paz Bolivia </w:t>
            </w:r>
            <w:r w:rsidR="003E7B35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FA5FA2C" w14:textId="77777777" w:rsidR="00444776" w:rsidRPr="001616E5" w:rsidRDefault="00444776" w:rsidP="004447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1D7B65D8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1FECCB0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6FF3EC6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9180CAB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AAAD4B0" w14:textId="77777777" w:rsidR="00444776" w:rsidRPr="001616E5" w:rsidRDefault="00444776" w:rsidP="00444776">
      <w:pPr>
        <w:rPr>
          <w:rFonts w:ascii="Arial" w:hAnsi="Arial" w:cs="Arial"/>
          <w:b/>
          <w:i/>
          <w:sz w:val="18"/>
          <w:szCs w:val="18"/>
        </w:rPr>
      </w:pPr>
    </w:p>
    <w:p w14:paraId="46AE323D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3CA20E2" w14:textId="77777777" w:rsidR="00444776" w:rsidRPr="004B7B87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Maestro/a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1C5C45F6" w14:textId="77777777" w:rsidR="00444776" w:rsidRDefault="00444776" w:rsidP="00444776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</w:t>
      </w:r>
    </w:p>
    <w:p w14:paraId="1AF4A943" w14:textId="77777777" w:rsidR="00444776" w:rsidRDefault="00444776" w:rsidP="00444776">
      <w:pPr>
        <w:pStyle w:val="Ttulo1"/>
        <w:jc w:val="both"/>
        <w:rPr>
          <w:rFonts w:ascii="Arial" w:hAnsi="Arial" w:cs="Arial"/>
          <w:sz w:val="18"/>
        </w:rPr>
      </w:pPr>
    </w:p>
    <w:p w14:paraId="370E4057" w14:textId="77777777" w:rsidR="00444776" w:rsidRDefault="00444776" w:rsidP="00444776">
      <w:pPr>
        <w:pStyle w:val="Ttulo1"/>
        <w:jc w:val="both"/>
        <w:rPr>
          <w:rFonts w:ascii="Arial" w:hAnsi="Arial" w:cs="Arial"/>
          <w:sz w:val="18"/>
        </w:rPr>
      </w:pPr>
    </w:p>
    <w:p w14:paraId="38C70AA5" w14:textId="77777777" w:rsidR="00444776" w:rsidRDefault="00444776" w:rsidP="00444776">
      <w:pPr>
        <w:pStyle w:val="Ttulo1"/>
        <w:jc w:val="both"/>
        <w:rPr>
          <w:rFonts w:ascii="Arial" w:hAnsi="Arial" w:cs="Arial"/>
          <w:sz w:val="18"/>
        </w:rPr>
      </w:pPr>
    </w:p>
    <w:p w14:paraId="0D883F4F" w14:textId="77777777" w:rsidR="002B4B89" w:rsidRDefault="002B4B89" w:rsidP="000468CE">
      <w:pPr>
        <w:rPr>
          <w:rFonts w:cs="Times New Roman"/>
        </w:rPr>
      </w:pPr>
    </w:p>
    <w:p w14:paraId="3EF183BB" w14:textId="77777777" w:rsidR="002B4B89" w:rsidRPr="000468CE" w:rsidRDefault="002B4B89" w:rsidP="000468CE"/>
    <w:p w14:paraId="510C49B6" w14:textId="58DABB18" w:rsidR="00444776" w:rsidRPr="001616E5" w:rsidRDefault="00444776" w:rsidP="003E2F1A">
      <w:pPr>
        <w:pStyle w:val="Ttulo1"/>
        <w:jc w:val="center"/>
        <w:rPr>
          <w:rFonts w:ascii="Arial" w:hAnsi="Arial" w:cs="Arial"/>
          <w:sz w:val="18"/>
        </w:rPr>
      </w:pPr>
      <w:r w:rsidRPr="0065391F">
        <w:rPr>
          <w:rFonts w:ascii="Arial" w:hAnsi="Arial" w:cs="Arial"/>
          <w:sz w:val="18"/>
        </w:rPr>
        <w:lastRenderedPageBreak/>
        <w:t>PLAN DE DESARROLLO CURRICULAR</w:t>
      </w:r>
    </w:p>
    <w:p w14:paraId="5F74A5A1" w14:textId="50ABB957" w:rsidR="00444776" w:rsidRPr="001616E5" w:rsidRDefault="00444776" w:rsidP="004447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="000A465B">
        <w:rPr>
          <w:rFonts w:ascii="Arial" w:hAnsi="Arial" w:cs="Arial"/>
          <w:b/>
          <w:i/>
          <w:sz w:val="18"/>
          <w:szCs w:val="18"/>
        </w:rPr>
        <w:t>5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80"/>
        <w:gridCol w:w="7"/>
        <w:gridCol w:w="1807"/>
        <w:gridCol w:w="158"/>
        <w:gridCol w:w="2251"/>
        <w:gridCol w:w="2399"/>
      </w:tblGrid>
      <w:tr w:rsidR="00444776" w:rsidRPr="001616E5" w14:paraId="20628930" w14:textId="77777777" w:rsidTr="00404C56">
        <w:trPr>
          <w:trHeight w:val="278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02FB84" w14:textId="77777777" w:rsidR="00444776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277AB41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3F1AE35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9B5200A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49AF1FB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0741F591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TERCERO</w:t>
            </w:r>
          </w:p>
          <w:p w14:paraId="087664D1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1064EB0" w14:textId="671110EF" w:rsidR="00913D41" w:rsidRPr="00272D58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058896" w14:textId="77777777" w:rsidR="00444776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55A362" w14:textId="57547979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Bimestre: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4348D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3D69A59E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19036F06" w14:textId="41960F38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……… al/21 de </w:t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…………202</w:t>
            </w:r>
          </w:p>
          <w:p w14:paraId="33C6FDBD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4011D37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9CAB3D9" w14:textId="6A12F891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4C56" w:rsidRPr="001616E5" w14:paraId="2EF8BAA3" w14:textId="6CFDEEF7" w:rsidTr="002B4B89">
        <w:trPr>
          <w:trHeight w:val="137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4733F2DC" w14:textId="03779839" w:rsidR="00404C56" w:rsidRPr="007F66D8" w:rsidRDefault="00404C56" w:rsidP="007F66D8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6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64C56A0C" w14:textId="77777777" w:rsidR="00404C56" w:rsidRPr="007F66D8" w:rsidRDefault="00404C56" w:rsidP="007F66D8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4DDA6D18" w14:textId="661D669E" w:rsidTr="00404C56">
        <w:trPr>
          <w:trHeight w:val="196"/>
          <w:jc w:val="center"/>
        </w:trPr>
        <w:tc>
          <w:tcPr>
            <w:tcW w:w="3487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9B570EF" w14:textId="77777777" w:rsidR="004C7148" w:rsidRPr="001D2692" w:rsidRDefault="004C7148" w:rsidP="00E672B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F35CBDA" w14:textId="70BA7D47" w:rsidR="004C7148" w:rsidRPr="001616E5" w:rsidRDefault="004C7148" w:rsidP="000A465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15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E57D6" w14:textId="77777777" w:rsidR="004C7148" w:rsidRPr="001616E5" w:rsidRDefault="004C7148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0F6A101" w14:textId="77777777" w:rsidR="004C7148" w:rsidRPr="001616E5" w:rsidRDefault="004C7148" w:rsidP="004C7148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C7148" w:rsidRPr="001616E5" w14:paraId="3D6C8952" w14:textId="77777777" w:rsidTr="000A465B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32E86" w14:textId="6877304B" w:rsidR="002B4B89" w:rsidRDefault="00404C56" w:rsidP="00404C56">
            <w:pPr>
              <w:jc w:val="both"/>
              <w:rPr>
                <w:lang w:val="es-ES"/>
              </w:rPr>
            </w:pPr>
            <w:r w:rsidRPr="00404C56">
              <w:rPr>
                <w:rFonts w:cs="Times New Roman"/>
                <w:b/>
              </w:rPr>
              <w:t>PERFIL DE SALIDA:</w:t>
            </w:r>
          </w:p>
          <w:p w14:paraId="52E1A456" w14:textId="7E25682E" w:rsidR="002B4B89" w:rsidRDefault="002B4B89" w:rsidP="002B4B8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Lee y comprende el contenido de te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xtos narrativos, reconstruyendo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la secuencia de las acciones, el ambie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nte, las características de los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personajes, relaciones de causa y conse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cuencia emitiendo además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una opinión sobre el mismo.</w:t>
            </w:r>
          </w:p>
          <w:p w14:paraId="0CB9EAAB" w14:textId="45EE3E29" w:rsidR="00030E53" w:rsidRPr="00030E53" w:rsidRDefault="00030E53" w:rsidP="00030E53">
            <w:pPr>
              <w:pStyle w:val="Sinespaciado"/>
            </w:pPr>
            <w:r w:rsidRPr="004C7E0B">
              <w:t xml:space="preserve">Ejerce </w:t>
            </w:r>
            <w:r>
              <w:t xml:space="preserve"> </w:t>
            </w:r>
            <w:r w:rsidRPr="004C7E0B">
              <w:t>su</w:t>
            </w:r>
            <w:r>
              <w:t xml:space="preserve"> </w:t>
            </w:r>
            <w:r w:rsidRPr="004C7E0B">
              <w:t xml:space="preserve"> derecho</w:t>
            </w:r>
            <w:r>
              <w:t xml:space="preserve"> </w:t>
            </w:r>
            <w:r w:rsidRPr="004C7E0B">
              <w:t xml:space="preserve"> a</w:t>
            </w:r>
            <w:r>
              <w:t xml:space="preserve"> </w:t>
            </w:r>
            <w:r w:rsidRPr="00030E5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elegir   y   describe    la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0E5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organización   de      su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30E5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municipio.</w:t>
            </w:r>
          </w:p>
          <w:p w14:paraId="36A0F85C" w14:textId="1464197B" w:rsidR="00030E53" w:rsidRDefault="00030E53" w:rsidP="00030E5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Identifica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y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describe l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características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principales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del municipio: creación, actividades productivas y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lugares culturales.</w:t>
            </w:r>
          </w:p>
          <w:p w14:paraId="0B1C60E6" w14:textId="3EA7F5F7" w:rsidR="00030E53" w:rsidRPr="00030E53" w:rsidRDefault="00030E53" w:rsidP="002B4B8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30E5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Recolecta información y explica las funciones vitales del ser humano, proponiendo prácticas de cuidado y medidas de protección, comunicando sus conclusiones.</w:t>
            </w:r>
          </w:p>
          <w:p w14:paraId="3F84AB47" w14:textId="619BC373" w:rsidR="004C7148" w:rsidRPr="002B4B89" w:rsidRDefault="00030E53" w:rsidP="002B4B89"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Resuelve y plantea problemas aritméticos de adición, sustracción de números naturales de cuatro y cinco dígitos y la multiplicación, división de números natura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les de tres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dígitos aplicados en situaciones de la vida.</w:t>
            </w:r>
          </w:p>
        </w:tc>
      </w:tr>
      <w:tr w:rsidR="004C7148" w:rsidRPr="001616E5" w14:paraId="7E58DEA4" w14:textId="77777777" w:rsidTr="000A465B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CE2F0" w14:textId="6C3A5A10" w:rsidR="004C7148" w:rsidRPr="001D2692" w:rsidRDefault="004C7148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146BF55" w14:textId="69569A41" w:rsidR="004C7148" w:rsidRPr="007B169E" w:rsidRDefault="004C7148" w:rsidP="00F570DC">
            <w:pPr>
              <w:pStyle w:val="Contenidodelatabla"/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B169E">
              <w:rPr>
                <w:rFonts w:ascii="Arial" w:hAnsi="Arial" w:cs="Arial"/>
                <w:sz w:val="20"/>
                <w:szCs w:val="20"/>
              </w:rPr>
              <w:t xml:space="preserve">El gato con botas. (Lectura) </w:t>
            </w:r>
          </w:p>
          <w:p w14:paraId="72271118" w14:textId="4308F502" w:rsidR="004C7148" w:rsidRPr="007B169E" w:rsidRDefault="004C7148" w:rsidP="00F570DC">
            <w:pPr>
              <w:pStyle w:val="Contenidodelatabl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7B169E">
              <w:rPr>
                <w:rFonts w:ascii="Arial" w:hAnsi="Arial" w:cs="Arial"/>
                <w:sz w:val="20"/>
                <w:szCs w:val="20"/>
              </w:rPr>
              <w:t>Nombres o sustantivos</w:t>
            </w:r>
          </w:p>
          <w:p w14:paraId="49AC25FE" w14:textId="5E7BFBEA" w:rsidR="004C7148" w:rsidRPr="007B169E" w:rsidRDefault="004C7148" w:rsidP="00F570DC">
            <w:pPr>
              <w:pStyle w:val="Contenidodelatabl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7B169E">
              <w:rPr>
                <w:rFonts w:ascii="Arial" w:hAnsi="Arial" w:cs="Arial"/>
                <w:sz w:val="20"/>
                <w:szCs w:val="20"/>
              </w:rPr>
              <w:t>Género y número.</w:t>
            </w:r>
          </w:p>
          <w:p w14:paraId="6BAFDB2E" w14:textId="2E4FE98C" w:rsidR="004C7148" w:rsidRPr="007B169E" w:rsidRDefault="004C7148" w:rsidP="00F570DC">
            <w:pPr>
              <w:pStyle w:val="Contenidodelatabl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7B169E">
              <w:rPr>
                <w:rFonts w:ascii="Arial" w:hAnsi="Arial" w:cs="Arial"/>
                <w:sz w:val="20"/>
                <w:szCs w:val="20"/>
              </w:rPr>
              <w:t>Formación del género gramatical en los sustantivos.</w:t>
            </w:r>
          </w:p>
          <w:p w14:paraId="5FC7B12A" w14:textId="64128270" w:rsidR="004C7148" w:rsidRPr="007B169E" w:rsidRDefault="004C7148" w:rsidP="00F570DC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7B169E">
              <w:rPr>
                <w:rFonts w:ascii="Arial" w:hAnsi="Arial" w:cs="Arial"/>
                <w:sz w:val="20"/>
                <w:szCs w:val="20"/>
              </w:rPr>
              <w:t>El adjetivo.</w:t>
            </w:r>
          </w:p>
          <w:p w14:paraId="443284D3" w14:textId="77777777" w:rsidR="004C7148" w:rsidRPr="007B169E" w:rsidRDefault="004C7148" w:rsidP="00F570DC">
            <w:pPr>
              <w:pStyle w:val="Sinespaciado"/>
              <w:widowControl/>
              <w:numPr>
                <w:ilvl w:val="0"/>
                <w:numId w:val="17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69E">
              <w:rPr>
                <w:rFonts w:ascii="Arial" w:hAnsi="Arial" w:cs="Arial"/>
                <w:sz w:val="20"/>
                <w:szCs w:val="20"/>
              </w:rPr>
              <w:t>Principales autoridades de Bolivia. Principales funciones del alcalde.</w:t>
            </w:r>
          </w:p>
          <w:p w14:paraId="67ADAA03" w14:textId="77777777" w:rsidR="004C7148" w:rsidRPr="007B169E" w:rsidRDefault="004C7148" w:rsidP="00F570DC">
            <w:pPr>
              <w:pStyle w:val="Sinespaciado"/>
              <w:widowControl/>
              <w:numPr>
                <w:ilvl w:val="0"/>
                <w:numId w:val="17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69E">
              <w:rPr>
                <w:rFonts w:ascii="Arial" w:hAnsi="Arial" w:cs="Arial"/>
                <w:sz w:val="20"/>
                <w:szCs w:val="20"/>
              </w:rPr>
              <w:t>Sistema digestivo.</w:t>
            </w:r>
          </w:p>
          <w:p w14:paraId="5CF4E910" w14:textId="77777777" w:rsidR="004C7148" w:rsidRPr="007B169E" w:rsidRDefault="004C7148" w:rsidP="00F570DC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7B169E">
              <w:rPr>
                <w:rFonts w:ascii="Arial" w:hAnsi="Arial" w:cs="Arial"/>
                <w:sz w:val="20"/>
                <w:szCs w:val="20"/>
              </w:rPr>
              <w:t>Adición de los números naturales.</w:t>
            </w:r>
          </w:p>
          <w:p w14:paraId="3A9DE7B9" w14:textId="77777777" w:rsidR="004C7148" w:rsidRPr="007B169E" w:rsidRDefault="004C7148" w:rsidP="00F570DC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7B169E">
              <w:rPr>
                <w:rFonts w:ascii="Arial" w:hAnsi="Arial" w:cs="Arial"/>
                <w:sz w:val="20"/>
                <w:szCs w:val="20"/>
              </w:rPr>
              <w:t>Adición de decenas.</w:t>
            </w:r>
          </w:p>
          <w:p w14:paraId="56CF8709" w14:textId="77777777" w:rsidR="004C7148" w:rsidRPr="007B169E" w:rsidRDefault="004C7148" w:rsidP="00F570DC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7B169E">
              <w:rPr>
                <w:rFonts w:ascii="Arial" w:hAnsi="Arial" w:cs="Arial"/>
                <w:sz w:val="20"/>
                <w:szCs w:val="20"/>
              </w:rPr>
              <w:t>Cálculos simples con decenas.</w:t>
            </w:r>
          </w:p>
          <w:p w14:paraId="727C5482" w14:textId="77777777" w:rsidR="004C7148" w:rsidRPr="007B169E" w:rsidRDefault="004C7148" w:rsidP="00F570DC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7B169E">
              <w:rPr>
                <w:rFonts w:ascii="Arial" w:hAnsi="Arial" w:cs="Arial"/>
                <w:sz w:val="20"/>
                <w:szCs w:val="20"/>
              </w:rPr>
              <w:t>Suma de centenas entre si.</w:t>
            </w:r>
          </w:p>
          <w:p w14:paraId="26C3032D" w14:textId="77777777" w:rsidR="004C7148" w:rsidRPr="007B169E" w:rsidRDefault="004C7148" w:rsidP="00F570DC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7B169E">
              <w:rPr>
                <w:rFonts w:ascii="Arial" w:hAnsi="Arial" w:cs="Arial"/>
                <w:sz w:val="20"/>
                <w:szCs w:val="20"/>
              </w:rPr>
              <w:t>Cálculo mental de centenas con decenas.</w:t>
            </w:r>
          </w:p>
          <w:p w14:paraId="225DAA3E" w14:textId="77777777" w:rsidR="004C7148" w:rsidRPr="007058C7" w:rsidRDefault="004C7148" w:rsidP="000A465B">
            <w:pPr>
              <w:pStyle w:val="Sinespaciado"/>
              <w:widowControl/>
              <w:suppressAutoHyphens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558221C4" w14:textId="77777777" w:rsidTr="000A465B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23CC7" w14:textId="77777777" w:rsidR="004C7148" w:rsidRPr="001D2692" w:rsidRDefault="004C7148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DC27A3A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7FE67" w14:textId="77777777" w:rsidR="004C7148" w:rsidRDefault="004C7148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1478EA9" w14:textId="77777777" w:rsidR="004C7148" w:rsidRPr="001616E5" w:rsidRDefault="004C7148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8A9AF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  <w:p w14:paraId="65D27291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58C11BAF" w14:textId="77777777" w:rsidTr="000A465B">
        <w:trPr>
          <w:trHeight w:val="1826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652BC" w14:textId="6FFE4FB3" w:rsidR="004C7148" w:rsidRPr="001616E5" w:rsidRDefault="004C7148" w:rsidP="000A46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16B10424" w14:textId="77777777" w:rsidR="004C7148" w:rsidRDefault="004C7148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1FF886B6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1C54BF59" w14:textId="24BB21C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la lectura del texto “El gato con botas” en voz silenciosa y en voz alta, marcando los sustantivos.</w:t>
            </w:r>
          </w:p>
          <w:p w14:paraId="7A3D7AE4" w14:textId="77777777" w:rsidR="004C7148" w:rsidRPr="000F11F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del cuento aplicando un cuestionario.</w:t>
            </w:r>
          </w:p>
          <w:p w14:paraId="23A07A8F" w14:textId="763C50FC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sustantivos y las clasificamos según las clases de sustantivos, y marcamos el género y número.</w:t>
            </w:r>
          </w:p>
          <w:p w14:paraId="02FBB8B4" w14:textId="5FB62FEF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Graficamos sustantivos y escribimos adjetivos.</w:t>
            </w:r>
          </w:p>
          <w:p w14:paraId="6B59D2F1" w14:textId="2232397B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oraciones con sustantivos y </w:t>
            </w:r>
            <w:r>
              <w:rPr>
                <w:rFonts w:cs="Times New Roman"/>
              </w:rPr>
              <w:lastRenderedPageBreak/>
              <w:t>adjetivos considerando el género y número.</w:t>
            </w:r>
          </w:p>
          <w:p w14:paraId="050FB982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en los textos de apoyo sobre las principales autoridades de nuestro país, provincias y municipio, indagamos sobre sus funciones principales.</w:t>
            </w:r>
          </w:p>
          <w:p w14:paraId="474C69D9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organigrama gráfico con las funciones del presidente, vicepresidente, gobernadores y alcaldes.</w:t>
            </w:r>
          </w:p>
          <w:p w14:paraId="59857775" w14:textId="6D96A06F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Dialo</w:t>
            </w:r>
            <w:r w:rsidR="00E672BF">
              <w:rPr>
                <w:rFonts w:cs="Times New Roman"/>
              </w:rPr>
              <w:t>gamos sobre el aparato digestivo.</w:t>
            </w:r>
          </w:p>
          <w:p w14:paraId="7044A43C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rompecabezas de aparato digestivo y señalamos las partes del mismo.</w:t>
            </w:r>
          </w:p>
          <w:p w14:paraId="145D7EBF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mensajes sobre el cuidado del aparato digestivo.</w:t>
            </w:r>
          </w:p>
          <w:p w14:paraId="61D41D0F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sobre la cantidad de personas que sufren enfermedades digestivas y realizamos operaciones de adición con decenas y centenas.</w:t>
            </w:r>
          </w:p>
          <w:p w14:paraId="216BA0B8" w14:textId="77777777" w:rsidR="004C7148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39016545" w14:textId="77777777" w:rsidR="004C7148" w:rsidRDefault="004C7148" w:rsidP="000A465B">
            <w:pPr>
              <w:rPr>
                <w:rFonts w:cs="Times New Roman"/>
              </w:rPr>
            </w:pPr>
          </w:p>
          <w:p w14:paraId="0596EB46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ideas centrales del texto y el mensaje del mismo</w:t>
            </w:r>
            <w:r w:rsidRPr="0052016C">
              <w:rPr>
                <w:rFonts w:cs="Times New Roman"/>
              </w:rPr>
              <w:t>.</w:t>
            </w:r>
          </w:p>
          <w:p w14:paraId="09CCA2CA" w14:textId="34B6B22F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los sustantivos y adjetivos en diferentes textos.</w:t>
            </w:r>
          </w:p>
          <w:p w14:paraId="01180E7B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funciones de las autoridades de nuestro país, departamento y  provincia.</w:t>
            </w:r>
          </w:p>
          <w:p w14:paraId="12F03E3B" w14:textId="77777777" w:rsidR="004C7148" w:rsidRPr="006B60FC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 función que cumple el aparato digestivo y la importancia de su cuidado.</w:t>
            </w:r>
          </w:p>
          <w:p w14:paraId="25902418" w14:textId="77777777" w:rsidR="004C7148" w:rsidRPr="006516B0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utilidad de la adición en el uso de actividades diarias.</w:t>
            </w:r>
          </w:p>
          <w:p w14:paraId="25C576B6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367F8FA" w14:textId="77777777" w:rsidR="004C7148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66C74A46" w14:textId="77777777" w:rsidR="004C7148" w:rsidRPr="0052016C" w:rsidRDefault="004C7148" w:rsidP="000A465B">
            <w:pPr>
              <w:jc w:val="both"/>
              <w:rPr>
                <w:rFonts w:cs="Times New Roman"/>
              </w:rPr>
            </w:pPr>
          </w:p>
          <w:p w14:paraId="06795183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la paciencia al construir los objetivos y realizar actividades.</w:t>
            </w:r>
          </w:p>
          <w:p w14:paraId="7738C3F0" w14:textId="0413C37F" w:rsidR="004C7148" w:rsidRPr="000A6861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Valorar la importancia de escribir textos con coherencia en género y número.</w:t>
            </w:r>
          </w:p>
          <w:p w14:paraId="57C1B49D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las funciones que cumplen y el trabajo que realizan nuestras autoridades en beneficio de la comunidad.</w:t>
            </w:r>
          </w:p>
          <w:p w14:paraId="3D3AD090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del cuidado del aparato digestivo.</w:t>
            </w:r>
          </w:p>
          <w:p w14:paraId="146002E0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realizar adiciones en actividades comerciales.</w:t>
            </w:r>
          </w:p>
          <w:p w14:paraId="425B07B1" w14:textId="77777777" w:rsidR="004C7148" w:rsidRDefault="004C7148" w:rsidP="000A465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2FA5EFD7" w14:textId="77777777" w:rsidR="00030E53" w:rsidRDefault="00030E53" w:rsidP="000A465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0BEED583" w14:textId="77777777" w:rsidR="00030E53" w:rsidRDefault="00030E53" w:rsidP="000A465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6481C43A" w14:textId="77777777" w:rsidR="00030E53" w:rsidRDefault="00030E53" w:rsidP="000A465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3942F39C" w14:textId="77777777" w:rsidR="004C7148" w:rsidRPr="0052016C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8886723" w14:textId="77777777" w:rsidR="004C7148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lastRenderedPageBreak/>
              <w:t>PRODUCCION</w:t>
            </w:r>
          </w:p>
          <w:p w14:paraId="03E97DCA" w14:textId="77777777" w:rsidR="004C7148" w:rsidRPr="0052016C" w:rsidRDefault="004C7148" w:rsidP="000A465B">
            <w:pPr>
              <w:jc w:val="both"/>
              <w:rPr>
                <w:rFonts w:cs="Times New Roman"/>
              </w:rPr>
            </w:pPr>
          </w:p>
          <w:p w14:paraId="2F8B5A38" w14:textId="583D4CBF" w:rsidR="004C7148" w:rsidRPr="000A6861" w:rsidRDefault="004C7148" w:rsidP="00F570DC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 resumen con gráficos y consideramos la estructura del cuento y los sustantivos y adjetivos.</w:t>
            </w:r>
          </w:p>
          <w:p w14:paraId="1010D3CA" w14:textId="660768DD" w:rsidR="004C7148" w:rsidRPr="000A6861" w:rsidRDefault="004C7148" w:rsidP="00F570DC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fichas léxicas con palabras que contienen sustantivos y adjetivos.</w:t>
            </w:r>
          </w:p>
          <w:p w14:paraId="70999DC2" w14:textId="77777777" w:rsidR="004C7148" w:rsidRPr="00A534E8" w:rsidRDefault="004C7148" w:rsidP="00F570DC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 organigrama gráfico sobre las funciones de las autoridades gubernamentales, nacionales, departamentales y municipales.</w:t>
            </w:r>
          </w:p>
          <w:p w14:paraId="50461037" w14:textId="77777777" w:rsidR="004C7148" w:rsidRPr="000A6861" w:rsidRDefault="004C7148" w:rsidP="00F570DC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un rompecabezas del aparato digestivo y mensajes sobre su cuidado.</w:t>
            </w:r>
          </w:p>
          <w:p w14:paraId="2AE8E7D2" w14:textId="77777777" w:rsidR="004C7148" w:rsidRPr="000A6861" w:rsidRDefault="004C7148" w:rsidP="00F570DC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Planteamos ejercicios de adición con decenas y centenas sobre la flora y fauna de Bolivia.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234F6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09869AC3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0BEBD2B5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0FF0F24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3F4CA6C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1064BE7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99ABF60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50AC9346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079AD6A0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A2864B5" w14:textId="77777777" w:rsidR="004C7148" w:rsidRPr="001616E5" w:rsidRDefault="004C7148" w:rsidP="000A465B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AAC5084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1F99ACD9" w14:textId="77777777" w:rsidR="004C7148" w:rsidRPr="00AA28A8" w:rsidRDefault="004C7148" w:rsidP="000A465B">
            <w:pPr>
              <w:rPr>
                <w:rFonts w:cs="Times New Roman"/>
              </w:rPr>
            </w:pPr>
          </w:p>
          <w:p w14:paraId="6588D2F4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D11B77A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BB89F2F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4BF9C13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Papel resma</w:t>
            </w:r>
          </w:p>
          <w:p w14:paraId="35D3621D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967CAE1" w14:textId="77777777" w:rsidR="004C7148" w:rsidRPr="00AA28A8" w:rsidRDefault="004C7148" w:rsidP="000A465B">
            <w:pPr>
              <w:ind w:left="60"/>
              <w:rPr>
                <w:rFonts w:cs="Times New Roman"/>
              </w:rPr>
            </w:pPr>
          </w:p>
          <w:p w14:paraId="6DDED322" w14:textId="77777777" w:rsidR="004C7148" w:rsidRPr="00AA28A8" w:rsidRDefault="004C7148" w:rsidP="000A465B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8569E70" w14:textId="77777777" w:rsidR="004C7148" w:rsidRPr="00AA28A8" w:rsidRDefault="004C7148" w:rsidP="000A465B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4E08F57F" w14:textId="77777777" w:rsidR="004C714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8BED590" w14:textId="77777777" w:rsidR="004C714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5C13D9A4" w14:textId="77777777" w:rsidR="004C7148" w:rsidRPr="00AA28A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00914ABD" w14:textId="77777777" w:rsidR="004C7148" w:rsidRDefault="004C7148" w:rsidP="000A465B">
            <w:pPr>
              <w:rPr>
                <w:rFonts w:cs="Times New Roman"/>
              </w:rPr>
            </w:pPr>
          </w:p>
          <w:p w14:paraId="60ECE630" w14:textId="77777777" w:rsidR="004C7148" w:rsidRDefault="004C7148" w:rsidP="000A465B">
            <w:pPr>
              <w:rPr>
                <w:rFonts w:cs="Times New Roman"/>
              </w:rPr>
            </w:pPr>
          </w:p>
          <w:p w14:paraId="7B479BBF" w14:textId="77777777" w:rsidR="004C7148" w:rsidRDefault="004C7148" w:rsidP="000A465B">
            <w:pPr>
              <w:rPr>
                <w:rFonts w:cs="Times New Roman"/>
              </w:rPr>
            </w:pPr>
          </w:p>
          <w:p w14:paraId="052EF1AA" w14:textId="77777777" w:rsidR="004C7148" w:rsidRPr="00AA28A8" w:rsidRDefault="004C7148" w:rsidP="000A465B">
            <w:pPr>
              <w:rPr>
                <w:rFonts w:cs="Times New Roman"/>
              </w:rPr>
            </w:pPr>
          </w:p>
          <w:p w14:paraId="74F9C339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2CC351F3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</w:p>
          <w:p w14:paraId="5C2BB503" w14:textId="77777777" w:rsidR="004C714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13CC16D9" w14:textId="77777777" w:rsidR="004C7148" w:rsidRPr="00DD3E8B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Dibujos</w:t>
            </w:r>
          </w:p>
          <w:p w14:paraId="179545BF" w14:textId="77777777" w:rsidR="004C7148" w:rsidRPr="00AA28A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4A16BBB" w14:textId="77777777" w:rsidR="004C7148" w:rsidRPr="00AA28A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  <w:p w14:paraId="4FAEB961" w14:textId="77777777" w:rsidR="004C7148" w:rsidRPr="001D2692" w:rsidRDefault="004C7148" w:rsidP="000A46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A8CE9" w14:textId="77777777" w:rsidR="004C7148" w:rsidRDefault="004C7148" w:rsidP="000A465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8CCBC36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015D16F2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B4605A6" w14:textId="77777777" w:rsidR="004C7148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-Respeta el valor del  trabajo comunitario</w:t>
            </w:r>
            <w:r w:rsidRPr="0052016C">
              <w:rPr>
                <w:rFonts w:cs="Times New Roman"/>
              </w:rPr>
              <w:t xml:space="preserve">. </w:t>
            </w:r>
          </w:p>
          <w:p w14:paraId="785392EF" w14:textId="77777777" w:rsidR="004C7148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-Presenta de manera puntual las actividades de clase.</w:t>
            </w:r>
          </w:p>
          <w:p w14:paraId="3938DA47" w14:textId="77777777" w:rsidR="004C7148" w:rsidRDefault="004C7148" w:rsidP="000A465B">
            <w:pPr>
              <w:rPr>
                <w:rFonts w:cs="Times New Roman"/>
              </w:rPr>
            </w:pPr>
          </w:p>
          <w:p w14:paraId="551AAE95" w14:textId="77777777" w:rsidR="004C7148" w:rsidRDefault="004C7148" w:rsidP="000A465B">
            <w:pPr>
              <w:rPr>
                <w:rFonts w:cs="Times New Roman"/>
              </w:rPr>
            </w:pPr>
          </w:p>
          <w:p w14:paraId="7BA86D55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0777429B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542D701" w14:textId="77777777" w:rsidR="004C7148" w:rsidRDefault="004C7148" w:rsidP="000A465B">
            <w:pPr>
              <w:jc w:val="both"/>
            </w:pPr>
          </w:p>
          <w:p w14:paraId="703EF8A8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-Comprende las ideas </w:t>
            </w:r>
            <w:r>
              <w:rPr>
                <w:rFonts w:cs="Times New Roman"/>
              </w:rPr>
              <w:lastRenderedPageBreak/>
              <w:t>centrales del texto y el mensaje del mismo</w:t>
            </w:r>
            <w:r w:rsidRPr="0052016C">
              <w:rPr>
                <w:rFonts w:cs="Times New Roman"/>
              </w:rPr>
              <w:t>.</w:t>
            </w:r>
          </w:p>
          <w:p w14:paraId="3AD6472F" w14:textId="2B1FC9BF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los sustantivos y adjetivos en diferentes textos.</w:t>
            </w:r>
          </w:p>
          <w:p w14:paraId="49759D2E" w14:textId="6F60E426" w:rsidR="004C7148" w:rsidRPr="006B60FC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  el género y número de los sustantivos y adjetivos.</w:t>
            </w:r>
          </w:p>
          <w:p w14:paraId="401BD603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funciones de las autoridades de nuestro país, departamento y  provincia.</w:t>
            </w:r>
          </w:p>
          <w:p w14:paraId="06EE04F0" w14:textId="77777777" w:rsidR="004C7148" w:rsidRPr="006B60FC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 función que cumple el aparato digestivo.</w:t>
            </w:r>
          </w:p>
          <w:p w14:paraId="7440287A" w14:textId="77777777" w:rsidR="004C7148" w:rsidRPr="006516B0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utilidad de la adición en el uso de actividades diarias.</w:t>
            </w:r>
          </w:p>
          <w:p w14:paraId="5C5DC07D" w14:textId="77777777" w:rsidR="004C7148" w:rsidRPr="0052016C" w:rsidRDefault="004C7148" w:rsidP="000A465B">
            <w:pPr>
              <w:jc w:val="both"/>
              <w:rPr>
                <w:rFonts w:cs="Times New Roman"/>
              </w:rPr>
            </w:pPr>
          </w:p>
          <w:p w14:paraId="13AE521B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21908F5B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41D85CB7" w14:textId="77777777" w:rsidR="004C7148" w:rsidRPr="0052016C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07915274" w14:textId="731D7299" w:rsidR="004C7148" w:rsidRPr="00A21284" w:rsidRDefault="004C7148" w:rsidP="00A21284">
            <w:pPr>
              <w:jc w:val="both"/>
            </w:pPr>
            <w:r>
              <w:t>-</w:t>
            </w:r>
            <w:r>
              <w:rPr>
                <w:rFonts w:cs="Times New Roman"/>
              </w:rPr>
              <w:t>Escribe el resumen considerando las ideas centrales del texto y el mensaje del mismo</w:t>
            </w:r>
            <w:r w:rsidRPr="0052016C">
              <w:rPr>
                <w:rFonts w:cs="Times New Roman"/>
              </w:rPr>
              <w:t>.</w:t>
            </w:r>
          </w:p>
          <w:p w14:paraId="55F5D502" w14:textId="4AF26152" w:rsidR="004C7148" w:rsidRPr="006B60FC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-Escribe oraciones utilizando sustantivos y adjetivos (género y número).</w:t>
            </w:r>
          </w:p>
          <w:p w14:paraId="52F98CF6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organigrama gráfico con los retratos y  las funciones de las autoridades de nuestro país, departamento y  provincia.</w:t>
            </w:r>
          </w:p>
          <w:p w14:paraId="4AA18E09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rompecabezas del aparato digestivo y señala las partes.</w:t>
            </w:r>
          </w:p>
          <w:p w14:paraId="4F8C5D08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6D9D85E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E4E6D87" w14:textId="77777777" w:rsidR="004C7148" w:rsidRPr="006B60FC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2D2D2DA" w14:textId="77777777" w:rsidR="004C7148" w:rsidRPr="006516B0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-Resuelve operaciones y problemas de adición con decenas y </w:t>
            </w:r>
            <w:r>
              <w:rPr>
                <w:rFonts w:cs="Times New Roman"/>
              </w:rPr>
              <w:lastRenderedPageBreak/>
              <w:t>centenas aplicados en  actividades diarias..</w:t>
            </w:r>
          </w:p>
          <w:p w14:paraId="5CEFB808" w14:textId="77777777" w:rsidR="004C7148" w:rsidRPr="0052016C" w:rsidRDefault="004C7148" w:rsidP="000A465B">
            <w:pPr>
              <w:jc w:val="both"/>
              <w:rPr>
                <w:rFonts w:cs="Times New Roman"/>
              </w:rPr>
            </w:pPr>
          </w:p>
          <w:p w14:paraId="7373E5A4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35B8569D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7BDFA264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4D65E2F8" w14:textId="1A6B7A46" w:rsidR="004C7148" w:rsidRPr="00F849CE" w:rsidRDefault="004C7148" w:rsidP="000A46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-Aplicar de manera correcta los sustantivos y adjetivos en sus escritos</w:t>
            </w:r>
            <w:r w:rsidRPr="0052016C">
              <w:t>.</w:t>
            </w:r>
          </w:p>
        </w:tc>
      </w:tr>
      <w:tr w:rsidR="004C7148" w:rsidRPr="001616E5" w14:paraId="21D69815" w14:textId="77777777" w:rsidTr="000A465B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FEF61" w14:textId="77777777" w:rsidR="004C7148" w:rsidRDefault="004C7148" w:rsidP="000A465B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9F17CF" w14:textId="76B968A0" w:rsidR="004C7148" w:rsidRPr="0008537B" w:rsidRDefault="004C7148" w:rsidP="000A465B">
            <w:pPr>
              <w:jc w:val="both"/>
              <w:rPr>
                <w:i/>
              </w:rPr>
            </w:pPr>
            <w:r>
              <w:t>U</w:t>
            </w:r>
            <w:r w:rsidRPr="0008537B">
              <w:t>n resumen con gráficos y consideramos la estructura del cu</w:t>
            </w:r>
            <w:r>
              <w:t>ento y los sustantivos y adjetivos</w:t>
            </w:r>
            <w:r w:rsidRPr="0008537B">
              <w:t>.</w:t>
            </w:r>
          </w:p>
          <w:p w14:paraId="6E61232F" w14:textId="020C1281" w:rsidR="004C7148" w:rsidRPr="0008537B" w:rsidRDefault="004C7148" w:rsidP="000A465B">
            <w:pPr>
              <w:jc w:val="both"/>
              <w:rPr>
                <w:i/>
              </w:rPr>
            </w:pPr>
            <w:r>
              <w:t>F</w:t>
            </w:r>
            <w:r w:rsidRPr="0008537B">
              <w:t xml:space="preserve">ichas léxicas con palabras que contienen </w:t>
            </w:r>
            <w:r>
              <w:t>sustantivos y adjetivos.</w:t>
            </w:r>
          </w:p>
          <w:p w14:paraId="1F8FC1C1" w14:textId="77777777" w:rsidR="004C7148" w:rsidRDefault="004C7148" w:rsidP="000A465B">
            <w:pPr>
              <w:jc w:val="both"/>
              <w:rPr>
                <w:i/>
              </w:rPr>
            </w:pPr>
            <w:r>
              <w:t>U</w:t>
            </w:r>
            <w:r w:rsidRPr="0008537B">
              <w:t>n organigrama gráfico sobre las funciones de las autoridades gubernamentales, nacionales, departamentales y municipales.</w:t>
            </w:r>
          </w:p>
          <w:p w14:paraId="6908D05E" w14:textId="77777777" w:rsidR="004C7148" w:rsidRPr="0008537B" w:rsidRDefault="004C7148" w:rsidP="000A465B">
            <w:pPr>
              <w:jc w:val="both"/>
              <w:rPr>
                <w:i/>
              </w:rPr>
            </w:pPr>
            <w:r w:rsidRPr="0008537B">
              <w:t>Un</w:t>
            </w:r>
            <w:r>
              <w:t xml:space="preserve"> rompecabezas del aparato digestivo.</w:t>
            </w:r>
          </w:p>
          <w:p w14:paraId="122E9C63" w14:textId="77777777" w:rsidR="004C7148" w:rsidRDefault="004C7148" w:rsidP="000A465B">
            <w:pPr>
              <w:rPr>
                <w:rFonts w:cs="Times New Roman"/>
              </w:rPr>
            </w:pPr>
            <w:r>
              <w:t>Ejercicios de adición con decenas y centenas sobre la flora y fauna de Bolivia.</w:t>
            </w:r>
          </w:p>
          <w:p w14:paraId="21324D92" w14:textId="77777777" w:rsidR="004C7148" w:rsidRPr="00A32165" w:rsidRDefault="004C7148" w:rsidP="000A465B">
            <w:pPr>
              <w:rPr>
                <w:rFonts w:cs="Times New Roman"/>
              </w:rPr>
            </w:pPr>
          </w:p>
        </w:tc>
      </w:tr>
      <w:tr w:rsidR="004C7148" w:rsidRPr="001616E5" w14:paraId="13D7C365" w14:textId="77777777" w:rsidTr="000A465B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12F72" w14:textId="77777777" w:rsidR="003574A0" w:rsidRDefault="003574A0" w:rsidP="003574A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5725EEC5" w14:textId="2B04E7EF" w:rsidR="003574A0" w:rsidRDefault="00234468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6545EAE8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4651C356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4CC3EFEA" w14:textId="7A3709E9" w:rsidR="004C7148" w:rsidRPr="003574A0" w:rsidRDefault="003574A0" w:rsidP="003574A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Naturales </w:t>
            </w:r>
            <w:r w:rsidR="003E7B3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ditorial Nueva Generación Edición La Paz Bolivia </w:t>
            </w:r>
            <w:r w:rsidR="003E7B35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76FB5EF" w14:textId="77777777" w:rsidR="00444776" w:rsidRPr="001616E5" w:rsidRDefault="00444776" w:rsidP="004447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73A36D29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F9FA7D7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AF6DD51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B9529B8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46E41A5" w14:textId="77777777" w:rsidR="00444776" w:rsidRPr="001616E5" w:rsidRDefault="00444776" w:rsidP="00444776">
      <w:pPr>
        <w:rPr>
          <w:rFonts w:ascii="Arial" w:hAnsi="Arial" w:cs="Arial"/>
          <w:b/>
          <w:i/>
          <w:sz w:val="18"/>
          <w:szCs w:val="18"/>
        </w:rPr>
      </w:pPr>
    </w:p>
    <w:p w14:paraId="74D953EB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0755DAC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Maestro/a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419780B4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C313E79" w14:textId="77777777" w:rsidR="00444776" w:rsidRDefault="00444776" w:rsidP="00444776"/>
    <w:p w14:paraId="383693EE" w14:textId="77777777" w:rsidR="00444776" w:rsidRDefault="00444776" w:rsidP="00444776"/>
    <w:p w14:paraId="20D5E190" w14:textId="77777777" w:rsidR="00444776" w:rsidRDefault="00444776" w:rsidP="00444776">
      <w:pPr>
        <w:tabs>
          <w:tab w:val="left" w:pos="1001"/>
        </w:tabs>
        <w:rPr>
          <w:rFonts w:cs="Times New Roman"/>
        </w:rPr>
      </w:pPr>
    </w:p>
    <w:p w14:paraId="483B0B75" w14:textId="77777777" w:rsidR="00444776" w:rsidRDefault="00444776" w:rsidP="00444776">
      <w:pPr>
        <w:pStyle w:val="Ttulo1"/>
        <w:jc w:val="both"/>
        <w:rPr>
          <w:rFonts w:ascii="Times New Roman" w:eastAsia="SimSun" w:hAnsi="Times New Roman" w:cs="Times New Roman"/>
          <w:b w:val="0"/>
          <w:bCs w:val="0"/>
          <w:kern w:val="1"/>
          <w:sz w:val="24"/>
          <w:szCs w:val="24"/>
        </w:rPr>
      </w:pPr>
    </w:p>
    <w:p w14:paraId="283E9E8E" w14:textId="77777777" w:rsidR="00A21284" w:rsidRDefault="00A21284" w:rsidP="00A21284"/>
    <w:p w14:paraId="0555803C" w14:textId="77777777" w:rsidR="00A21284" w:rsidRDefault="00A21284" w:rsidP="00A21284"/>
    <w:p w14:paraId="3C253EAF" w14:textId="77777777" w:rsidR="00A21284" w:rsidRPr="00A21284" w:rsidRDefault="00A21284" w:rsidP="00A21284"/>
    <w:p w14:paraId="36EEEDC7" w14:textId="77777777" w:rsidR="001618C1" w:rsidRDefault="001618C1" w:rsidP="00444776"/>
    <w:p w14:paraId="66C4C2A6" w14:textId="77777777" w:rsidR="003E7B35" w:rsidRDefault="003E7B35" w:rsidP="00444776"/>
    <w:p w14:paraId="44CB4D96" w14:textId="77777777" w:rsidR="003E7B35" w:rsidRDefault="003E7B35" w:rsidP="00444776"/>
    <w:p w14:paraId="79E541BE" w14:textId="49B52CF4" w:rsidR="00444776" w:rsidRPr="001616E5" w:rsidRDefault="00444776" w:rsidP="003E2F1A">
      <w:pPr>
        <w:pStyle w:val="Ttulo1"/>
        <w:jc w:val="center"/>
        <w:rPr>
          <w:rFonts w:ascii="Arial" w:hAnsi="Arial" w:cs="Arial"/>
          <w:sz w:val="18"/>
        </w:rPr>
      </w:pPr>
      <w:r w:rsidRPr="0065391F">
        <w:rPr>
          <w:rFonts w:ascii="Arial" w:hAnsi="Arial" w:cs="Arial"/>
          <w:sz w:val="18"/>
        </w:rPr>
        <w:lastRenderedPageBreak/>
        <w:t>PLAN DE DESARROLLO CURRICULAR</w:t>
      </w:r>
    </w:p>
    <w:p w14:paraId="6B180597" w14:textId="4E767B5B" w:rsidR="00444776" w:rsidRPr="001616E5" w:rsidRDefault="00444776" w:rsidP="004447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</w:t>
      </w:r>
      <w:r w:rsidR="000A465B">
        <w:rPr>
          <w:rFonts w:ascii="Arial" w:hAnsi="Arial" w:cs="Arial"/>
          <w:b/>
          <w:i/>
          <w:sz w:val="18"/>
          <w:szCs w:val="18"/>
        </w:rPr>
        <w:t xml:space="preserve"> 6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001"/>
        <w:gridCol w:w="2292"/>
        <w:gridCol w:w="158"/>
        <w:gridCol w:w="2251"/>
        <w:gridCol w:w="2400"/>
      </w:tblGrid>
      <w:tr w:rsidR="00444776" w:rsidRPr="001616E5" w14:paraId="55DB35A8" w14:textId="77777777" w:rsidTr="00404C56">
        <w:trPr>
          <w:trHeight w:val="1614"/>
          <w:jc w:val="center"/>
        </w:trPr>
        <w:tc>
          <w:tcPr>
            <w:tcW w:w="5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9B5D88" w14:textId="77777777" w:rsidR="00444776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A5FDEA2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AECB77B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647C03A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9A6430B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0A66CBE6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TERCERO</w:t>
            </w:r>
          </w:p>
          <w:p w14:paraId="24A8F44C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0B0D4DD" w14:textId="477F3F03" w:rsidR="00913D41" w:rsidRPr="00272D58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E2E02E" w14:textId="77777777" w:rsidR="00444776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CBEF98A" w14:textId="4BCDD32D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Bimestre: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4348D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1577E449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337D88BE" w14:textId="093ECFC3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…………202…</w:t>
            </w:r>
          </w:p>
          <w:p w14:paraId="71F3B667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DA979A7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9ACD103" w14:textId="56E32D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4C56" w:rsidRPr="001616E5" w14:paraId="61D8C812" w14:textId="1F605B57" w:rsidTr="00404C56">
        <w:trPr>
          <w:trHeight w:val="845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062CE68" w14:textId="77777777" w:rsidR="00404C56" w:rsidRPr="001D2692" w:rsidRDefault="00404C56" w:rsidP="00E672B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E6B34E4" w14:textId="1995573B" w:rsidR="00404C56" w:rsidRPr="007F66D8" w:rsidRDefault="00404C56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7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89A8D82" w14:textId="77777777" w:rsidR="00404C56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C338035" w14:textId="77777777" w:rsidR="00404C56" w:rsidRPr="001616E5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E9CE568" w14:textId="77777777" w:rsidR="00404C56" w:rsidRPr="007F66D8" w:rsidRDefault="00404C56" w:rsidP="001618C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68115AF8" w14:textId="77777777" w:rsidTr="000A465B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0F204" w14:textId="674F48D4" w:rsidR="00030E53" w:rsidRDefault="00404C56" w:rsidP="000A465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404C56">
              <w:rPr>
                <w:rFonts w:cs="Times New Roman"/>
                <w:b/>
              </w:rPr>
              <w:t>PERFIL DE SALIDA:</w:t>
            </w:r>
          </w:p>
          <w:p w14:paraId="149BB64B" w14:textId="77777777" w:rsidR="004C7148" w:rsidRDefault="00030E53" w:rsidP="00030E5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creativamente textos literarios y no literarios de manera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organizada y consecuente consi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derando el contenido, propósito </w:t>
            </w: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 y destinatario.</w:t>
            </w:r>
          </w:p>
          <w:p w14:paraId="3946C5D3" w14:textId="019A22D7" w:rsidR="00030E53" w:rsidRDefault="00030E53" w:rsidP="00030E5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Identifica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y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describe l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       características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principales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del municipio: creación, actividades productivas y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lugares culturales.</w:t>
            </w:r>
          </w:p>
          <w:p w14:paraId="1E2F66D0" w14:textId="77777777" w:rsidR="00030E53" w:rsidRDefault="00030E53" w:rsidP="00030E5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30E5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Recolecta información y explica las funciones vitales del ser humano, proponiendo prácticas de cuidado y medidas de protección, comunicando sus conclusiones.</w:t>
            </w:r>
          </w:p>
          <w:p w14:paraId="67A9D10B" w14:textId="09DE06BC" w:rsidR="00030E53" w:rsidRPr="00030E53" w:rsidRDefault="00030E53" w:rsidP="00030E5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Resuelve y plantea problemas aritméticos de adición, sustracción de números naturales de cuatro y cinco dígitos y la multiplicación, división de números natura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les de tres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dígitos aplicados en situaciones de la vida.</w:t>
            </w:r>
          </w:p>
        </w:tc>
      </w:tr>
      <w:tr w:rsidR="004C7148" w:rsidRPr="001616E5" w14:paraId="465BECF2" w14:textId="77777777" w:rsidTr="000A465B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BBBEC" w14:textId="77777777" w:rsidR="004C7148" w:rsidRPr="001D2692" w:rsidRDefault="004C7148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C76513C" w14:textId="63668122" w:rsidR="004C7148" w:rsidRPr="00A21284" w:rsidRDefault="004C7148" w:rsidP="00E672BF">
            <w:pPr>
              <w:pStyle w:val="Contenidodelatabl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del diccionario.</w:t>
            </w:r>
          </w:p>
          <w:p w14:paraId="02172146" w14:textId="3809A25B" w:rsidR="004C7148" w:rsidRPr="00A21284" w:rsidRDefault="004C7148" w:rsidP="00E672BF">
            <w:pPr>
              <w:pStyle w:val="Contenidodelatabl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la “R – RR”</w:t>
            </w:r>
          </w:p>
          <w:p w14:paraId="4C642FEE" w14:textId="523ACD9B" w:rsidR="004C7148" w:rsidRPr="00A21284" w:rsidRDefault="004C7148" w:rsidP="00E672BF">
            <w:pPr>
              <w:pStyle w:val="Contenidodelatabl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libro.</w:t>
            </w:r>
          </w:p>
          <w:p w14:paraId="2E828E5B" w14:textId="10068FD9" w:rsidR="004C7148" w:rsidRDefault="00E672BF" w:rsidP="00E672BF">
            <w:pPr>
              <w:pStyle w:val="Sinespaciado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Flora y fauna de mi provincia.</w:t>
            </w:r>
          </w:p>
          <w:p w14:paraId="513D6F2F" w14:textId="2C924C2E" w:rsidR="004C7148" w:rsidRPr="008C4531" w:rsidRDefault="00E672BF" w:rsidP="00E672BF">
            <w:pPr>
              <w:pStyle w:val="Sinespaciado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531">
              <w:rPr>
                <w:rFonts w:ascii="Arial" w:hAnsi="Arial" w:cs="Arial"/>
                <w:sz w:val="20"/>
                <w:szCs w:val="20"/>
              </w:rPr>
              <w:t>Cuidados del sistema digestivo.</w:t>
            </w:r>
          </w:p>
          <w:p w14:paraId="385FA53D" w14:textId="77777777" w:rsidR="004C7148" w:rsidRPr="00A21284" w:rsidRDefault="004C7148" w:rsidP="00E672BF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A21284">
              <w:rPr>
                <w:rFonts w:ascii="Arial" w:hAnsi="Arial" w:cs="Arial"/>
                <w:sz w:val="20"/>
                <w:szCs w:val="20"/>
              </w:rPr>
              <w:t>Sustracción de centenas y millares.</w:t>
            </w:r>
          </w:p>
          <w:p w14:paraId="4852DF30" w14:textId="77777777" w:rsidR="004C7148" w:rsidRPr="00A21284" w:rsidRDefault="004C7148" w:rsidP="00E672BF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A21284">
              <w:rPr>
                <w:rFonts w:ascii="Arial" w:hAnsi="Arial" w:cs="Arial"/>
                <w:sz w:val="20"/>
                <w:szCs w:val="20"/>
              </w:rPr>
              <w:t>Propiedades de la sustracción.</w:t>
            </w:r>
          </w:p>
          <w:p w14:paraId="2E491FF6" w14:textId="77777777" w:rsidR="004C7148" w:rsidRPr="00BC0EE2" w:rsidRDefault="004C7148" w:rsidP="000A465B">
            <w:pPr>
              <w:pStyle w:val="Sinespaciado"/>
              <w:widowControl/>
              <w:suppressAutoHyphens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24EE3976" w14:textId="77777777" w:rsidTr="00404C56">
        <w:trPr>
          <w:jc w:val="center"/>
        </w:trPr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DCBD1" w14:textId="77777777" w:rsidR="004C7148" w:rsidRPr="001D2692" w:rsidRDefault="004C7148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3A0EAD6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E12BE" w14:textId="77777777" w:rsidR="004C7148" w:rsidRDefault="004C7148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701FEBB" w14:textId="77777777" w:rsidR="004C7148" w:rsidRPr="001616E5" w:rsidRDefault="004C7148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62195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  <w:p w14:paraId="5492F5D8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5E556D8D" w14:textId="77777777" w:rsidTr="00404C56">
        <w:trPr>
          <w:trHeight w:val="1126"/>
          <w:jc w:val="center"/>
        </w:trPr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F341D" w14:textId="2073AF8D" w:rsidR="004C7148" w:rsidRPr="001616E5" w:rsidRDefault="004C7148" w:rsidP="000A465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1F2AFA" w14:textId="77777777" w:rsidR="004C7148" w:rsidRDefault="004C7148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60C0AEFB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Indagamos y revisamos en el mapa de Bolivia sobre la flora y fauna y escribimos un listado con ejemplos de animales y plantas de las diferentes regiones.</w:t>
            </w:r>
          </w:p>
          <w:p w14:paraId="5B05BE2E" w14:textId="15AF20D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Graficamos el mapa y pegamos de láminas a los animales de regiones y conversamos sobre sus diferentes características. diferentes</w:t>
            </w:r>
          </w:p>
          <w:p w14:paraId="065DD33D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sobre la cantidad de animales y plantas en extinción que hay en las diferentes regiones de Bolivia y realizamos operaciones de adición y sustracción con centenas y millares.</w:t>
            </w:r>
          </w:p>
          <w:p w14:paraId="587D8D8C" w14:textId="77777777" w:rsidR="004C7148" w:rsidRPr="009B7AE8" w:rsidRDefault="004C7148" w:rsidP="00444776">
            <w:pPr>
              <w:pStyle w:val="Prrafodelista"/>
              <w:numPr>
                <w:ilvl w:val="0"/>
                <w:numId w:val="2"/>
              </w:numPr>
              <w:spacing w:before="120" w:after="120"/>
              <w:ind w:left="64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es-ES"/>
              </w:rPr>
            </w:pPr>
            <w:r w:rsidRPr="009B7AE8">
              <w:rPr>
                <w:rFonts w:ascii="Times New Roman" w:hAnsi="Times New Roman"/>
                <w:color w:val="000000" w:themeColor="text1"/>
                <w:sz w:val="24"/>
                <w:lang w:val="es-ES"/>
              </w:rPr>
              <w:t>Aplicación de la suma</w:t>
            </w:r>
            <w:r>
              <w:rPr>
                <w:rFonts w:ascii="Times New Roman" w:hAnsi="Times New Roman"/>
                <w:color w:val="000000" w:themeColor="text1"/>
                <w:sz w:val="24"/>
                <w:lang w:val="es-ES"/>
              </w:rPr>
              <w:t xml:space="preserve"> y sus propiedades</w:t>
            </w:r>
            <w:r w:rsidRPr="009B7AE8">
              <w:rPr>
                <w:rFonts w:ascii="Times New Roman" w:hAnsi="Times New Roman"/>
                <w:color w:val="000000" w:themeColor="text1"/>
                <w:sz w:val="24"/>
                <w:lang w:val="es-ES"/>
              </w:rPr>
              <w:t xml:space="preserve"> en actividades comerciales organizadas dentro del aula.</w:t>
            </w:r>
          </w:p>
          <w:p w14:paraId="4F9508A5" w14:textId="0BF77EA8" w:rsidR="00E672BF" w:rsidRDefault="00246E76" w:rsidP="00E672BF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Comprendemos los mensajes </w:t>
            </w:r>
            <w:r w:rsidR="00E672BF">
              <w:rPr>
                <w:rFonts w:cs="Times New Roman"/>
              </w:rPr>
              <w:t xml:space="preserve"> sobre el cuidado de</w:t>
            </w:r>
            <w:r w:rsidR="008C4531">
              <w:rPr>
                <w:rFonts w:cs="Times New Roman"/>
              </w:rPr>
              <w:t xml:space="preserve">l sistema </w:t>
            </w:r>
            <w:r w:rsidR="00E672BF">
              <w:rPr>
                <w:rFonts w:cs="Times New Roman"/>
              </w:rPr>
              <w:t>digestivo.</w:t>
            </w:r>
          </w:p>
          <w:p w14:paraId="34EE91C2" w14:textId="6288519D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una competencia al buscar </w:t>
            </w:r>
            <w:r>
              <w:rPr>
                <w:rFonts w:cs="Times New Roman"/>
              </w:rPr>
              <w:lastRenderedPageBreak/>
              <w:t>palabras que contengan la letra “r – rr”</w:t>
            </w:r>
          </w:p>
          <w:p w14:paraId="22AFF12B" w14:textId="45B110B2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listado de palabras con las letras “r – rr” y escribimos oraciones.</w:t>
            </w:r>
          </w:p>
          <w:p w14:paraId="4FB0E4B5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el uso del diccionario y sus características.</w:t>
            </w:r>
          </w:p>
          <w:p w14:paraId="7FFF3512" w14:textId="4982DA99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sobre la historia del libro y analizamos la estructura del libro.</w:t>
            </w:r>
          </w:p>
          <w:p w14:paraId="7CA3FC48" w14:textId="77777777" w:rsidR="004C7148" w:rsidRPr="00A12CBE" w:rsidRDefault="004C7148" w:rsidP="000A465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3A124307" w14:textId="77777777" w:rsidR="004C7148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69A23A88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0FAC6F31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de la flora y fauna según la región donde habita.</w:t>
            </w:r>
          </w:p>
          <w:p w14:paraId="7F836B3B" w14:textId="6FB5A28D" w:rsidR="008C4531" w:rsidRDefault="008C4531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consejos para el cuidado del aparato digestivo.</w:t>
            </w:r>
          </w:p>
          <w:p w14:paraId="58BF16CF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 la suma y resta en relación a lo que nos rodea y define las propiedades.</w:t>
            </w:r>
          </w:p>
          <w:p w14:paraId="3C0905DC" w14:textId="7B1835FE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las normas del manejo del diccionario.</w:t>
            </w:r>
          </w:p>
          <w:p w14:paraId="56093F38" w14:textId="77777777" w:rsidR="004C7148" w:rsidRPr="006516B0" w:rsidRDefault="004C7148" w:rsidP="00457619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  el uso de las letras “r-rr-q”</w:t>
            </w:r>
          </w:p>
          <w:p w14:paraId="3BCB235B" w14:textId="77777777" w:rsidR="004C7148" w:rsidRDefault="004C7148" w:rsidP="00457619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132A070" w14:textId="58EEA3A8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 estructura del libro.</w:t>
            </w:r>
          </w:p>
          <w:p w14:paraId="6ADC4C9A" w14:textId="77777777" w:rsidR="004C7148" w:rsidRDefault="004C7148" w:rsidP="00014F12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56020F3" w14:textId="77777777" w:rsidR="004C7148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53DCC95E" w14:textId="77777777" w:rsidR="004C7148" w:rsidRPr="0052016C" w:rsidRDefault="004C7148" w:rsidP="000A465B">
            <w:pPr>
              <w:jc w:val="both"/>
              <w:rPr>
                <w:rFonts w:cs="Times New Roman"/>
              </w:rPr>
            </w:pPr>
          </w:p>
          <w:p w14:paraId="5825F2BD" w14:textId="77777777" w:rsidR="004C7148" w:rsidRPr="00B40D1C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conocer la flora y fauna de nuestra región.</w:t>
            </w:r>
          </w:p>
          <w:p w14:paraId="42DE2376" w14:textId="7FFD97E1" w:rsidR="004C7148" w:rsidRPr="00B40D1C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del</w:t>
            </w:r>
            <w:r w:rsidR="008C4531">
              <w:rPr>
                <w:rFonts w:cs="Times New Roman"/>
              </w:rPr>
              <w:t xml:space="preserve"> cuidado de aparato digestivo.</w:t>
            </w:r>
          </w:p>
          <w:p w14:paraId="5F0347CC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la adición y sustracción  en el diario vivir.</w:t>
            </w:r>
          </w:p>
          <w:p w14:paraId="6C29DF2D" w14:textId="6685C888" w:rsidR="004C7148" w:rsidRPr="008C4531" w:rsidRDefault="004C7148" w:rsidP="000A465B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la importancia del uso correcto del diccionario y del libro.</w:t>
            </w:r>
          </w:p>
          <w:p w14:paraId="1D63B809" w14:textId="77777777" w:rsidR="004C7148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15980052" w14:textId="77777777" w:rsidR="004C7148" w:rsidRDefault="004C7148" w:rsidP="000A465B">
            <w:pPr>
              <w:rPr>
                <w:rFonts w:cs="Times New Roman"/>
              </w:rPr>
            </w:pPr>
          </w:p>
          <w:p w14:paraId="03511578" w14:textId="77777777" w:rsidR="004C7148" w:rsidRPr="00291F18" w:rsidRDefault="004C7148" w:rsidP="00444776">
            <w:pPr>
              <w:pStyle w:val="Prrafodelista"/>
              <w:numPr>
                <w:ilvl w:val="0"/>
                <w:numId w:val="2"/>
              </w:numPr>
              <w:ind w:left="64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u</w:t>
            </w:r>
            <w:r w:rsidRPr="00291F18">
              <w:rPr>
                <w:rFonts w:ascii="Times New Roman" w:hAnsi="Times New Roman"/>
                <w:sz w:val="24"/>
                <w:szCs w:val="24"/>
              </w:rPr>
              <w:t>n mapa con la flora y fauna de la provincia.</w:t>
            </w:r>
          </w:p>
          <w:p w14:paraId="58B1619A" w14:textId="77777777" w:rsidR="004C7148" w:rsidRPr="00291F18" w:rsidRDefault="004C7148" w:rsidP="00444776">
            <w:pPr>
              <w:pStyle w:val="Prrafodelista"/>
              <w:numPr>
                <w:ilvl w:val="0"/>
                <w:numId w:val="2"/>
              </w:numPr>
              <w:spacing w:after="0"/>
              <w:ind w:left="64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Planteamos problemas y operaciones de adición y sustracción con actividades del diario vivir.</w:t>
            </w:r>
          </w:p>
          <w:p w14:paraId="27FA35F4" w14:textId="15AC8A6A" w:rsidR="004C7148" w:rsidRPr="00291F18" w:rsidRDefault="008C4531" w:rsidP="00444776">
            <w:pPr>
              <w:pStyle w:val="Prrafodelista"/>
              <w:numPr>
                <w:ilvl w:val="0"/>
                <w:numId w:val="2"/>
              </w:numPr>
              <w:spacing w:after="0"/>
              <w:ind w:left="64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fichas de trabajo con mensajes para el cuidado del sistema digestivo.</w:t>
            </w:r>
          </w:p>
          <w:p w14:paraId="44F4966D" w14:textId="23C7A650" w:rsidR="004C7148" w:rsidRPr="00014F12" w:rsidRDefault="004C7148" w:rsidP="00444776">
            <w:pPr>
              <w:pStyle w:val="Prrafodelista"/>
              <w:numPr>
                <w:ilvl w:val="0"/>
                <w:numId w:val="2"/>
              </w:numPr>
              <w:spacing w:after="0"/>
              <w:ind w:left="64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 un libro creativo, señalando las partes</w:t>
            </w:r>
            <w:r w:rsidRPr="00291F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03C42B" w14:textId="04EB3AA2" w:rsidR="004C7148" w:rsidRPr="00404C56" w:rsidRDefault="004C7148" w:rsidP="001618C1">
            <w:pPr>
              <w:pStyle w:val="Prrafodelista"/>
              <w:numPr>
                <w:ilvl w:val="0"/>
                <w:numId w:val="2"/>
              </w:numPr>
              <w:spacing w:after="0"/>
              <w:ind w:left="64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4F12">
              <w:rPr>
                <w:rFonts w:ascii="Times New Roman" w:hAnsi="Times New Roman"/>
                <w:sz w:val="24"/>
                <w:szCs w:val="24"/>
              </w:rPr>
              <w:t>Fichas léxicas con palabras que contengan la letra “r – rr”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9A406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4B66646D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227992B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42BCBDB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F38641B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01652798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0ACA625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A6EAE90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232B967B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A38A571" w14:textId="77777777" w:rsidR="004C7148" w:rsidRPr="001616E5" w:rsidRDefault="004C7148" w:rsidP="000A465B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A2FBD73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2483BB65" w14:textId="77777777" w:rsidR="004C7148" w:rsidRPr="00AA28A8" w:rsidRDefault="004C7148" w:rsidP="000A465B">
            <w:pPr>
              <w:rPr>
                <w:rFonts w:cs="Times New Roman"/>
              </w:rPr>
            </w:pPr>
          </w:p>
          <w:p w14:paraId="6CB8EAA1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D0E13A2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013EC1D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7561290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C130C3B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11C91F2F" w14:textId="77777777" w:rsidR="004C7148" w:rsidRPr="00AA28A8" w:rsidRDefault="004C7148" w:rsidP="000A465B">
            <w:pPr>
              <w:ind w:left="60"/>
              <w:rPr>
                <w:rFonts w:cs="Times New Roman"/>
              </w:rPr>
            </w:pPr>
          </w:p>
          <w:p w14:paraId="6BBE0931" w14:textId="77777777" w:rsidR="004C7148" w:rsidRPr="00AA28A8" w:rsidRDefault="004C7148" w:rsidP="000A465B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47382B3" w14:textId="77777777" w:rsidR="004C7148" w:rsidRPr="00AA28A8" w:rsidRDefault="004C7148" w:rsidP="000A465B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0E6A0E6F" w14:textId="77777777" w:rsidR="004C714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Cuaderno de </w:t>
            </w:r>
            <w:r>
              <w:rPr>
                <w:rFonts w:ascii="Times New Roman" w:hAnsi="Times New Roman"/>
              </w:rPr>
              <w:lastRenderedPageBreak/>
              <w:t>trabajo</w:t>
            </w:r>
          </w:p>
          <w:p w14:paraId="15B8601D" w14:textId="77777777" w:rsidR="004C714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5D4BFD51" w14:textId="77777777" w:rsidR="004C7148" w:rsidRPr="00AA28A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474202E3" w14:textId="77777777" w:rsidR="004C7148" w:rsidRPr="00AA28A8" w:rsidRDefault="004C7148" w:rsidP="000A465B">
            <w:pPr>
              <w:rPr>
                <w:rFonts w:cs="Times New Roman"/>
              </w:rPr>
            </w:pPr>
          </w:p>
          <w:p w14:paraId="4A759EF9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1D608E80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</w:p>
          <w:p w14:paraId="1C478863" w14:textId="77777777" w:rsidR="004C714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7F48072B" w14:textId="77777777" w:rsidR="004C7148" w:rsidRPr="00DD3E8B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Dibujos</w:t>
            </w:r>
          </w:p>
          <w:p w14:paraId="0947E839" w14:textId="77777777" w:rsidR="004C7148" w:rsidRPr="00AA28A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26A47FE4" w14:textId="77777777" w:rsidR="004C7148" w:rsidRPr="00AA28A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  <w:p w14:paraId="0FCB159D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7D08DBF5" w14:textId="77777777" w:rsidR="004C7148" w:rsidRPr="001D2692" w:rsidRDefault="004C7148" w:rsidP="000A46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B417C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773C1912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79ABE60" w14:textId="77777777" w:rsidR="004C7148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-Asume actitud crítica y propositiva al apoyar a una persona necesitada.</w:t>
            </w:r>
          </w:p>
          <w:p w14:paraId="66864602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4838B276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251A8860" w14:textId="77777777" w:rsidR="00246E76" w:rsidRDefault="004C7148" w:rsidP="00246E7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características de la flora y faun</w:t>
            </w:r>
            <w:r w:rsidR="00246E76">
              <w:rPr>
                <w:rFonts w:cs="Times New Roman"/>
              </w:rPr>
              <w:t>a según la región donde habita.</w:t>
            </w:r>
          </w:p>
          <w:p w14:paraId="5CDE4A18" w14:textId="3885CAAB" w:rsidR="004C7148" w:rsidRDefault="00246E76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los mensajes  sobre el cuidado del sistema digestivo.</w:t>
            </w:r>
          </w:p>
          <w:p w14:paraId="56CD6B56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 suma y resta en relación a lo que nos rodea y define las propiedades.</w:t>
            </w:r>
          </w:p>
          <w:p w14:paraId="3B5BA09F" w14:textId="78EEA45D" w:rsidR="004C7148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Conoce el manejo </w:t>
            </w:r>
            <w:r>
              <w:rPr>
                <w:rFonts w:cs="Times New Roman"/>
              </w:rPr>
              <w:lastRenderedPageBreak/>
              <w:t>del diccionario.</w:t>
            </w:r>
          </w:p>
          <w:p w14:paraId="76247AEB" w14:textId="563C828C" w:rsidR="004C7148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-Amplía sus conocimientos del uso de la letra “r – rr”</w:t>
            </w:r>
          </w:p>
          <w:p w14:paraId="1568D67F" w14:textId="71F98466" w:rsidR="004C7148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 las partes del libro.</w:t>
            </w:r>
          </w:p>
          <w:p w14:paraId="6A69209B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698D7CE5" w14:textId="777FAA99" w:rsidR="004C7148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73FD5706" w14:textId="7AE81A2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-Elabora un mapa con la flora y fauna según la región donde habita.</w:t>
            </w:r>
          </w:p>
          <w:p w14:paraId="5900685B" w14:textId="7161E386" w:rsidR="004C7148" w:rsidRPr="00246E76" w:rsidRDefault="004C7148" w:rsidP="00246E76">
            <w:pPr>
              <w:jc w:val="both"/>
              <w:rPr>
                <w:i/>
              </w:rPr>
            </w:pPr>
            <w:r>
              <w:rPr>
                <w:rFonts w:cs="Times New Roman"/>
              </w:rPr>
              <w:t>-</w:t>
            </w:r>
            <w:r w:rsidR="00246E76" w:rsidRPr="00246E76">
              <w:t xml:space="preserve"> </w:t>
            </w:r>
            <w:r w:rsidR="00246E76">
              <w:t>Elabora</w:t>
            </w:r>
            <w:r w:rsidR="00246E76" w:rsidRPr="00246E76">
              <w:t xml:space="preserve"> fichas de trabajo con mensajes para el cuidado del sistema digestivo.</w:t>
            </w:r>
          </w:p>
          <w:p w14:paraId="29023536" w14:textId="7C24AAD8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-Resuelve operaciones y problemas de suma en relación a lo que nos rodea y define las propiedades.</w:t>
            </w:r>
          </w:p>
          <w:p w14:paraId="21578E56" w14:textId="77777777" w:rsidR="004C7148" w:rsidRDefault="004C7148" w:rsidP="00014F1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-Participa activamente del concurso buscando palabras en el diccionario.</w:t>
            </w:r>
          </w:p>
          <w:p w14:paraId="59067AE1" w14:textId="3DC4B054" w:rsidR="004C7148" w:rsidRPr="00014F12" w:rsidRDefault="004C7148" w:rsidP="00014F12">
            <w:pPr>
              <w:jc w:val="both"/>
              <w:rPr>
                <w:i/>
              </w:rPr>
            </w:pPr>
            <w:r>
              <w:t>-Escribe en f</w:t>
            </w:r>
            <w:r w:rsidRPr="00014F12">
              <w:t>ichas léxicas</w:t>
            </w:r>
            <w:r>
              <w:t xml:space="preserve"> </w:t>
            </w:r>
            <w:r w:rsidRPr="00014F12">
              <w:t xml:space="preserve"> palabras que contengan la letra “r – rr”</w:t>
            </w:r>
          </w:p>
          <w:p w14:paraId="68A50166" w14:textId="3DAD4D79" w:rsidR="004C7148" w:rsidRPr="00014F12" w:rsidRDefault="004C7148" w:rsidP="00014F12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014F12">
              <w:rPr>
                <w:rFonts w:cs="Times New Roman"/>
                <w:szCs w:val="24"/>
              </w:rPr>
              <w:t>Elabora un libro creativo marcando las partes del libro.</w:t>
            </w:r>
          </w:p>
          <w:p w14:paraId="3E892C49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2F74AF82" w14:textId="77777777" w:rsidR="004C7148" w:rsidRPr="00BC0EE2" w:rsidRDefault="004C7148" w:rsidP="000A465B">
            <w:pPr>
              <w:rPr>
                <w:rFonts w:cs="Times New Roman"/>
              </w:rPr>
            </w:pPr>
            <w:r w:rsidRPr="00BC0EE2">
              <w:rPr>
                <w:rFonts w:cs="Times New Roman"/>
              </w:rPr>
              <w:t>DECIDIR</w:t>
            </w:r>
          </w:p>
          <w:p w14:paraId="2A7DD08A" w14:textId="77777777" w:rsidR="004C7148" w:rsidRPr="00014F12" w:rsidRDefault="004C7148" w:rsidP="00014F12">
            <w:pPr>
              <w:pStyle w:val="Prrafodelista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12">
              <w:rPr>
                <w:rFonts w:ascii="Times New Roman" w:hAnsi="Times New Roman"/>
                <w:sz w:val="24"/>
                <w:szCs w:val="24"/>
              </w:rPr>
              <w:t>-Ayuda  a las personas necesitadas del curso o del barrio.</w:t>
            </w:r>
          </w:p>
          <w:p w14:paraId="37B60E75" w14:textId="77777777" w:rsidR="004C7148" w:rsidRPr="001616E5" w:rsidRDefault="004C7148" w:rsidP="00014F12">
            <w:pPr>
              <w:pStyle w:val="Prrafodelista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14F12">
              <w:rPr>
                <w:rFonts w:ascii="Times New Roman" w:hAnsi="Times New Roman"/>
                <w:sz w:val="24"/>
                <w:szCs w:val="24"/>
              </w:rPr>
              <w:t>- Demuestra solidaridad con los lo necesitan.</w:t>
            </w:r>
          </w:p>
        </w:tc>
      </w:tr>
      <w:tr w:rsidR="004C7148" w:rsidRPr="001616E5" w14:paraId="3DFF3299" w14:textId="77777777" w:rsidTr="000A465B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8AC44" w14:textId="708C8261" w:rsidR="004C7148" w:rsidRDefault="004C7148" w:rsidP="000A465B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D571B5" w14:textId="77777777" w:rsidR="004C7148" w:rsidRPr="00291F18" w:rsidRDefault="004C7148" w:rsidP="000A465B">
            <w:pPr>
              <w:jc w:val="both"/>
              <w:rPr>
                <w:i/>
              </w:rPr>
            </w:pPr>
            <w:r>
              <w:t>U</w:t>
            </w:r>
            <w:r w:rsidRPr="00291F18">
              <w:t>n mapa con la flora y fauna de la provincia.</w:t>
            </w:r>
          </w:p>
          <w:p w14:paraId="6978381E" w14:textId="77777777" w:rsidR="004C7148" w:rsidRDefault="004C7148" w:rsidP="000A465B">
            <w:pPr>
              <w:jc w:val="both"/>
              <w:rPr>
                <w:i/>
              </w:rPr>
            </w:pPr>
            <w:r>
              <w:t>P</w:t>
            </w:r>
            <w:r w:rsidRPr="00291F18">
              <w:t xml:space="preserve">roblemas y operaciones de adición </w:t>
            </w:r>
            <w:r>
              <w:t>y sustracción con cuatro dígitos en</w:t>
            </w:r>
            <w:r w:rsidRPr="00291F18">
              <w:t xml:space="preserve"> actividades del diario vivir.</w:t>
            </w:r>
          </w:p>
          <w:p w14:paraId="440DD168" w14:textId="3131CD68" w:rsidR="004C7148" w:rsidRPr="00291F18" w:rsidRDefault="008C4531" w:rsidP="000A465B">
            <w:pPr>
              <w:jc w:val="both"/>
              <w:rPr>
                <w:i/>
              </w:rPr>
            </w:pPr>
            <w:r>
              <w:lastRenderedPageBreak/>
              <w:t>Fichas de trabajo con el sistema digestivo.</w:t>
            </w:r>
          </w:p>
          <w:p w14:paraId="5116D1D0" w14:textId="77777777" w:rsidR="004C7148" w:rsidRDefault="004C7148" w:rsidP="00014F12">
            <w:pPr>
              <w:jc w:val="both"/>
            </w:pPr>
            <w:r>
              <w:t>U</w:t>
            </w:r>
            <w:r w:rsidRPr="00014F12">
              <w:t>n libro creativo, señalando las partes.</w:t>
            </w:r>
          </w:p>
          <w:p w14:paraId="61275BF2" w14:textId="695E7F37" w:rsidR="004C7148" w:rsidRPr="00014F12" w:rsidRDefault="004C7148" w:rsidP="00014F12">
            <w:pPr>
              <w:jc w:val="both"/>
              <w:rPr>
                <w:i/>
              </w:rPr>
            </w:pPr>
            <w:r>
              <w:t>Fichas léxicas con palabras que contengan la letra “r – rr”</w:t>
            </w:r>
          </w:p>
        </w:tc>
      </w:tr>
      <w:tr w:rsidR="004C7148" w:rsidRPr="001616E5" w14:paraId="4B7C265C" w14:textId="77777777" w:rsidTr="000A465B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7A9ED" w14:textId="77777777" w:rsidR="003574A0" w:rsidRDefault="003574A0" w:rsidP="003574A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lastRenderedPageBreak/>
              <w:t>BIBLIOGRAFIA:</w:t>
            </w:r>
          </w:p>
          <w:p w14:paraId="219ECEA1" w14:textId="70D0EAD2" w:rsidR="003574A0" w:rsidRDefault="00234468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6469AEAF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455F5241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5923BFA6" w14:textId="3DBF6A2B" w:rsidR="004C7148" w:rsidRPr="003574A0" w:rsidRDefault="003574A0" w:rsidP="003574A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Naturales </w:t>
            </w:r>
            <w:r w:rsidR="003E7B3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ditorial Nueva Generación Edición La Paz Bolivia </w:t>
            </w:r>
            <w:r w:rsidR="003E7B35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4D87634" w14:textId="77777777" w:rsidR="00444776" w:rsidRPr="001616E5" w:rsidRDefault="00444776" w:rsidP="004447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2F3BA07A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D883E44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EC9774B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1F241C0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5D143DC" w14:textId="77777777" w:rsidR="00444776" w:rsidRPr="001616E5" w:rsidRDefault="00444776" w:rsidP="00444776">
      <w:pPr>
        <w:rPr>
          <w:rFonts w:ascii="Arial" w:hAnsi="Arial" w:cs="Arial"/>
          <w:b/>
          <w:i/>
          <w:sz w:val="18"/>
          <w:szCs w:val="18"/>
        </w:rPr>
      </w:pPr>
    </w:p>
    <w:p w14:paraId="682511FB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12FB9D3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Maestro/a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4EF8C638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8D921D8" w14:textId="77777777" w:rsidR="00444776" w:rsidRDefault="00444776" w:rsidP="00444776"/>
    <w:p w14:paraId="7CF42A97" w14:textId="77777777" w:rsidR="00444776" w:rsidRDefault="00444776" w:rsidP="00444776"/>
    <w:p w14:paraId="3E12DBDD" w14:textId="77777777" w:rsidR="00444776" w:rsidRDefault="00444776" w:rsidP="00444776">
      <w:pPr>
        <w:rPr>
          <w:rFonts w:cs="Times New Roman"/>
        </w:rPr>
      </w:pPr>
    </w:p>
    <w:p w14:paraId="7489949C" w14:textId="77777777" w:rsidR="00444776" w:rsidRDefault="00444776" w:rsidP="00444776">
      <w:pPr>
        <w:rPr>
          <w:rFonts w:cs="Times New Roman"/>
        </w:rPr>
      </w:pPr>
    </w:p>
    <w:p w14:paraId="5D171104" w14:textId="77777777" w:rsidR="00444776" w:rsidRDefault="00444776" w:rsidP="00444776">
      <w:pPr>
        <w:rPr>
          <w:rFonts w:cs="Times New Roman"/>
        </w:rPr>
      </w:pPr>
    </w:p>
    <w:p w14:paraId="58F4B978" w14:textId="77777777" w:rsidR="00444776" w:rsidRDefault="00444776" w:rsidP="00444776">
      <w:pPr>
        <w:rPr>
          <w:rFonts w:cs="Times New Roman"/>
        </w:rPr>
      </w:pPr>
    </w:p>
    <w:p w14:paraId="3F7C0377" w14:textId="77777777" w:rsidR="00444776" w:rsidRDefault="00444776" w:rsidP="00444776">
      <w:pPr>
        <w:rPr>
          <w:rFonts w:cs="Times New Roman"/>
        </w:rPr>
      </w:pPr>
    </w:p>
    <w:p w14:paraId="139DC207" w14:textId="77777777" w:rsidR="00444776" w:rsidRDefault="00444776" w:rsidP="00444776">
      <w:pPr>
        <w:rPr>
          <w:rFonts w:cs="Times New Roman"/>
        </w:rPr>
      </w:pPr>
    </w:p>
    <w:p w14:paraId="26293932" w14:textId="77777777" w:rsidR="00444776" w:rsidRDefault="00444776" w:rsidP="00444776">
      <w:pPr>
        <w:rPr>
          <w:rFonts w:cs="Times New Roman"/>
        </w:rPr>
      </w:pPr>
    </w:p>
    <w:p w14:paraId="168404EA" w14:textId="77777777" w:rsidR="00444776" w:rsidRDefault="00444776" w:rsidP="00444776">
      <w:pPr>
        <w:rPr>
          <w:rFonts w:cs="Times New Roman"/>
        </w:rPr>
      </w:pPr>
    </w:p>
    <w:p w14:paraId="61BD3F00" w14:textId="77777777" w:rsidR="00444776" w:rsidRDefault="00444776" w:rsidP="00444776">
      <w:pPr>
        <w:rPr>
          <w:rFonts w:cs="Times New Roman"/>
        </w:rPr>
      </w:pPr>
    </w:p>
    <w:p w14:paraId="3426D378" w14:textId="77777777" w:rsidR="00444776" w:rsidRDefault="00444776" w:rsidP="00444776">
      <w:pPr>
        <w:rPr>
          <w:rFonts w:cs="Times New Roman"/>
        </w:rPr>
      </w:pPr>
    </w:p>
    <w:p w14:paraId="508B6EB8" w14:textId="77777777" w:rsidR="00444776" w:rsidRDefault="00444776" w:rsidP="00444776">
      <w:pPr>
        <w:rPr>
          <w:rFonts w:cs="Times New Roman"/>
        </w:rPr>
      </w:pPr>
    </w:p>
    <w:p w14:paraId="5DBAEAF6" w14:textId="77777777" w:rsidR="00D4348D" w:rsidRDefault="00D4348D" w:rsidP="00444776">
      <w:pPr>
        <w:rPr>
          <w:rFonts w:cs="Times New Roman"/>
        </w:rPr>
      </w:pPr>
    </w:p>
    <w:p w14:paraId="66D4C2F2" w14:textId="2BA2C316" w:rsidR="00D4348D" w:rsidRDefault="001618C1" w:rsidP="001618C1">
      <w:pPr>
        <w:tabs>
          <w:tab w:val="left" w:pos="3227"/>
        </w:tabs>
        <w:rPr>
          <w:rFonts w:cs="Times New Roman"/>
        </w:rPr>
      </w:pPr>
      <w:r>
        <w:rPr>
          <w:rFonts w:cs="Times New Roman"/>
        </w:rPr>
        <w:tab/>
      </w:r>
    </w:p>
    <w:p w14:paraId="44F99F34" w14:textId="77777777" w:rsidR="001618C1" w:rsidRDefault="001618C1" w:rsidP="001618C1">
      <w:pPr>
        <w:tabs>
          <w:tab w:val="left" w:pos="3227"/>
        </w:tabs>
        <w:rPr>
          <w:rFonts w:cs="Times New Roman"/>
        </w:rPr>
      </w:pPr>
    </w:p>
    <w:p w14:paraId="375D6D33" w14:textId="77777777" w:rsidR="001618C1" w:rsidRDefault="001618C1" w:rsidP="001618C1">
      <w:pPr>
        <w:tabs>
          <w:tab w:val="left" w:pos="3227"/>
        </w:tabs>
        <w:rPr>
          <w:rFonts w:cs="Times New Roman"/>
        </w:rPr>
      </w:pPr>
    </w:p>
    <w:p w14:paraId="1633192B" w14:textId="77777777" w:rsidR="001618C1" w:rsidRDefault="001618C1" w:rsidP="001618C1">
      <w:pPr>
        <w:tabs>
          <w:tab w:val="left" w:pos="3227"/>
        </w:tabs>
        <w:rPr>
          <w:rFonts w:cs="Times New Roman"/>
        </w:rPr>
      </w:pPr>
    </w:p>
    <w:p w14:paraId="3BCF3124" w14:textId="77777777" w:rsidR="001618C1" w:rsidRDefault="001618C1" w:rsidP="001618C1">
      <w:pPr>
        <w:tabs>
          <w:tab w:val="left" w:pos="3227"/>
        </w:tabs>
        <w:rPr>
          <w:rFonts w:cs="Times New Roman"/>
        </w:rPr>
      </w:pPr>
    </w:p>
    <w:p w14:paraId="169D1702" w14:textId="77777777" w:rsidR="001618C1" w:rsidRDefault="001618C1" w:rsidP="001618C1">
      <w:pPr>
        <w:tabs>
          <w:tab w:val="left" w:pos="3227"/>
        </w:tabs>
        <w:rPr>
          <w:rFonts w:cs="Times New Roman"/>
        </w:rPr>
      </w:pPr>
    </w:p>
    <w:p w14:paraId="238874E8" w14:textId="77777777" w:rsidR="001618C1" w:rsidRDefault="001618C1" w:rsidP="001618C1">
      <w:pPr>
        <w:tabs>
          <w:tab w:val="left" w:pos="3227"/>
        </w:tabs>
        <w:rPr>
          <w:rFonts w:cs="Times New Roman"/>
        </w:rPr>
      </w:pPr>
    </w:p>
    <w:p w14:paraId="1E22E59B" w14:textId="77777777" w:rsidR="001618C1" w:rsidRDefault="001618C1" w:rsidP="001618C1">
      <w:pPr>
        <w:tabs>
          <w:tab w:val="left" w:pos="3227"/>
        </w:tabs>
        <w:rPr>
          <w:rFonts w:cs="Times New Roman"/>
        </w:rPr>
      </w:pPr>
    </w:p>
    <w:p w14:paraId="1B4470A9" w14:textId="77777777" w:rsidR="001618C1" w:rsidRDefault="001618C1" w:rsidP="00444776">
      <w:pPr>
        <w:rPr>
          <w:rFonts w:cs="Times New Roman"/>
        </w:rPr>
      </w:pPr>
    </w:p>
    <w:p w14:paraId="0B47BE1F" w14:textId="77777777" w:rsidR="00D4348D" w:rsidRDefault="00D4348D" w:rsidP="00444776">
      <w:pPr>
        <w:rPr>
          <w:rFonts w:cs="Times New Roman"/>
        </w:rPr>
      </w:pPr>
    </w:p>
    <w:p w14:paraId="5A555692" w14:textId="77777777" w:rsidR="00D4348D" w:rsidRDefault="00D4348D" w:rsidP="00444776">
      <w:pPr>
        <w:rPr>
          <w:rFonts w:cs="Times New Roman"/>
        </w:rPr>
      </w:pPr>
    </w:p>
    <w:p w14:paraId="102377AA" w14:textId="77777777" w:rsidR="00444776" w:rsidRDefault="00444776" w:rsidP="00444776">
      <w:pPr>
        <w:rPr>
          <w:rFonts w:cs="Times New Roman"/>
        </w:rPr>
      </w:pPr>
    </w:p>
    <w:p w14:paraId="7FBCD5F6" w14:textId="77777777" w:rsidR="00246E76" w:rsidRDefault="00246E76" w:rsidP="00444776">
      <w:pPr>
        <w:rPr>
          <w:rFonts w:cs="Times New Roman"/>
        </w:rPr>
      </w:pPr>
    </w:p>
    <w:p w14:paraId="3BB28109" w14:textId="77777777" w:rsidR="00444776" w:rsidRDefault="00444776" w:rsidP="00444776">
      <w:pPr>
        <w:rPr>
          <w:rFonts w:cs="Times New Roman"/>
        </w:rPr>
      </w:pPr>
    </w:p>
    <w:p w14:paraId="71AB99CA" w14:textId="77777777" w:rsidR="00444776" w:rsidRDefault="00444776" w:rsidP="00444776">
      <w:pPr>
        <w:tabs>
          <w:tab w:val="left" w:pos="1001"/>
        </w:tabs>
        <w:rPr>
          <w:rFonts w:cs="Times New Roman"/>
        </w:rPr>
      </w:pPr>
    </w:p>
    <w:p w14:paraId="470879E1" w14:textId="77777777" w:rsidR="007F66D8" w:rsidRDefault="007F66D8" w:rsidP="00444776">
      <w:pPr>
        <w:tabs>
          <w:tab w:val="left" w:pos="1001"/>
        </w:tabs>
        <w:rPr>
          <w:rFonts w:cs="Times New Roman"/>
        </w:rPr>
      </w:pPr>
    </w:p>
    <w:p w14:paraId="2B38926B" w14:textId="77777777" w:rsidR="007F66D8" w:rsidRDefault="007F66D8" w:rsidP="00444776">
      <w:pPr>
        <w:tabs>
          <w:tab w:val="left" w:pos="1001"/>
        </w:tabs>
        <w:rPr>
          <w:rFonts w:cs="Times New Roman"/>
        </w:rPr>
      </w:pPr>
    </w:p>
    <w:p w14:paraId="3C80FC87" w14:textId="678AD404" w:rsidR="007F66D8" w:rsidRDefault="007F66D8" w:rsidP="00444776">
      <w:pPr>
        <w:tabs>
          <w:tab w:val="left" w:pos="1001"/>
        </w:tabs>
        <w:rPr>
          <w:rFonts w:cs="Times New Roman"/>
        </w:rPr>
      </w:pPr>
    </w:p>
    <w:p w14:paraId="5F37D7E3" w14:textId="468A608F" w:rsidR="00444776" w:rsidRPr="001616E5" w:rsidRDefault="00444776" w:rsidP="003E2F1A">
      <w:pPr>
        <w:pStyle w:val="Ttulo1"/>
        <w:jc w:val="center"/>
        <w:rPr>
          <w:rFonts w:ascii="Arial" w:hAnsi="Arial" w:cs="Arial"/>
          <w:sz w:val="18"/>
        </w:rPr>
      </w:pPr>
      <w:r w:rsidRPr="0065391F">
        <w:rPr>
          <w:rFonts w:ascii="Arial" w:hAnsi="Arial" w:cs="Arial"/>
          <w:sz w:val="18"/>
        </w:rPr>
        <w:lastRenderedPageBreak/>
        <w:t>PLAN DE DESARROLLO CURRICULAR</w:t>
      </w:r>
    </w:p>
    <w:p w14:paraId="7C6202E4" w14:textId="137E3D8F" w:rsidR="00444776" w:rsidRPr="001616E5" w:rsidRDefault="00444776" w:rsidP="004447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9C6D70">
        <w:rPr>
          <w:rFonts w:ascii="Arial" w:hAnsi="Arial" w:cs="Arial"/>
          <w:b/>
          <w:i/>
          <w:sz w:val="18"/>
          <w:szCs w:val="18"/>
        </w:rPr>
        <w:t>N° 1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2985"/>
        <w:gridCol w:w="2308"/>
        <w:gridCol w:w="158"/>
        <w:gridCol w:w="2251"/>
        <w:gridCol w:w="2400"/>
      </w:tblGrid>
      <w:tr w:rsidR="00444776" w:rsidRPr="001616E5" w14:paraId="6089EC48" w14:textId="77777777" w:rsidTr="00404C56">
        <w:trPr>
          <w:trHeight w:val="1562"/>
          <w:jc w:val="center"/>
        </w:trPr>
        <w:tc>
          <w:tcPr>
            <w:tcW w:w="5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15E674" w14:textId="77777777" w:rsidR="00444776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E36D344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853E3D2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557BC8A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71E8DE62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0DA85728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TERCERO</w:t>
            </w:r>
          </w:p>
          <w:p w14:paraId="0E244F42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2015385" w14:textId="3DB2436C" w:rsidR="00913D41" w:rsidRPr="00272D58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DE62A" w14:textId="77777777" w:rsidR="00444776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CA3B2B8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Bimestre: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5F0C3866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72DC8F1F" w14:textId="5E7E742B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…………202…</w:t>
            </w:r>
          </w:p>
          <w:p w14:paraId="126B91F3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3CACA27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5BA20D2" w14:textId="43D81729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4C56" w:rsidRPr="001616E5" w14:paraId="3AFF5A0E" w14:textId="21DF9C96" w:rsidTr="00404C56">
        <w:trPr>
          <w:trHeight w:val="882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2991E76F" w14:textId="77777777" w:rsidR="00404C56" w:rsidRPr="001D2692" w:rsidRDefault="00404C56" w:rsidP="00E672B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EAA0143" w14:textId="5D6863B7" w:rsidR="00404C56" w:rsidRPr="007F66D8" w:rsidRDefault="00404C56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8AA8DCD" w14:textId="77777777" w:rsidR="00404C56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20EE576" w14:textId="77777777" w:rsidR="00404C56" w:rsidRPr="001616E5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A86EDAD" w14:textId="77777777" w:rsidR="00404C56" w:rsidRPr="007F66D8" w:rsidRDefault="00404C56" w:rsidP="001618C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2A210589" w14:textId="77777777" w:rsidTr="000A465B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BE4B0" w14:textId="76751295" w:rsidR="00B05493" w:rsidRDefault="00404C56" w:rsidP="000A465B">
            <w:pPr>
              <w:rPr>
                <w:rFonts w:cs="Times New Roman"/>
                <w:b/>
              </w:rPr>
            </w:pPr>
            <w:r w:rsidRPr="00404C56">
              <w:rPr>
                <w:rFonts w:cs="Times New Roman"/>
                <w:b/>
              </w:rPr>
              <w:t>PERFIL DE SALIDA:</w:t>
            </w:r>
          </w:p>
          <w:p w14:paraId="7CF7D124" w14:textId="1575641A" w:rsidR="00B05493" w:rsidRPr="00B05493" w:rsidRDefault="00B05493" w:rsidP="00B0549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creativamente textos literarios y no literarios de manera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organizada y consecuente consi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derando el contenido, propósito </w:t>
            </w: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 y destinatario.</w:t>
            </w:r>
          </w:p>
          <w:p w14:paraId="745F8177" w14:textId="0EF69883" w:rsidR="00B05493" w:rsidRDefault="00B05493" w:rsidP="000A465B">
            <w:pPr>
              <w:rPr>
                <w:rFonts w:cs="Times New Roman"/>
                <w:b/>
              </w:rPr>
            </w:pP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Compara y combina 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os colores en sus composiciones </w:t>
            </w: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artísticas</w:t>
            </w:r>
          </w:p>
          <w:p w14:paraId="771E34FB" w14:textId="2654B20A" w:rsidR="00B05493" w:rsidRPr="00B05493" w:rsidRDefault="00B05493" w:rsidP="000A465B">
            <w:pPr>
              <w:rPr>
                <w:rFonts w:cs="Times New Roman"/>
                <w:sz w:val="22"/>
                <w:szCs w:val="22"/>
              </w:rPr>
            </w:pPr>
            <w:r w:rsidRPr="00B0549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Recolecta información y explica las funciones vitales del ser humano, proponiendo prácticas de cuidado y medidas de protección, comunicando sus conclusiones.</w:t>
            </w:r>
          </w:p>
          <w:p w14:paraId="0456C3E3" w14:textId="134B55D6" w:rsidR="004C7148" w:rsidRPr="00B05493" w:rsidRDefault="00B05493" w:rsidP="00B05493">
            <w:pPr>
              <w:rPr>
                <w:rFonts w:cs="Times New Roman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Resuelve y plantea problemas aritméticos de adición, sustracción de números naturales de cuatro y cinco dígitos y la multiplicación, divisi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ón de números naturales de tres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dígitos aplicados en situaciones de la vida.</w:t>
            </w:r>
          </w:p>
        </w:tc>
      </w:tr>
      <w:tr w:rsidR="004C7148" w:rsidRPr="001616E5" w14:paraId="25537669" w14:textId="77777777" w:rsidTr="000A465B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E2B31" w14:textId="154CFB11" w:rsidR="004C7148" w:rsidRPr="001D2692" w:rsidRDefault="004C7148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FD0822F" w14:textId="5CA835D7" w:rsidR="004C7148" w:rsidRPr="00A543B2" w:rsidRDefault="004C7148" w:rsidP="00B05493">
            <w:pPr>
              <w:pStyle w:val="Contenidodelatabl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543B2">
              <w:rPr>
                <w:rFonts w:ascii="Arial" w:hAnsi="Arial" w:cs="Arial"/>
                <w:sz w:val="20"/>
                <w:szCs w:val="20"/>
              </w:rPr>
              <w:t>La cabeza de colores.(lectura)</w:t>
            </w:r>
          </w:p>
          <w:p w14:paraId="3D1F1493" w14:textId="43FB99BE" w:rsidR="004C7148" w:rsidRPr="00A543B2" w:rsidRDefault="004C7148" w:rsidP="00B05493">
            <w:pPr>
              <w:pStyle w:val="Contenidodelatabl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543B2">
              <w:rPr>
                <w:rFonts w:ascii="Arial" w:hAnsi="Arial" w:cs="Arial"/>
                <w:sz w:val="20"/>
                <w:szCs w:val="20"/>
              </w:rPr>
              <w:t>Pronombres personales y demostrativos.</w:t>
            </w:r>
          </w:p>
          <w:p w14:paraId="6C651A86" w14:textId="3445BFE4" w:rsidR="004C7148" w:rsidRPr="00A543B2" w:rsidRDefault="004C7148" w:rsidP="00B05493">
            <w:pPr>
              <w:pStyle w:val="Contenidodelatabl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543B2">
              <w:rPr>
                <w:rFonts w:ascii="Arial" w:hAnsi="Arial" w:cs="Arial"/>
                <w:sz w:val="20"/>
                <w:szCs w:val="20"/>
              </w:rPr>
              <w:t>El verbo.</w:t>
            </w:r>
          </w:p>
          <w:p w14:paraId="7DB77FAF" w14:textId="470D1847" w:rsidR="004C7148" w:rsidRPr="00A543B2" w:rsidRDefault="004C7148" w:rsidP="00B05493">
            <w:pPr>
              <w:pStyle w:val="Contenidodelatabl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543B2">
              <w:rPr>
                <w:rFonts w:ascii="Arial" w:hAnsi="Arial" w:cs="Arial"/>
                <w:sz w:val="20"/>
                <w:szCs w:val="20"/>
              </w:rPr>
              <w:t>Conjugación con personas y tiempos.</w:t>
            </w:r>
          </w:p>
          <w:p w14:paraId="5C6938B4" w14:textId="5EFED5EF" w:rsidR="004C7148" w:rsidRPr="00A543B2" w:rsidRDefault="004C7148" w:rsidP="00B05493">
            <w:pPr>
              <w:pStyle w:val="Contenidodelatabl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543B2">
              <w:rPr>
                <w:rFonts w:ascii="Arial" w:hAnsi="Arial" w:cs="Arial"/>
                <w:sz w:val="20"/>
                <w:szCs w:val="20"/>
              </w:rPr>
              <w:t>Reglas del uso de la letra “B”</w:t>
            </w:r>
          </w:p>
          <w:p w14:paraId="03AA6A45" w14:textId="32B6B6E4" w:rsidR="004C7148" w:rsidRPr="001618C1" w:rsidRDefault="004C7148" w:rsidP="00B05493">
            <w:pPr>
              <w:pStyle w:val="Contenidodelatabl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543B2">
              <w:rPr>
                <w:rFonts w:ascii="Arial" w:hAnsi="Arial" w:cs="Arial"/>
                <w:sz w:val="20"/>
                <w:szCs w:val="20"/>
              </w:rPr>
              <w:t>El espejo.(Lectura)</w:t>
            </w:r>
          </w:p>
          <w:p w14:paraId="14EBCE3D" w14:textId="6E8A3393" w:rsidR="00E672BF" w:rsidRPr="00E672BF" w:rsidRDefault="004C7148" w:rsidP="00B05493">
            <w:pPr>
              <w:pStyle w:val="Sinespaciado"/>
              <w:widowControl/>
              <w:numPr>
                <w:ilvl w:val="0"/>
                <w:numId w:val="19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3B2">
              <w:rPr>
                <w:rFonts w:ascii="Arial" w:hAnsi="Arial" w:cs="Arial"/>
                <w:sz w:val="20"/>
                <w:szCs w:val="20"/>
              </w:rPr>
              <w:t>Bolivia y su folklore. Folklore de la zona oriental-central-occidental.</w:t>
            </w:r>
          </w:p>
          <w:p w14:paraId="3553C77D" w14:textId="77777777" w:rsidR="00E672BF" w:rsidRPr="00A21284" w:rsidRDefault="00E672BF" w:rsidP="00B05493">
            <w:pPr>
              <w:pStyle w:val="Sinespaciado"/>
              <w:widowControl/>
              <w:numPr>
                <w:ilvl w:val="0"/>
                <w:numId w:val="19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284">
              <w:rPr>
                <w:rFonts w:ascii="Arial" w:hAnsi="Arial" w:cs="Arial"/>
                <w:sz w:val="20"/>
                <w:szCs w:val="20"/>
              </w:rPr>
              <w:t>¿Qué son los músculos?</w:t>
            </w:r>
          </w:p>
          <w:p w14:paraId="03815D7A" w14:textId="2102C340" w:rsidR="00E672BF" w:rsidRPr="00E672BF" w:rsidRDefault="00E672BF" w:rsidP="00B05493">
            <w:pPr>
              <w:pStyle w:val="Sinespaciado"/>
              <w:widowControl/>
              <w:numPr>
                <w:ilvl w:val="0"/>
                <w:numId w:val="19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284">
              <w:rPr>
                <w:rFonts w:ascii="Arial" w:hAnsi="Arial" w:cs="Arial"/>
                <w:sz w:val="20"/>
                <w:szCs w:val="20"/>
              </w:rPr>
              <w:t>Tipos de músculos.</w:t>
            </w:r>
          </w:p>
          <w:p w14:paraId="0CF051E1" w14:textId="77777777" w:rsidR="004C7148" w:rsidRPr="00A543B2" w:rsidRDefault="004C7148" w:rsidP="00B05493">
            <w:pPr>
              <w:pStyle w:val="Sinespaciado"/>
              <w:widowControl/>
              <w:numPr>
                <w:ilvl w:val="0"/>
                <w:numId w:val="19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3B2">
              <w:rPr>
                <w:rFonts w:ascii="Arial" w:hAnsi="Arial" w:cs="Arial"/>
                <w:sz w:val="20"/>
                <w:szCs w:val="20"/>
              </w:rPr>
              <w:t>Función de los músculos.</w:t>
            </w:r>
          </w:p>
          <w:p w14:paraId="0D382677" w14:textId="77777777" w:rsidR="004C7148" w:rsidRPr="00A543B2" w:rsidRDefault="004C7148" w:rsidP="00B05493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543B2">
              <w:rPr>
                <w:rFonts w:ascii="Arial" w:hAnsi="Arial" w:cs="Arial"/>
                <w:sz w:val="20"/>
                <w:szCs w:val="20"/>
              </w:rPr>
              <w:t>Multiplicación de números naturales.</w:t>
            </w:r>
          </w:p>
          <w:p w14:paraId="3E2868EA" w14:textId="77777777" w:rsidR="004C7148" w:rsidRPr="00A543B2" w:rsidRDefault="004C7148" w:rsidP="00B05493">
            <w:pPr>
              <w:pStyle w:val="Contenidodelatabl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543B2">
              <w:rPr>
                <w:rFonts w:ascii="Arial" w:hAnsi="Arial" w:cs="Arial"/>
                <w:sz w:val="20"/>
                <w:szCs w:val="20"/>
              </w:rPr>
              <w:t>Multiplicación de una decena por una unidad.</w:t>
            </w:r>
          </w:p>
          <w:p w14:paraId="6028A429" w14:textId="77777777" w:rsidR="00B05493" w:rsidRDefault="004C7148" w:rsidP="00B05493">
            <w:pPr>
              <w:pStyle w:val="Contenidodelatabl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543B2">
              <w:rPr>
                <w:rFonts w:ascii="Arial" w:hAnsi="Arial" w:cs="Arial"/>
                <w:sz w:val="20"/>
                <w:szCs w:val="20"/>
              </w:rPr>
              <w:t>Multiplicación de una centena por una unidad.</w:t>
            </w:r>
          </w:p>
          <w:p w14:paraId="46EB76C5" w14:textId="565330A0" w:rsidR="00B05493" w:rsidRPr="00B05493" w:rsidRDefault="00B05493" w:rsidP="00B05493">
            <w:pPr>
              <w:pStyle w:val="Contenidodelatabl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05493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Aplicación de los colores primarios y secundarios en composiciones pictóricas.</w:t>
            </w:r>
          </w:p>
          <w:p w14:paraId="0243ECC7" w14:textId="153B2917" w:rsidR="00B05493" w:rsidRPr="00B05493" w:rsidRDefault="00B05493" w:rsidP="00B05493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B05493">
              <w:rPr>
                <w:rFonts w:ascii="Arial" w:hAnsi="Arial" w:cs="Arial"/>
                <w:sz w:val="20"/>
                <w:szCs w:val="20"/>
              </w:rPr>
              <w:t>Clothes and typical costumes (ropas y costumbres típicas).</w:t>
            </w:r>
          </w:p>
          <w:p w14:paraId="5265C56B" w14:textId="77777777" w:rsidR="004C7148" w:rsidRPr="00BC0EE2" w:rsidRDefault="004C7148" w:rsidP="000A465B">
            <w:pPr>
              <w:pStyle w:val="Contenidodelatabla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39B7E64F" w14:textId="77777777" w:rsidTr="00404C56">
        <w:trPr>
          <w:jc w:val="center"/>
        </w:trPr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25A23" w14:textId="77777777" w:rsidR="004C7148" w:rsidRPr="001D2692" w:rsidRDefault="004C7148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578A8D7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1F575" w14:textId="77777777" w:rsidR="004C7148" w:rsidRDefault="004C7148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624990" w14:textId="77777777" w:rsidR="004C7148" w:rsidRPr="001616E5" w:rsidRDefault="004C7148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D2521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  <w:p w14:paraId="13763ABB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24B224C3" w14:textId="77777777" w:rsidTr="00404C56">
        <w:trPr>
          <w:trHeight w:val="1826"/>
          <w:jc w:val="center"/>
        </w:trPr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B3E63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4D654610" w14:textId="77777777" w:rsidR="004C7148" w:rsidRDefault="004C7148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1C311492" w14:textId="77777777" w:rsidR="00B05493" w:rsidRDefault="004C7148" w:rsidP="00B05493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un video del folklore de las distintas zonas de  Bolivia y conversamos sobre las características de cada daza de cada región.</w:t>
            </w:r>
          </w:p>
          <w:p w14:paraId="37AA34A0" w14:textId="0DD7A64A" w:rsidR="004C7148" w:rsidRPr="00B05493" w:rsidRDefault="004C7148" w:rsidP="00B05493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B05493">
              <w:rPr>
                <w:rFonts w:cs="Times New Roman"/>
              </w:rPr>
              <w:t>Realizamos un collage de las danzas y vestimentas de cada región de Bolivia y describimos sus características</w:t>
            </w:r>
            <w:r w:rsidR="00B05493" w:rsidRPr="00B05493">
              <w:rPr>
                <w:rFonts w:cs="Times New Roman"/>
              </w:rPr>
              <w:t xml:space="preserve"> y escribimos los nombres de los trajes típicos </w:t>
            </w:r>
            <w:r w:rsidR="00B05493" w:rsidRPr="00B05493">
              <w:rPr>
                <w:rFonts w:cs="Times New Roman"/>
                <w:sz w:val="22"/>
                <w:szCs w:val="22"/>
              </w:rPr>
              <w:t>en LE. Clothes and typical costumes (ropas y costumbres típicas).</w:t>
            </w:r>
          </w:p>
          <w:p w14:paraId="2A3AF75C" w14:textId="77777777" w:rsidR="008C4531" w:rsidRDefault="004C7148" w:rsidP="008C453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Practica movimientos corporales y escribe recomendaciones sobre el cuidado de los músculos. </w:t>
            </w:r>
          </w:p>
          <w:p w14:paraId="2CA838FA" w14:textId="6B12C7A2" w:rsidR="008C4531" w:rsidRDefault="008C4531" w:rsidP="008C453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8C4531">
              <w:rPr>
                <w:rFonts w:cs="Times New Roman"/>
              </w:rPr>
              <w:t xml:space="preserve">Dialogamos sobre la importancia de realizar </w:t>
            </w:r>
            <w:r w:rsidRPr="008C4531">
              <w:rPr>
                <w:rFonts w:cs="Times New Roman"/>
              </w:rPr>
              <w:lastRenderedPageBreak/>
              <w:t>ejercicios físicos par</w:t>
            </w:r>
            <w:r>
              <w:rPr>
                <w:rFonts w:cs="Times New Roman"/>
              </w:rPr>
              <w:t>a el desarrollo de los músculos y el cuidado.</w:t>
            </w:r>
          </w:p>
          <w:p w14:paraId="357AA429" w14:textId="4D103C06" w:rsidR="008C4531" w:rsidRPr="008C4531" w:rsidRDefault="008C4531" w:rsidP="008C453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8C4531">
              <w:rPr>
                <w:rFonts w:cs="Times New Roman"/>
              </w:rPr>
              <w:t>Realizamos gráficos de los músculos del cuerpo humano</w:t>
            </w:r>
            <w:r w:rsidR="00B05493">
              <w:rPr>
                <w:rFonts w:cs="Times New Roman"/>
              </w:rPr>
              <w:t xml:space="preserve"> aplicando colores primarios y secundarios </w:t>
            </w:r>
            <w:r w:rsidR="002602FD">
              <w:rPr>
                <w:rFonts w:cs="Times New Roman"/>
              </w:rPr>
              <w:t>con composiciones pictóricas.</w:t>
            </w:r>
          </w:p>
          <w:p w14:paraId="1647A349" w14:textId="77777777" w:rsidR="004C7148" w:rsidRDefault="004C7148" w:rsidP="00A1127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Participamos en el juego de la multiplicación utilizando la yupana o ábaco y utilizamos diferentes estrategias para resolver operaciones de una decena y centena por la unidad.</w:t>
            </w:r>
          </w:p>
          <w:p w14:paraId="554FF4C5" w14:textId="0247AB19" w:rsidR="004C7148" w:rsidRDefault="004C7148" w:rsidP="00A1127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cuento “La cabeza de colores” “El espejo” y marcamos los pronombres (personales - demostrativos) y verbos.</w:t>
            </w:r>
          </w:p>
          <w:p w14:paraId="776E0DD1" w14:textId="0DD9FBE3" w:rsidR="004C7148" w:rsidRDefault="004C7148" w:rsidP="00A1127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el resumen utilizando las unidades de sentido y cuidamos la escritura de palabras que contengan la letra “b”.</w:t>
            </w:r>
          </w:p>
          <w:p w14:paraId="54150C7A" w14:textId="77777777" w:rsidR="004C7148" w:rsidRDefault="004C7148" w:rsidP="00A1127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adivinanzas y escribimos otras con objetos de nuestro entorno.</w:t>
            </w:r>
          </w:p>
          <w:p w14:paraId="468C8068" w14:textId="77777777" w:rsidR="004C7148" w:rsidRPr="00A12CBE" w:rsidRDefault="004C7148" w:rsidP="000A465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1726F8B0" w14:textId="77777777" w:rsidR="004C7148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4D1F48C9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4438207C" w14:textId="77777777" w:rsidR="004C7148" w:rsidRDefault="004C7148" w:rsidP="00A1127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de las danzas de cada región.</w:t>
            </w:r>
          </w:p>
          <w:p w14:paraId="2629FF9F" w14:textId="01FDE425" w:rsidR="008C4531" w:rsidRPr="008C4531" w:rsidRDefault="008C4531" w:rsidP="008C4531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 w:rsidRPr="006516B0">
              <w:rPr>
                <w:rFonts w:cs="Times New Roman"/>
              </w:rPr>
              <w:t>Explica</w:t>
            </w:r>
            <w:r>
              <w:rPr>
                <w:rFonts w:cs="Times New Roman"/>
              </w:rPr>
              <w:t>mos  el concepto de músculos y los tipos de músculos en el cuerpo humano.</w:t>
            </w:r>
          </w:p>
          <w:p w14:paraId="38430A3E" w14:textId="77777777" w:rsidR="004C7148" w:rsidRDefault="004C7148" w:rsidP="00A1127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 función de los músculos.</w:t>
            </w:r>
          </w:p>
          <w:p w14:paraId="7EECB427" w14:textId="77777777" w:rsidR="004C7148" w:rsidRDefault="004C7148" w:rsidP="00A1127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 multiplicación.</w:t>
            </w:r>
          </w:p>
          <w:p w14:paraId="0AF64249" w14:textId="77777777" w:rsidR="004C7148" w:rsidRDefault="004C7148" w:rsidP="00A1127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ideas centrales del texto y el mensaje del mismo</w:t>
            </w:r>
            <w:r w:rsidRPr="0052016C">
              <w:rPr>
                <w:rFonts w:cs="Times New Roman"/>
              </w:rPr>
              <w:t>.</w:t>
            </w:r>
          </w:p>
          <w:p w14:paraId="199AA798" w14:textId="77777777" w:rsidR="008C4531" w:rsidRDefault="004C7148" w:rsidP="008C453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los pronombres personales en diferentes textos.</w:t>
            </w:r>
          </w:p>
          <w:p w14:paraId="229BF638" w14:textId="77777777" w:rsidR="008C4531" w:rsidRDefault="004C7148" w:rsidP="008C453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8C4531">
              <w:rPr>
                <w:rFonts w:cs="Times New Roman"/>
              </w:rPr>
              <w:t>Identificamos los verbos, los tiempos y las personas en diferentes textos.</w:t>
            </w:r>
          </w:p>
          <w:p w14:paraId="5B73189E" w14:textId="544199EF" w:rsidR="004C7148" w:rsidRPr="008C4531" w:rsidRDefault="004C7148" w:rsidP="008C453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8C4531">
              <w:rPr>
                <w:rFonts w:cs="Times New Roman"/>
              </w:rPr>
              <w:t>Identifica la forma personal del verbo en las oraciones.</w:t>
            </w:r>
          </w:p>
          <w:p w14:paraId="0D477F95" w14:textId="18BFC42A" w:rsidR="004C7148" w:rsidRDefault="004C7148" w:rsidP="00A1127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  las reglas ortográficas del uso de la letra “b”</w:t>
            </w:r>
          </w:p>
          <w:p w14:paraId="02DB9E01" w14:textId="77777777" w:rsidR="002602FD" w:rsidRPr="00A11277" w:rsidRDefault="002602FD" w:rsidP="002602FD">
            <w:pPr>
              <w:widowControl/>
              <w:suppressAutoHyphens w:val="0"/>
              <w:ind w:left="502"/>
              <w:jc w:val="both"/>
              <w:rPr>
                <w:rFonts w:cs="Times New Roman"/>
              </w:rPr>
            </w:pPr>
          </w:p>
          <w:p w14:paraId="592BA6FF" w14:textId="77777777" w:rsidR="004C7148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7AB272C7" w14:textId="77777777" w:rsidR="004C7148" w:rsidRPr="0052016C" w:rsidRDefault="004C7148" w:rsidP="000A465B">
            <w:pPr>
              <w:jc w:val="both"/>
              <w:rPr>
                <w:rFonts w:cs="Times New Roman"/>
              </w:rPr>
            </w:pPr>
          </w:p>
          <w:p w14:paraId="2AEA3CF2" w14:textId="77777777" w:rsidR="004C7148" w:rsidRPr="00B40D1C" w:rsidRDefault="004C7148" w:rsidP="00A1127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conocer las diferentes danzas del folklore Boliviano.</w:t>
            </w:r>
          </w:p>
          <w:p w14:paraId="7730E51B" w14:textId="77777777" w:rsidR="004C7148" w:rsidRPr="00B40D1C" w:rsidRDefault="004C7148" w:rsidP="00A1127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las funciones y cuidado de los músculos.</w:t>
            </w:r>
          </w:p>
          <w:p w14:paraId="29D22ACE" w14:textId="77777777" w:rsidR="004C7148" w:rsidRDefault="004C7148" w:rsidP="00A1127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la práctica de la multiplicación   en el diario vivir.</w:t>
            </w:r>
          </w:p>
          <w:p w14:paraId="4E343A15" w14:textId="44A517B0" w:rsidR="004C7148" w:rsidRDefault="004C7148" w:rsidP="00A1127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utilidad de los pronombres y verbos en nuestros escritos.</w:t>
            </w:r>
          </w:p>
          <w:p w14:paraId="02B75493" w14:textId="77777777" w:rsidR="004C7148" w:rsidRDefault="004C7148" w:rsidP="00A11277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32FBA38A" w14:textId="77777777" w:rsidR="004C7148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7ABDA438" w14:textId="77777777" w:rsidR="004C7148" w:rsidRDefault="004C7148" w:rsidP="000A465B">
            <w:pPr>
              <w:rPr>
                <w:rFonts w:cs="Times New Roman"/>
              </w:rPr>
            </w:pPr>
          </w:p>
          <w:p w14:paraId="5851F64C" w14:textId="48F30AC6" w:rsidR="004C7148" w:rsidRDefault="004C7148" w:rsidP="00A1127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t xml:space="preserve">Elaboramos un </w:t>
            </w:r>
            <w:r>
              <w:rPr>
                <w:rFonts w:cs="Times New Roman"/>
              </w:rPr>
              <w:t xml:space="preserve"> collage de las danzas y vestimentas de cada región de Bolivia</w:t>
            </w:r>
            <w:r w:rsidR="002602FD">
              <w:rPr>
                <w:rFonts w:cs="Times New Roman"/>
              </w:rPr>
              <w:t xml:space="preserve"> y   escribimos los nombres en LE.</w:t>
            </w:r>
            <w:r>
              <w:rPr>
                <w:rFonts w:cs="Times New Roman"/>
              </w:rPr>
              <w:t>.</w:t>
            </w:r>
          </w:p>
          <w:p w14:paraId="7A54BFF8" w14:textId="6CE09E7E" w:rsidR="008C4531" w:rsidRPr="008C4531" w:rsidRDefault="008C4531" w:rsidP="008C4531">
            <w:pPr>
              <w:pStyle w:val="Prrafodelista"/>
              <w:numPr>
                <w:ilvl w:val="0"/>
                <w:numId w:val="2"/>
              </w:numPr>
              <w:spacing w:after="0"/>
              <w:ind w:left="64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dib</w:t>
            </w:r>
            <w:r w:rsidR="002602FD">
              <w:rPr>
                <w:rFonts w:ascii="Times New Roman" w:hAnsi="Times New Roman"/>
                <w:sz w:val="24"/>
                <w:szCs w:val="24"/>
              </w:rPr>
              <w:t>ujos de los músculos y los tipos utilizando colores primarios y secundarios en composición pictórica.</w:t>
            </w:r>
          </w:p>
          <w:p w14:paraId="5B62A87C" w14:textId="77777777" w:rsidR="004C7148" w:rsidRDefault="004C7148" w:rsidP="00A11277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t xml:space="preserve">Escribimos </w:t>
            </w:r>
            <w:r>
              <w:rPr>
                <w:rFonts w:cs="Times New Roman"/>
              </w:rPr>
              <w:t xml:space="preserve">recomendaciones y mensajes sobre el cuidado de los músculos. </w:t>
            </w:r>
          </w:p>
          <w:p w14:paraId="1B1A387D" w14:textId="77777777" w:rsidR="004C7148" w:rsidRPr="00A11277" w:rsidRDefault="004C7148" w:rsidP="00A112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Resolvemos problemas de multiplicación en actividades diarias.</w:t>
            </w:r>
          </w:p>
          <w:p w14:paraId="57F5D8DE" w14:textId="14ABA8A6" w:rsidR="004C7148" w:rsidRPr="000A6861" w:rsidRDefault="004C7148" w:rsidP="00A11277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 resumen con gráficos y consideramos la estructura del cuento y los pronombres personales y verbos.</w:t>
            </w:r>
          </w:p>
          <w:p w14:paraId="0D8DA51A" w14:textId="785A4A89" w:rsidR="004C7148" w:rsidRPr="000A6861" w:rsidRDefault="004C7148" w:rsidP="00A11277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fichas léxicas con palabras que contienen el uso de la “b”.</w:t>
            </w:r>
          </w:p>
          <w:p w14:paraId="48E7918E" w14:textId="35B27AB5" w:rsidR="004C7148" w:rsidRPr="00A11277" w:rsidRDefault="004C7148" w:rsidP="00A11277">
            <w:pPr>
              <w:pStyle w:val="Prrafodelista"/>
              <w:ind w:left="64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7CAD3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69BD037A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33B3EDB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2E721BC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580622C1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7E7030CF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310D6837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A63D8EC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1385D8DD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0DD44D2" w14:textId="77777777" w:rsidR="004C7148" w:rsidRPr="001616E5" w:rsidRDefault="004C7148" w:rsidP="000A465B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3A5D80D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C5E2132" w14:textId="77777777" w:rsidR="004C7148" w:rsidRPr="00AA28A8" w:rsidRDefault="004C7148" w:rsidP="000A465B">
            <w:pPr>
              <w:rPr>
                <w:rFonts w:cs="Times New Roman"/>
              </w:rPr>
            </w:pPr>
          </w:p>
          <w:p w14:paraId="222C5707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A13758C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79132B4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8532219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84FD28D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Texto de apoyo</w:t>
            </w:r>
          </w:p>
          <w:p w14:paraId="394D5147" w14:textId="77777777" w:rsidR="004C7148" w:rsidRPr="00AA28A8" w:rsidRDefault="004C7148" w:rsidP="000A465B">
            <w:pPr>
              <w:ind w:left="60"/>
              <w:rPr>
                <w:rFonts w:cs="Times New Roman"/>
              </w:rPr>
            </w:pPr>
          </w:p>
          <w:p w14:paraId="6633D367" w14:textId="77777777" w:rsidR="004C7148" w:rsidRPr="00AA28A8" w:rsidRDefault="004C7148" w:rsidP="000A465B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D42029D" w14:textId="77777777" w:rsidR="004C7148" w:rsidRPr="00AA28A8" w:rsidRDefault="004C7148" w:rsidP="000A465B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186B25F7" w14:textId="77777777" w:rsidR="004C714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619C41FB" w14:textId="77777777" w:rsidR="004C714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429C1E70" w14:textId="77777777" w:rsidR="004C7148" w:rsidRPr="00AA28A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7A4889DF" w14:textId="77777777" w:rsidR="004C7148" w:rsidRDefault="004C7148" w:rsidP="000A465B">
            <w:pPr>
              <w:rPr>
                <w:rFonts w:cs="Times New Roman"/>
              </w:rPr>
            </w:pPr>
          </w:p>
          <w:p w14:paraId="4BDE3263" w14:textId="77777777" w:rsidR="004C7148" w:rsidRDefault="004C7148" w:rsidP="000A465B">
            <w:pPr>
              <w:rPr>
                <w:rFonts w:cs="Times New Roman"/>
              </w:rPr>
            </w:pPr>
          </w:p>
          <w:p w14:paraId="263FDBE7" w14:textId="77777777" w:rsidR="004C7148" w:rsidRPr="00AA28A8" w:rsidRDefault="004C7148" w:rsidP="000A465B">
            <w:pPr>
              <w:rPr>
                <w:rFonts w:cs="Times New Roman"/>
              </w:rPr>
            </w:pPr>
          </w:p>
          <w:p w14:paraId="7AE401E2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18293A8F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</w:p>
          <w:p w14:paraId="00B83261" w14:textId="77777777" w:rsidR="004C714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35717015" w14:textId="77777777" w:rsidR="004C7148" w:rsidRPr="00DD3E8B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Dibujos</w:t>
            </w:r>
          </w:p>
          <w:p w14:paraId="5BE59BFD" w14:textId="77777777" w:rsidR="004C7148" w:rsidRPr="00AA28A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129E0D5C" w14:textId="77777777" w:rsidR="004C7148" w:rsidRPr="00AA28A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  <w:p w14:paraId="54732ABB" w14:textId="77777777" w:rsidR="004C7148" w:rsidRPr="001D2692" w:rsidRDefault="004C7148" w:rsidP="000A46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B3D7F" w14:textId="77777777" w:rsidR="004C7148" w:rsidRDefault="004C7148" w:rsidP="000A465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8B30AC0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0C68D1E1" w14:textId="6A1CDB6A" w:rsidR="004C7148" w:rsidRPr="00246E76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-Desarrolla actitudes de trabajo comunitario</w:t>
            </w:r>
            <w:r w:rsidRPr="0052016C">
              <w:rPr>
                <w:rFonts w:cs="Times New Roman"/>
              </w:rPr>
              <w:t xml:space="preserve">. </w:t>
            </w:r>
          </w:p>
          <w:p w14:paraId="2C4854B2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6DE5EDBA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28DDFA33" w14:textId="77777777" w:rsidR="004C7148" w:rsidRDefault="004C7148" w:rsidP="000A465B">
            <w:pPr>
              <w:jc w:val="both"/>
            </w:pPr>
          </w:p>
          <w:p w14:paraId="66D4334B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características de las danzas de cada región.</w:t>
            </w:r>
          </w:p>
          <w:p w14:paraId="065FD970" w14:textId="3AE9C373" w:rsidR="008C4531" w:rsidRDefault="008C4531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6516B0">
              <w:rPr>
                <w:rFonts w:cs="Times New Roman"/>
              </w:rPr>
              <w:t>Explica</w:t>
            </w:r>
            <w:r>
              <w:rPr>
                <w:rFonts w:cs="Times New Roman"/>
              </w:rPr>
              <w:t xml:space="preserve">  el concepto de músculos y los tipos de músculos en el cuerpo humano.</w:t>
            </w:r>
          </w:p>
          <w:p w14:paraId="75C0A9FF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-Conoce la función de los músculos.</w:t>
            </w:r>
          </w:p>
          <w:p w14:paraId="7B468F19" w14:textId="77777777" w:rsidR="004C7148" w:rsidRPr="00ED13F5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la multiplicación.</w:t>
            </w:r>
          </w:p>
          <w:p w14:paraId="5CECAED6" w14:textId="26EAC0C8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los los pronombres personales y verbos en diferentes textos.</w:t>
            </w:r>
          </w:p>
          <w:p w14:paraId="7EFC3236" w14:textId="4C756041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las reglas de ortografía del uso de  la letra “b”</w:t>
            </w:r>
          </w:p>
          <w:p w14:paraId="2C1F4618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46D0BF97" w14:textId="77777777" w:rsidR="004C7148" w:rsidRPr="0052016C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72497042" w14:textId="0AFF9AF3" w:rsidR="004C7148" w:rsidRDefault="004C7148" w:rsidP="000A465B">
            <w:pPr>
              <w:jc w:val="both"/>
            </w:pPr>
          </w:p>
          <w:p w14:paraId="06647D2E" w14:textId="2F798B03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collage de las danzas de cada región y escribimos fichas de descripción.</w:t>
            </w:r>
          </w:p>
          <w:p w14:paraId="58230216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recomendaciones  las funciones y cuidado de los músculos.</w:t>
            </w:r>
          </w:p>
          <w:p w14:paraId="5213DE8F" w14:textId="77777777" w:rsidR="004C7148" w:rsidRPr="00ED13F5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-Resuelve operaciones y problemas de multiplicación utilizando materiales de su entorno.</w:t>
            </w:r>
          </w:p>
          <w:p w14:paraId="5F4DE23F" w14:textId="07C5D9F5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en diferentes textos.</w:t>
            </w:r>
          </w:p>
          <w:p w14:paraId="0E0E7153" w14:textId="65D0D28B" w:rsidR="004C7148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-Escribe pronombres personales, demostrativos y verbos en diferentes textos.  </w:t>
            </w:r>
          </w:p>
          <w:p w14:paraId="1729F93D" w14:textId="6EA1102C" w:rsidR="004C7148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fichas léxicas con palabras que contengan la letra “b” y considerando las reglas de ortografía.</w:t>
            </w:r>
          </w:p>
          <w:p w14:paraId="4319C930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4F47FED1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1807839A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73505F18" w14:textId="77777777" w:rsidR="004C7148" w:rsidRDefault="004C7148" w:rsidP="000A46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-Aplica de manera correcta los sustantivos  y adjetivos en sus escritos</w:t>
            </w:r>
            <w:r w:rsidRPr="0052016C">
              <w:t>.</w:t>
            </w:r>
          </w:p>
          <w:p w14:paraId="6D5D05BD" w14:textId="77777777" w:rsidR="004C7148" w:rsidRPr="00535FBF" w:rsidRDefault="004C7148" w:rsidP="000A465B">
            <w:pPr>
              <w:rPr>
                <w:rFonts w:cs="Times New Roman"/>
              </w:rPr>
            </w:pPr>
            <w:r w:rsidRPr="00535FBF">
              <w:rPr>
                <w:rFonts w:cs="Times New Roman"/>
              </w:rPr>
              <w:t xml:space="preserve">-Difunde mensajes </w:t>
            </w:r>
            <w:r>
              <w:rPr>
                <w:rFonts w:cs="Times New Roman"/>
              </w:rPr>
              <w:t xml:space="preserve">y recomendaciones sobre el cuidado de </w:t>
            </w:r>
            <w:r>
              <w:rPr>
                <w:rFonts w:cs="Times New Roman"/>
              </w:rPr>
              <w:lastRenderedPageBreak/>
              <w:t>los músculos.</w:t>
            </w:r>
          </w:p>
        </w:tc>
      </w:tr>
      <w:tr w:rsidR="004C7148" w:rsidRPr="001616E5" w14:paraId="7A953CE8" w14:textId="77777777" w:rsidTr="000A465B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9257A" w14:textId="77777777" w:rsidR="004C7148" w:rsidRDefault="004C7148" w:rsidP="000A465B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5FB4F3" w14:textId="77777777" w:rsidR="004C7148" w:rsidRDefault="004C7148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>Una ficha de descripción utilizando adjetivos calificativos del folklore de Bolivia.</w:t>
            </w:r>
          </w:p>
          <w:p w14:paraId="3AADC33E" w14:textId="6D98F531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Un </w:t>
            </w:r>
            <w:r>
              <w:rPr>
                <w:rFonts w:cs="Times New Roman"/>
              </w:rPr>
              <w:t xml:space="preserve"> collage de las danzas y vestimentas de </w:t>
            </w:r>
            <w:r w:rsidR="002602FD">
              <w:rPr>
                <w:rFonts w:cs="Times New Roman"/>
              </w:rPr>
              <w:t>cada región de Bolivia y escritura en LE.</w:t>
            </w:r>
          </w:p>
          <w:p w14:paraId="05E5D1D7" w14:textId="20035183" w:rsidR="008C4531" w:rsidRPr="008C4531" w:rsidRDefault="008C4531" w:rsidP="008C4531">
            <w:pPr>
              <w:jc w:val="both"/>
              <w:rPr>
                <w:rFonts w:cs="Times New Roman"/>
                <w:i/>
              </w:rPr>
            </w:pPr>
            <w:r w:rsidRPr="008C4531">
              <w:t>Dibujos de los músculos y los tipos</w:t>
            </w:r>
            <w:r w:rsidR="002602FD">
              <w:t xml:space="preserve"> con colores primarios y secundarios</w:t>
            </w:r>
            <w:r w:rsidRPr="008C4531">
              <w:t>.</w:t>
            </w:r>
          </w:p>
          <w:p w14:paraId="3727E9C1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R</w:t>
            </w:r>
            <w:r>
              <w:rPr>
                <w:rFonts w:cs="Times New Roman"/>
              </w:rPr>
              <w:t xml:space="preserve">ecomendaciones y mensajes sobre el cuidado de los músculos. </w:t>
            </w:r>
          </w:p>
          <w:p w14:paraId="113F6EDA" w14:textId="77777777" w:rsidR="004C7148" w:rsidRPr="0036522C" w:rsidRDefault="004C7148" w:rsidP="000A465B">
            <w:pPr>
              <w:jc w:val="both"/>
              <w:rPr>
                <w:i/>
              </w:rPr>
            </w:pPr>
            <w:r>
              <w:t>P</w:t>
            </w:r>
            <w:r w:rsidRPr="0036522C">
              <w:t>roblemas de multiplicación en actividades diarias.</w:t>
            </w:r>
          </w:p>
          <w:p w14:paraId="7A2828A3" w14:textId="2750331F" w:rsidR="004C7148" w:rsidRPr="00607659" w:rsidRDefault="004C7148" w:rsidP="00607659">
            <w:pPr>
              <w:jc w:val="both"/>
              <w:rPr>
                <w:i/>
              </w:rPr>
            </w:pPr>
            <w:r>
              <w:t>U</w:t>
            </w:r>
            <w:r w:rsidRPr="00607659">
              <w:t>n resumen con gráficos y consideramos la estructura del cuento y los pronombres personales y verbos.</w:t>
            </w:r>
          </w:p>
          <w:p w14:paraId="28EF2CC5" w14:textId="33F66557" w:rsidR="004C7148" w:rsidRPr="00607659" w:rsidRDefault="004C7148" w:rsidP="00607659">
            <w:pPr>
              <w:jc w:val="both"/>
              <w:rPr>
                <w:i/>
              </w:rPr>
            </w:pPr>
            <w:r>
              <w:t>F</w:t>
            </w:r>
            <w:r w:rsidRPr="00607659">
              <w:t>ichas léxicas con palabras que contienen el uso de la “b”.</w:t>
            </w:r>
          </w:p>
        </w:tc>
      </w:tr>
      <w:tr w:rsidR="004C7148" w:rsidRPr="001616E5" w14:paraId="4DE01C37" w14:textId="77777777" w:rsidTr="000A465B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419E1" w14:textId="77777777" w:rsidR="003574A0" w:rsidRDefault="003574A0" w:rsidP="003574A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65919258" w14:textId="696DA7D2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Ministerio de Educación Planes y Programas de Estudio </w:t>
            </w:r>
            <w:r w:rsidR="009531B7">
              <w:rPr>
                <w:rFonts w:ascii="Arial" w:hAnsi="Arial" w:cs="Arial"/>
                <w:sz w:val="20"/>
                <w:szCs w:val="20"/>
                <w:lang w:val="es-VE"/>
              </w:rPr>
              <w:t>(Educación Primaria Comunitaria Vocacional).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 La Paz Bolivia 2023</w:t>
            </w:r>
          </w:p>
          <w:p w14:paraId="1CA8305C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7B53EC98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3458CDE8" w14:textId="67A9B0EE" w:rsidR="004C7148" w:rsidRPr="003574A0" w:rsidRDefault="003574A0" w:rsidP="003574A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Naturales </w:t>
            </w:r>
            <w:r w:rsidR="003E7B3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ditorial Nueva Generación Edición La Paz Bolivia </w:t>
            </w:r>
            <w:r w:rsidR="003E7B35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9A74924" w14:textId="77777777" w:rsidR="00444776" w:rsidRPr="001616E5" w:rsidRDefault="00444776" w:rsidP="004447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11ADB7C8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07034FE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BADDD18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807E657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21C84ED" w14:textId="77777777" w:rsidR="00444776" w:rsidRPr="001616E5" w:rsidRDefault="00444776" w:rsidP="00444776">
      <w:pPr>
        <w:rPr>
          <w:rFonts w:ascii="Arial" w:hAnsi="Arial" w:cs="Arial"/>
          <w:b/>
          <w:i/>
          <w:sz w:val="18"/>
          <w:szCs w:val="18"/>
        </w:rPr>
      </w:pPr>
    </w:p>
    <w:p w14:paraId="5B245276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B7C54F5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Maestro/a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0BD3F78D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DCC86B5" w14:textId="77777777" w:rsidR="00444776" w:rsidRDefault="00444776" w:rsidP="00444776"/>
    <w:p w14:paraId="0A58A739" w14:textId="77777777" w:rsidR="00444776" w:rsidRDefault="00444776" w:rsidP="00444776"/>
    <w:p w14:paraId="0613E48B" w14:textId="77777777" w:rsidR="00444776" w:rsidRDefault="00444776" w:rsidP="00444776">
      <w:pPr>
        <w:tabs>
          <w:tab w:val="left" w:pos="1001"/>
        </w:tabs>
        <w:rPr>
          <w:rFonts w:cs="Times New Roman"/>
        </w:rPr>
      </w:pPr>
    </w:p>
    <w:p w14:paraId="443349C4" w14:textId="77777777" w:rsidR="00444776" w:rsidRDefault="00444776" w:rsidP="00444776">
      <w:pPr>
        <w:tabs>
          <w:tab w:val="left" w:pos="1001"/>
        </w:tabs>
        <w:rPr>
          <w:rFonts w:cs="Times New Roman"/>
        </w:rPr>
      </w:pPr>
    </w:p>
    <w:p w14:paraId="7EA1B08D" w14:textId="77777777" w:rsidR="00444776" w:rsidRDefault="00444776" w:rsidP="00444776">
      <w:pPr>
        <w:tabs>
          <w:tab w:val="left" w:pos="1001"/>
        </w:tabs>
        <w:rPr>
          <w:rFonts w:cs="Times New Roman"/>
        </w:rPr>
      </w:pPr>
    </w:p>
    <w:p w14:paraId="3AA484BE" w14:textId="3B63D63A" w:rsidR="003E2F1A" w:rsidRDefault="003E2F1A" w:rsidP="00D06675">
      <w:pPr>
        <w:rPr>
          <w:rFonts w:cs="Times New Roman"/>
        </w:rPr>
      </w:pPr>
    </w:p>
    <w:p w14:paraId="32B277C2" w14:textId="77777777" w:rsidR="003E7B35" w:rsidRDefault="003E7B35" w:rsidP="00D06675">
      <w:pPr>
        <w:rPr>
          <w:rFonts w:cs="Times New Roman"/>
        </w:rPr>
      </w:pPr>
    </w:p>
    <w:p w14:paraId="3A5ADA0B" w14:textId="77777777" w:rsidR="002602FD" w:rsidRDefault="002602FD" w:rsidP="00D06675">
      <w:pPr>
        <w:rPr>
          <w:rFonts w:cs="Times New Roman"/>
        </w:rPr>
      </w:pPr>
    </w:p>
    <w:p w14:paraId="1AD69AC0" w14:textId="54854D75" w:rsidR="00444776" w:rsidRPr="001616E5" w:rsidRDefault="00444776" w:rsidP="003E2F1A">
      <w:pPr>
        <w:pStyle w:val="Ttulo1"/>
        <w:jc w:val="center"/>
        <w:rPr>
          <w:rFonts w:ascii="Arial" w:hAnsi="Arial" w:cs="Arial"/>
          <w:sz w:val="18"/>
        </w:rPr>
      </w:pPr>
      <w:r w:rsidRPr="0065391F">
        <w:rPr>
          <w:rFonts w:ascii="Arial" w:hAnsi="Arial" w:cs="Arial"/>
          <w:sz w:val="18"/>
        </w:rPr>
        <w:lastRenderedPageBreak/>
        <w:t>PLAN DE DESARROLLO CURRICULAR</w:t>
      </w:r>
    </w:p>
    <w:p w14:paraId="35FB6502" w14:textId="772866FD" w:rsidR="00444776" w:rsidRPr="001616E5" w:rsidRDefault="00444776" w:rsidP="004447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890AC4">
        <w:rPr>
          <w:rFonts w:ascii="Arial" w:hAnsi="Arial" w:cs="Arial"/>
          <w:b/>
          <w:i/>
          <w:sz w:val="18"/>
          <w:szCs w:val="18"/>
        </w:rPr>
        <w:t>N° 2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40"/>
        <w:gridCol w:w="1753"/>
        <w:gridCol w:w="158"/>
        <w:gridCol w:w="2251"/>
        <w:gridCol w:w="2400"/>
      </w:tblGrid>
      <w:tr w:rsidR="00444776" w:rsidRPr="001616E5" w14:paraId="63B11AA1" w14:textId="77777777" w:rsidTr="00404C56">
        <w:trPr>
          <w:trHeight w:val="1683"/>
          <w:jc w:val="center"/>
        </w:trPr>
        <w:tc>
          <w:tcPr>
            <w:tcW w:w="5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5ECC7B" w14:textId="77777777" w:rsidR="00444776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7D73A7D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6EBA2E7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8D55B6D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1C212078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3DE75417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TERCERO</w:t>
            </w:r>
          </w:p>
          <w:p w14:paraId="6E91CE8B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AADA2AE" w14:textId="54717104" w:rsidR="00913D41" w:rsidRPr="00272D58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46D48A" w14:textId="77777777" w:rsidR="00444776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254781E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Bimestre: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4D90E366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4A70AB5A" w14:textId="2B0AA55B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…………202…</w:t>
            </w:r>
          </w:p>
          <w:p w14:paraId="5F6A79BB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2CCD334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6CF2451" w14:textId="384457E3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4C56" w:rsidRPr="001616E5" w14:paraId="6B6C2C29" w14:textId="7E28E650" w:rsidTr="00404C56">
        <w:trPr>
          <w:trHeight w:val="712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43DC4AD" w14:textId="77777777" w:rsidR="00404C56" w:rsidRPr="001D2692" w:rsidRDefault="00404C56" w:rsidP="00E672B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AB135DD" w14:textId="60AEFE82" w:rsidR="00404C56" w:rsidRPr="007F66D8" w:rsidRDefault="00404C56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271E7D65" w14:textId="77777777" w:rsidR="00404C56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7BD45C2" w14:textId="77777777" w:rsidR="00404C56" w:rsidRPr="001616E5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2187AC9" w14:textId="77777777" w:rsidR="00404C56" w:rsidRPr="007F66D8" w:rsidRDefault="00404C56" w:rsidP="004C7148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49F06EE0" w14:textId="77777777" w:rsidTr="000A465B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58371" w14:textId="742ECBA7" w:rsidR="002602FD" w:rsidRDefault="00404C56" w:rsidP="000A465B">
            <w:pPr>
              <w:contextualSpacing/>
              <w:jc w:val="both"/>
              <w:rPr>
                <w:rFonts w:cs="Times New Roman"/>
                <w:i/>
              </w:rPr>
            </w:pPr>
            <w:r w:rsidRPr="00404C56">
              <w:rPr>
                <w:rFonts w:cs="Times New Roman"/>
                <w:b/>
              </w:rPr>
              <w:t>PERFIL DE SALIDA:</w:t>
            </w:r>
          </w:p>
          <w:p w14:paraId="6A3D2522" w14:textId="77777777" w:rsidR="004C7148" w:rsidRDefault="002602FD" w:rsidP="002602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creativamente textos literarios y no literarios de manera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organizada y consecuente consi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derando el contenido, propósito </w:t>
            </w: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 y destinatario.</w:t>
            </w:r>
          </w:p>
          <w:p w14:paraId="25D08351" w14:textId="7472FD54" w:rsidR="002602FD" w:rsidRDefault="002602FD" w:rsidP="002602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Identifica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y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describe l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         características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principales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del municipio: creación, actividades productivas y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lugares culturales.</w:t>
            </w:r>
          </w:p>
          <w:p w14:paraId="137EA98E" w14:textId="7D3B763D" w:rsidR="002602FD" w:rsidRDefault="002602FD" w:rsidP="002602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Compara y combina 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os colores en sus composiciones </w:t>
            </w: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artísticas.</w:t>
            </w:r>
          </w:p>
          <w:p w14:paraId="0F9CDD1A" w14:textId="77777777" w:rsidR="002602FD" w:rsidRDefault="002602FD" w:rsidP="002602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2602F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Recolecta información y explica las funciones vitales del ser humano, proponiendo prácticas de cuidado y medidas de protección, comunicando sus conclusiones.</w:t>
            </w:r>
          </w:p>
          <w:p w14:paraId="4247BCCE" w14:textId="0844EE9E" w:rsidR="002602FD" w:rsidRPr="002602FD" w:rsidRDefault="002602FD" w:rsidP="002602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Resuelve y plantea problemas aritméticos de adición, sustracción de números naturales de cuatro y cinco dígitos y la multiplicación, división de números natura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les de tres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dígitos aplicados en situaciones de la vida.</w:t>
            </w:r>
          </w:p>
        </w:tc>
      </w:tr>
      <w:tr w:rsidR="004C7148" w:rsidRPr="001616E5" w14:paraId="5D0F7C28" w14:textId="77777777" w:rsidTr="000A465B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A65A3" w14:textId="11E8FC97" w:rsidR="004C7148" w:rsidRPr="001D2692" w:rsidRDefault="004C7148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5B1A599" w14:textId="77777777" w:rsidR="004C7148" w:rsidRDefault="004C7148" w:rsidP="001618C1">
            <w:pPr>
              <w:pStyle w:val="Contenidodelatabla"/>
              <w:ind w:left="786"/>
              <w:rPr>
                <w:rFonts w:ascii="Arial" w:hAnsi="Arial" w:cs="Arial"/>
                <w:sz w:val="20"/>
                <w:szCs w:val="20"/>
              </w:rPr>
            </w:pPr>
          </w:p>
          <w:p w14:paraId="5F53E39B" w14:textId="34161736" w:rsidR="004C7148" w:rsidRPr="00890AC4" w:rsidRDefault="004C7148" w:rsidP="00F570DC">
            <w:pPr>
              <w:pStyle w:val="Contenidodelatabl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90AC4">
              <w:rPr>
                <w:rFonts w:ascii="Arial" w:hAnsi="Arial" w:cs="Arial"/>
                <w:sz w:val="20"/>
                <w:szCs w:val="20"/>
              </w:rPr>
              <w:t>El burrito flautista. (Lectura)</w:t>
            </w:r>
          </w:p>
          <w:p w14:paraId="4E855286" w14:textId="77777777" w:rsidR="004C7148" w:rsidRPr="00890AC4" w:rsidRDefault="004C7148" w:rsidP="00F570DC">
            <w:pPr>
              <w:pStyle w:val="Contenidodelatabl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90AC4">
              <w:rPr>
                <w:rFonts w:ascii="Arial" w:hAnsi="Arial" w:cs="Arial"/>
                <w:sz w:val="20"/>
                <w:szCs w:val="20"/>
              </w:rPr>
              <w:t>Barba flamenco y el recortador de cuentos.</w:t>
            </w:r>
          </w:p>
          <w:p w14:paraId="1E8276E2" w14:textId="36F4B1D9" w:rsidR="004C7148" w:rsidRPr="00890AC4" w:rsidRDefault="004C7148" w:rsidP="00F570DC">
            <w:pPr>
              <w:pStyle w:val="Contenidodelatabl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90AC4">
              <w:rPr>
                <w:rFonts w:ascii="Arial" w:hAnsi="Arial" w:cs="Arial"/>
                <w:sz w:val="20"/>
                <w:szCs w:val="20"/>
              </w:rPr>
              <w:t>La oración.</w:t>
            </w:r>
          </w:p>
          <w:p w14:paraId="6457A886" w14:textId="4E40CD71" w:rsidR="004C7148" w:rsidRDefault="004C7148" w:rsidP="00F570DC">
            <w:pPr>
              <w:pStyle w:val="Contenidodelatabl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90AC4">
              <w:rPr>
                <w:rFonts w:ascii="Arial" w:hAnsi="Arial" w:cs="Arial"/>
                <w:sz w:val="20"/>
                <w:szCs w:val="20"/>
              </w:rPr>
              <w:t>Clases de oraciones según la actitud del hablante.</w:t>
            </w:r>
          </w:p>
          <w:p w14:paraId="3ACC5DF6" w14:textId="77777777" w:rsidR="002602FD" w:rsidRDefault="004C7148" w:rsidP="002602FD">
            <w:pPr>
              <w:pStyle w:val="Contenidodelatabl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conjunciones simples.</w:t>
            </w:r>
          </w:p>
          <w:p w14:paraId="43E70C5B" w14:textId="6D2FC228" w:rsidR="002602FD" w:rsidRPr="002602FD" w:rsidRDefault="002602FD" w:rsidP="002602FD">
            <w:pPr>
              <w:pStyle w:val="Contenidodelatabl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602FD">
              <w:rPr>
                <w:rFonts w:ascii="Arial" w:eastAsiaTheme="minorHAnsi" w:hAnsi="Arial" w:cs="Arial"/>
                <w:kern w:val="0"/>
                <w:sz w:val="20"/>
                <w:szCs w:val="20"/>
                <w:lang w:eastAsia="en-US" w:bidi="ar-SA"/>
              </w:rPr>
              <w:t>Lugares culturales importantes del municipio y provincia.</w:t>
            </w:r>
          </w:p>
          <w:p w14:paraId="3298A925" w14:textId="77777777" w:rsidR="004C7148" w:rsidRPr="00890AC4" w:rsidRDefault="004C7148" w:rsidP="00F570DC">
            <w:pPr>
              <w:pStyle w:val="Sinespaciado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AC4">
              <w:rPr>
                <w:rFonts w:ascii="Arial" w:hAnsi="Arial" w:cs="Arial"/>
                <w:sz w:val="20"/>
                <w:szCs w:val="20"/>
              </w:rPr>
              <w:t>Fiestas y celebraciones.</w:t>
            </w:r>
          </w:p>
          <w:p w14:paraId="259DD153" w14:textId="77777777" w:rsidR="004C7148" w:rsidRPr="00890AC4" w:rsidRDefault="004C7148" w:rsidP="00F570DC">
            <w:pPr>
              <w:pStyle w:val="Sinespaciado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AC4">
              <w:rPr>
                <w:rFonts w:ascii="Arial" w:hAnsi="Arial" w:cs="Arial"/>
                <w:sz w:val="20"/>
                <w:szCs w:val="20"/>
              </w:rPr>
              <w:t>Platos típicos de Bolivia. Lugares turísticos de Bolivia.</w:t>
            </w:r>
          </w:p>
          <w:p w14:paraId="2EA26921" w14:textId="77777777" w:rsidR="004C7148" w:rsidRPr="00890AC4" w:rsidRDefault="004C7148" w:rsidP="00F570DC">
            <w:pPr>
              <w:pStyle w:val="Sinespaciado"/>
              <w:widowControl/>
              <w:numPr>
                <w:ilvl w:val="0"/>
                <w:numId w:val="20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AC4">
              <w:rPr>
                <w:rFonts w:ascii="Arial" w:hAnsi="Arial" w:cs="Arial"/>
                <w:sz w:val="20"/>
                <w:szCs w:val="20"/>
              </w:rPr>
              <w:t>Principales enfermedades y trastornos de los músculos.</w:t>
            </w:r>
          </w:p>
          <w:p w14:paraId="6E98802A" w14:textId="77777777" w:rsidR="004C7148" w:rsidRPr="00890AC4" w:rsidRDefault="004C7148" w:rsidP="00F570DC">
            <w:pPr>
              <w:pStyle w:val="Contenidodelatabl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90AC4">
              <w:rPr>
                <w:rFonts w:ascii="Arial" w:hAnsi="Arial" w:cs="Arial"/>
                <w:sz w:val="20"/>
                <w:szCs w:val="20"/>
              </w:rPr>
              <w:t>Multiplicación de centenas y millares por decenas.</w:t>
            </w:r>
          </w:p>
          <w:p w14:paraId="6B79AADD" w14:textId="77777777" w:rsidR="004C7148" w:rsidRPr="00890AC4" w:rsidRDefault="004C7148" w:rsidP="00F570DC">
            <w:pPr>
              <w:pStyle w:val="Contenidodelatabl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90AC4">
              <w:rPr>
                <w:rFonts w:ascii="Arial" w:hAnsi="Arial" w:cs="Arial"/>
                <w:sz w:val="20"/>
                <w:szCs w:val="20"/>
              </w:rPr>
              <w:t>Propiedades de la multiplicación</w:t>
            </w:r>
          </w:p>
          <w:p w14:paraId="5FF03E8C" w14:textId="77777777" w:rsidR="002602FD" w:rsidRDefault="004C7148" w:rsidP="002602FD">
            <w:pPr>
              <w:pStyle w:val="Contenidodelatabl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90AC4">
              <w:rPr>
                <w:rFonts w:ascii="Arial" w:hAnsi="Arial" w:cs="Arial"/>
                <w:sz w:val="20"/>
                <w:szCs w:val="20"/>
              </w:rPr>
              <w:t>Multiplicación por 10, 20…100…200</w:t>
            </w:r>
          </w:p>
          <w:p w14:paraId="67A55D7E" w14:textId="53CB4111" w:rsidR="002602FD" w:rsidRPr="002602FD" w:rsidRDefault="002602FD" w:rsidP="002602FD">
            <w:pPr>
              <w:pStyle w:val="Contenidodelatabl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602F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Pintura con témperas u otros sobre cartulina (común, dúplex,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2602F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triplex, prisma o cansón)</w:t>
            </w:r>
          </w:p>
          <w:p w14:paraId="359CD7CC" w14:textId="77777777" w:rsidR="002602FD" w:rsidRPr="001333BB" w:rsidRDefault="002602FD" w:rsidP="00F570DC">
            <w:pPr>
              <w:pStyle w:val="Contenidodelatabl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148" w:rsidRPr="001616E5" w14:paraId="7289F769" w14:textId="77777777" w:rsidTr="00404C56">
        <w:trPr>
          <w:jc w:val="center"/>
        </w:trPr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AFC93" w14:textId="77777777" w:rsidR="004C7148" w:rsidRPr="001D2692" w:rsidRDefault="004C7148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4585869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49927" w14:textId="77777777" w:rsidR="004C7148" w:rsidRDefault="004C7148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EB41AF3" w14:textId="77777777" w:rsidR="004C7148" w:rsidRPr="001616E5" w:rsidRDefault="004C7148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AB572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  <w:p w14:paraId="648F8FBB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5341C846" w14:textId="77777777" w:rsidTr="00404C56">
        <w:trPr>
          <w:trHeight w:val="1826"/>
          <w:jc w:val="center"/>
        </w:trPr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5685D" w14:textId="2EF2769C" w:rsidR="004C7148" w:rsidRPr="0052016C" w:rsidRDefault="004C7148" w:rsidP="000A465B">
            <w:pPr>
              <w:rPr>
                <w:rFonts w:cs="Times New Roman"/>
              </w:rPr>
            </w:pPr>
          </w:p>
          <w:p w14:paraId="48E17CF2" w14:textId="77777777" w:rsidR="004C7148" w:rsidRDefault="004C7148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0D831C7F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Nos organizamos en grupos de trabajo para investigar sobre las fiestas y celebraciones, platos típicos y lugares turísticos de Bolivia.</w:t>
            </w:r>
          </w:p>
          <w:p w14:paraId="79E8D9AC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periódico mural con dibujos e información de fiestas, lugares turísticos de Bolivia y platos típicos.</w:t>
            </w:r>
          </w:p>
          <w:p w14:paraId="2C1C169B" w14:textId="5A90820E" w:rsidR="00453CA7" w:rsidRDefault="00453CA7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dibujos creativos de lugares turísticos de su elección utilizando temperas en materiales de cartulina, dúplex y otros.</w:t>
            </w:r>
          </w:p>
          <w:p w14:paraId="74F39BC2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Leemos en el texto de apoyo sobre las principales enfermedades y trastornos de los </w:t>
            </w:r>
            <w:r>
              <w:rPr>
                <w:rFonts w:cs="Times New Roman"/>
              </w:rPr>
              <w:lastRenderedPageBreak/>
              <w:t>músculos.</w:t>
            </w:r>
          </w:p>
          <w:p w14:paraId="40AB607B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información sobre las consecuencias y prevenciones de los trastornos musculares.</w:t>
            </w:r>
          </w:p>
          <w:p w14:paraId="09A12408" w14:textId="77777777" w:rsidR="004C7148" w:rsidRDefault="004C7148" w:rsidP="00453CA7">
            <w:pPr>
              <w:widowControl/>
              <w:numPr>
                <w:ilvl w:val="0"/>
                <w:numId w:val="2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Resolvemos operaciones y problemas de multiplicación de centenas y millares por decenas y aplicamos las propiedades de la multiplicación.</w:t>
            </w:r>
          </w:p>
          <w:p w14:paraId="05EFF61D" w14:textId="77777777" w:rsidR="004C7148" w:rsidRDefault="004C7148" w:rsidP="00453CA7">
            <w:pPr>
              <w:widowControl/>
              <w:numPr>
                <w:ilvl w:val="0"/>
                <w:numId w:val="2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operaciones de multiplicación por 10-20-100 y 200 y resolvemos ejercicios.</w:t>
            </w:r>
          </w:p>
          <w:p w14:paraId="61C17AA5" w14:textId="6AE8D7A3" w:rsidR="004C7148" w:rsidRPr="00E665CC" w:rsidRDefault="004C7148" w:rsidP="00453CA7">
            <w:pPr>
              <w:widowControl/>
              <w:numPr>
                <w:ilvl w:val="0"/>
                <w:numId w:val="2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Leemos los textos </w:t>
            </w:r>
            <w:r w:rsidRPr="00E665CC">
              <w:rPr>
                <w:rFonts w:cs="Times New Roman"/>
              </w:rPr>
              <w:t xml:space="preserve"> “</w:t>
            </w:r>
            <w:r>
              <w:rPr>
                <w:rFonts w:cs="Times New Roman"/>
              </w:rPr>
              <w:t>El burrito flautista</w:t>
            </w:r>
            <w:r w:rsidRPr="00E665CC">
              <w:rPr>
                <w:rFonts w:cs="Times New Roman"/>
              </w:rPr>
              <w:t>” y</w:t>
            </w:r>
            <w:r>
              <w:rPr>
                <w:rFonts w:cs="Times New Roman"/>
              </w:rPr>
              <w:t xml:space="preserve"> “Barba Flamenco y recortador de cuentos”</w:t>
            </w:r>
            <w:r w:rsidRPr="00E665CC">
              <w:rPr>
                <w:rFonts w:cs="Times New Roman"/>
              </w:rPr>
              <w:t xml:space="preserve"> m</w:t>
            </w:r>
            <w:r>
              <w:rPr>
                <w:rFonts w:cs="Times New Roman"/>
              </w:rPr>
              <w:t xml:space="preserve">arcamos oraciones </w:t>
            </w:r>
          </w:p>
          <w:p w14:paraId="568AEA0D" w14:textId="75006B2A" w:rsidR="004C7148" w:rsidRDefault="004C7148" w:rsidP="00453CA7">
            <w:pPr>
              <w:widowControl/>
              <w:numPr>
                <w:ilvl w:val="0"/>
                <w:numId w:val="2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el resumen utilizando la estructura </w:t>
            </w:r>
            <w:r w:rsidR="00453CA7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>del cuento.</w:t>
            </w:r>
          </w:p>
          <w:p w14:paraId="49A73FF6" w14:textId="63D4C7C3" w:rsidR="004C7148" w:rsidRDefault="004C7148" w:rsidP="00453CA7">
            <w:pPr>
              <w:widowControl/>
              <w:numPr>
                <w:ilvl w:val="0"/>
                <w:numId w:val="2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oraciones y las clasificamos según la actitud del hablante.</w:t>
            </w:r>
          </w:p>
          <w:p w14:paraId="236A01B8" w14:textId="34D0A62B" w:rsidR="004C7148" w:rsidRDefault="004C7148" w:rsidP="00453CA7">
            <w:pPr>
              <w:widowControl/>
              <w:numPr>
                <w:ilvl w:val="0"/>
                <w:numId w:val="2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las conjunciones simples.</w:t>
            </w:r>
          </w:p>
          <w:p w14:paraId="3A6D32AC" w14:textId="77777777" w:rsidR="004C7148" w:rsidRPr="00A12CBE" w:rsidRDefault="004C7148" w:rsidP="000B1DF2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A3DD411" w14:textId="77777777" w:rsidR="004C7148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00FD5304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116674D5" w14:textId="77777777" w:rsidR="004C7148" w:rsidRDefault="004C7148" w:rsidP="00453CA7">
            <w:pPr>
              <w:widowControl/>
              <w:numPr>
                <w:ilvl w:val="0"/>
                <w:numId w:val="2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características de las fiestas celebraciones, lugares turísticos y platos típicos de Bolivia.</w:t>
            </w:r>
          </w:p>
          <w:p w14:paraId="229CC196" w14:textId="77777777" w:rsidR="004C7148" w:rsidRDefault="004C7148" w:rsidP="00453CA7">
            <w:pPr>
              <w:widowControl/>
              <w:numPr>
                <w:ilvl w:val="0"/>
                <w:numId w:val="2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las enfermedades y trastornos de los músculos.</w:t>
            </w:r>
          </w:p>
          <w:p w14:paraId="72BB4AED" w14:textId="77777777" w:rsidR="004C7148" w:rsidRDefault="004C7148" w:rsidP="00453CA7">
            <w:pPr>
              <w:widowControl/>
              <w:numPr>
                <w:ilvl w:val="0"/>
                <w:numId w:val="2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 multiplicación y sus propiedades.</w:t>
            </w:r>
          </w:p>
          <w:p w14:paraId="4F94211F" w14:textId="77777777" w:rsidR="004C7148" w:rsidRDefault="004C7148" w:rsidP="00453CA7">
            <w:pPr>
              <w:widowControl/>
              <w:numPr>
                <w:ilvl w:val="0"/>
                <w:numId w:val="2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contenido del texto considerando su estructura.</w:t>
            </w:r>
          </w:p>
          <w:p w14:paraId="00C78C37" w14:textId="77777777" w:rsidR="004C7148" w:rsidRPr="00F45DB5" w:rsidRDefault="004C7148" w:rsidP="00453CA7">
            <w:pPr>
              <w:widowControl/>
              <w:numPr>
                <w:ilvl w:val="0"/>
                <w:numId w:val="2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 w:rsidRPr="00F45DB5">
              <w:rPr>
                <w:rFonts w:cs="Times New Roman"/>
              </w:rPr>
              <w:t>Ampliamos nuestro vocabulario con palabras desconocidas.</w:t>
            </w:r>
          </w:p>
          <w:p w14:paraId="025AC751" w14:textId="192D1B72" w:rsidR="004C7148" w:rsidRDefault="004C7148" w:rsidP="00453CA7">
            <w:pPr>
              <w:widowControl/>
              <w:numPr>
                <w:ilvl w:val="0"/>
                <w:numId w:val="2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las clases de oraciones según la actitud del hablante en diferentes textos.</w:t>
            </w:r>
          </w:p>
          <w:p w14:paraId="6F9D1DC7" w14:textId="4FEE25B6" w:rsidR="004C7148" w:rsidRDefault="004C7148" w:rsidP="00453CA7">
            <w:pPr>
              <w:widowControl/>
              <w:numPr>
                <w:ilvl w:val="0"/>
                <w:numId w:val="2"/>
              </w:numPr>
              <w:suppressAutoHyphens w:val="0"/>
              <w:ind w:left="6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el uso de las conjunciones simples.</w:t>
            </w:r>
          </w:p>
          <w:p w14:paraId="0D5D4E5E" w14:textId="77777777" w:rsidR="004C7148" w:rsidRPr="00ED13F5" w:rsidRDefault="004C7148" w:rsidP="000B1DF2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29D18340" w14:textId="77777777" w:rsidR="004C7148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65A4E638" w14:textId="77777777" w:rsidR="004C7148" w:rsidRPr="0052016C" w:rsidRDefault="004C7148" w:rsidP="000A465B">
            <w:pPr>
              <w:jc w:val="both"/>
              <w:rPr>
                <w:rFonts w:cs="Times New Roman"/>
              </w:rPr>
            </w:pPr>
          </w:p>
          <w:p w14:paraId="0220E67D" w14:textId="77777777" w:rsidR="004C7148" w:rsidRPr="00B40D1C" w:rsidRDefault="004C7148" w:rsidP="00453CA7">
            <w:pPr>
              <w:widowControl/>
              <w:numPr>
                <w:ilvl w:val="0"/>
                <w:numId w:val="2"/>
              </w:numPr>
              <w:suppressAutoHyphens w:val="0"/>
              <w:ind w:left="667" w:hanging="38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conocer las fiestas celebraciones lugares turísticos y platos típicos de Bolivia.</w:t>
            </w:r>
          </w:p>
          <w:p w14:paraId="4336EB5A" w14:textId="77777777" w:rsidR="004C7148" w:rsidRPr="00B40D1C" w:rsidRDefault="004C7148" w:rsidP="00453CA7">
            <w:pPr>
              <w:widowControl/>
              <w:numPr>
                <w:ilvl w:val="0"/>
                <w:numId w:val="2"/>
              </w:numPr>
              <w:suppressAutoHyphens w:val="0"/>
              <w:ind w:left="667" w:hanging="38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del cuidado de las enfermedades y trastornos de los músculos.</w:t>
            </w:r>
          </w:p>
          <w:p w14:paraId="26BCFD17" w14:textId="409C0474" w:rsidR="004C7148" w:rsidRPr="00905506" w:rsidRDefault="004C7148" w:rsidP="00453CA7">
            <w:pPr>
              <w:widowControl/>
              <w:numPr>
                <w:ilvl w:val="0"/>
                <w:numId w:val="2"/>
              </w:numPr>
              <w:suppressAutoHyphens w:val="0"/>
              <w:ind w:left="667" w:hanging="38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el uso cotidiano de la multiplicación.</w:t>
            </w:r>
          </w:p>
          <w:p w14:paraId="2E9BACE2" w14:textId="6143A3F1" w:rsidR="004C7148" w:rsidRDefault="004C7148" w:rsidP="00453CA7">
            <w:pPr>
              <w:widowControl/>
              <w:numPr>
                <w:ilvl w:val="0"/>
                <w:numId w:val="2"/>
              </w:numPr>
              <w:suppressAutoHyphens w:val="0"/>
              <w:ind w:left="667" w:hanging="383"/>
              <w:jc w:val="both"/>
              <w:rPr>
                <w:rFonts w:cs="Times New Roman"/>
              </w:rPr>
            </w:pPr>
            <w:r w:rsidRPr="00905506">
              <w:rPr>
                <w:rFonts w:cs="Times New Roman"/>
              </w:rPr>
              <w:t xml:space="preserve">Apreciamos la importancia </w:t>
            </w:r>
            <w:r>
              <w:rPr>
                <w:rFonts w:cs="Times New Roman"/>
              </w:rPr>
              <w:t>comunicarnos mediante oraciones.</w:t>
            </w:r>
          </w:p>
          <w:p w14:paraId="7AF548B0" w14:textId="77777777" w:rsidR="004C7148" w:rsidRDefault="004C7148" w:rsidP="00905506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74DA41E7" w14:textId="77777777" w:rsidR="00453CA7" w:rsidRPr="00905506" w:rsidRDefault="00453CA7" w:rsidP="00905506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2544391D" w14:textId="77777777" w:rsidR="004C7148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lastRenderedPageBreak/>
              <w:t>PRODUCCION</w:t>
            </w:r>
          </w:p>
          <w:p w14:paraId="454FCD4D" w14:textId="77777777" w:rsidR="004C7148" w:rsidRDefault="004C7148" w:rsidP="000A465B">
            <w:pPr>
              <w:rPr>
                <w:rFonts w:cs="Times New Roman"/>
              </w:rPr>
            </w:pPr>
          </w:p>
          <w:p w14:paraId="2183CC8E" w14:textId="77777777" w:rsidR="004C7148" w:rsidRDefault="004C7148" w:rsidP="00453CA7">
            <w:pPr>
              <w:widowControl/>
              <w:numPr>
                <w:ilvl w:val="0"/>
                <w:numId w:val="2"/>
              </w:numPr>
              <w:suppressAutoHyphens w:val="0"/>
              <w:ind w:left="667" w:hanging="425"/>
              <w:jc w:val="both"/>
              <w:rPr>
                <w:rFonts w:cs="Times New Roman"/>
              </w:rPr>
            </w:pPr>
            <w:r>
              <w:t xml:space="preserve">Elaboramos un </w:t>
            </w:r>
            <w:r>
              <w:rPr>
                <w:rFonts w:cs="Times New Roman"/>
              </w:rPr>
              <w:t xml:space="preserve"> periódico mural con dibujos e información de fiestas, lugares turísticos de Bolivia y platos típicos.</w:t>
            </w:r>
          </w:p>
          <w:p w14:paraId="741F2D8E" w14:textId="3E43FE6C" w:rsidR="00453CA7" w:rsidRDefault="00453CA7" w:rsidP="00453CA7">
            <w:pPr>
              <w:widowControl/>
              <w:numPr>
                <w:ilvl w:val="0"/>
                <w:numId w:val="2"/>
              </w:numPr>
              <w:suppressAutoHyphens w:val="0"/>
              <w:ind w:left="667" w:hanging="42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dibujos creativos de lugares turísticos utilizando cartulina, dúplex y otros materiales.</w:t>
            </w:r>
          </w:p>
          <w:p w14:paraId="584B254C" w14:textId="77777777" w:rsidR="004C7148" w:rsidRDefault="004C7148" w:rsidP="00453CA7">
            <w:pPr>
              <w:widowControl/>
              <w:numPr>
                <w:ilvl w:val="0"/>
                <w:numId w:val="2"/>
              </w:numPr>
              <w:suppressAutoHyphens w:val="0"/>
              <w:ind w:left="667" w:hanging="425"/>
              <w:jc w:val="both"/>
              <w:rPr>
                <w:rFonts w:cs="Times New Roman"/>
              </w:rPr>
            </w:pPr>
            <w:r>
              <w:t xml:space="preserve">Escribimos </w:t>
            </w:r>
            <w:r>
              <w:rPr>
                <w:rFonts w:cs="Times New Roman"/>
              </w:rPr>
              <w:t xml:space="preserve">recomendaciones y mensajes sobre el cuidado de los músculos para evitar enfermedades y trastornos. </w:t>
            </w:r>
          </w:p>
          <w:p w14:paraId="55E2B9E9" w14:textId="77777777" w:rsidR="004C7148" w:rsidRPr="00727874" w:rsidRDefault="004C7148" w:rsidP="00453CA7">
            <w:pPr>
              <w:pStyle w:val="Prrafodelista"/>
              <w:numPr>
                <w:ilvl w:val="0"/>
                <w:numId w:val="2"/>
              </w:numPr>
              <w:ind w:left="667" w:hanging="42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Resolvemos problemas de multiplicación y sus propiedades en actividades diarias.</w:t>
            </w:r>
          </w:p>
          <w:p w14:paraId="6E7CB570" w14:textId="31A9CD06" w:rsidR="004C7148" w:rsidRPr="003657E4" w:rsidRDefault="004C7148" w:rsidP="00453CA7">
            <w:pPr>
              <w:pStyle w:val="Prrafodelista"/>
              <w:numPr>
                <w:ilvl w:val="0"/>
                <w:numId w:val="2"/>
              </w:numPr>
              <w:ind w:left="667" w:hanging="42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resúmenes cuidando la coherencia de las oraciones.</w:t>
            </w:r>
          </w:p>
          <w:p w14:paraId="389B76DC" w14:textId="5CC4594D" w:rsidR="004C7148" w:rsidRPr="00453CA7" w:rsidRDefault="004C7148" w:rsidP="00453CA7">
            <w:pPr>
              <w:pStyle w:val="Prrafodelista"/>
              <w:numPr>
                <w:ilvl w:val="0"/>
                <w:numId w:val="2"/>
              </w:numPr>
              <w:ind w:left="667" w:hanging="42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 ejemplos de conjunciones en fichas de trabajo.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B99CF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06B86368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ACA5203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EB936FF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527FC2DB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0A632CE5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9BDFECC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28E49507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6435FADE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5E601E0" w14:textId="77777777" w:rsidR="004C7148" w:rsidRPr="001616E5" w:rsidRDefault="004C7148" w:rsidP="000A465B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3E29F14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07FD9EA8" w14:textId="77777777" w:rsidR="004C7148" w:rsidRPr="00AA28A8" w:rsidRDefault="004C7148" w:rsidP="000A465B">
            <w:pPr>
              <w:rPr>
                <w:rFonts w:cs="Times New Roman"/>
              </w:rPr>
            </w:pPr>
          </w:p>
          <w:p w14:paraId="27BC4516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CB31D5A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E7A0705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 xml:space="preserve">Pegamentos </w:t>
            </w:r>
          </w:p>
          <w:p w14:paraId="2A6C3870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4BDF0A4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5C56FC9" w14:textId="77777777" w:rsidR="004C7148" w:rsidRPr="00AA28A8" w:rsidRDefault="004C7148" w:rsidP="000A465B">
            <w:pPr>
              <w:ind w:left="60"/>
              <w:rPr>
                <w:rFonts w:cs="Times New Roman"/>
              </w:rPr>
            </w:pPr>
          </w:p>
          <w:p w14:paraId="125E524E" w14:textId="77777777" w:rsidR="004C7148" w:rsidRPr="00AA28A8" w:rsidRDefault="004C7148" w:rsidP="000A465B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47883D79" w14:textId="77777777" w:rsidR="004C7148" w:rsidRPr="00AA28A8" w:rsidRDefault="004C7148" w:rsidP="000A465B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50AB1B34" w14:textId="77777777" w:rsidR="004C714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F3F8856" w14:textId="77777777" w:rsidR="004C714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535E1B0A" w14:textId="77777777" w:rsidR="004C7148" w:rsidRPr="00AA28A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5C4039A1" w14:textId="77777777" w:rsidR="004C7148" w:rsidRDefault="004C7148" w:rsidP="000A465B">
            <w:pPr>
              <w:rPr>
                <w:rFonts w:cs="Times New Roman"/>
              </w:rPr>
            </w:pPr>
          </w:p>
          <w:p w14:paraId="26EFBE04" w14:textId="77777777" w:rsidR="004C7148" w:rsidRDefault="004C7148" w:rsidP="000A465B">
            <w:pPr>
              <w:rPr>
                <w:rFonts w:cs="Times New Roman"/>
              </w:rPr>
            </w:pPr>
          </w:p>
          <w:p w14:paraId="565961D7" w14:textId="77777777" w:rsidR="004C7148" w:rsidRDefault="004C7148" w:rsidP="000A465B">
            <w:pPr>
              <w:rPr>
                <w:rFonts w:cs="Times New Roman"/>
              </w:rPr>
            </w:pPr>
          </w:p>
          <w:p w14:paraId="3E0B4C66" w14:textId="77777777" w:rsidR="004C7148" w:rsidRPr="00AA28A8" w:rsidRDefault="004C7148" w:rsidP="000A465B">
            <w:pPr>
              <w:rPr>
                <w:rFonts w:cs="Times New Roman"/>
              </w:rPr>
            </w:pPr>
          </w:p>
          <w:p w14:paraId="527EAFFB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61322299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</w:p>
          <w:p w14:paraId="5B662F6E" w14:textId="77777777" w:rsidR="004C714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7A3685B8" w14:textId="77777777" w:rsidR="004C7148" w:rsidRPr="00DD3E8B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Dibujos</w:t>
            </w:r>
          </w:p>
          <w:p w14:paraId="18B4E03A" w14:textId="77777777" w:rsidR="004C7148" w:rsidRPr="00AA28A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E0AD8A0" w14:textId="77777777" w:rsidR="004C7148" w:rsidRPr="00AA28A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  <w:p w14:paraId="31255DE0" w14:textId="77777777" w:rsidR="004C7148" w:rsidRPr="001D2692" w:rsidRDefault="004C7148" w:rsidP="000A46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F15A6" w14:textId="77777777" w:rsidR="004C7148" w:rsidRDefault="004C7148" w:rsidP="000A465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3E286A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0A163AC" w14:textId="77777777" w:rsidR="004C7148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Desarrolla el valor del respeto a la cultura de su región</w:t>
            </w:r>
            <w:r w:rsidRPr="0052016C">
              <w:rPr>
                <w:rFonts w:cs="Times New Roman"/>
              </w:rPr>
              <w:t>.</w:t>
            </w:r>
          </w:p>
          <w:p w14:paraId="1A79716A" w14:textId="77777777" w:rsidR="004C7148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 sus conocimientos sobre la cultura, y lugares turísticos de Bolivia.</w:t>
            </w:r>
          </w:p>
          <w:p w14:paraId="40009E43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7158819E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6B718DE5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E5D8200" w14:textId="77777777" w:rsidR="004C7148" w:rsidRPr="00150576" w:rsidRDefault="004C7148" w:rsidP="000A465B">
            <w:pPr>
              <w:jc w:val="both"/>
            </w:pPr>
          </w:p>
          <w:p w14:paraId="645124EC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-Explica las características de las fiestas celebraciones, lugares turísticos y platos típicos de Bolivia.</w:t>
            </w:r>
          </w:p>
          <w:p w14:paraId="1802535E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las enfermedades y trastornos de los músculos.</w:t>
            </w:r>
          </w:p>
          <w:p w14:paraId="2C450AA0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la multiplicación y sus propiedades.</w:t>
            </w:r>
          </w:p>
          <w:p w14:paraId="6FB56EEB" w14:textId="7AB5EFA9" w:rsidR="004C7148" w:rsidRDefault="004C7148" w:rsidP="000A465B">
            <w:pPr>
              <w:widowControl/>
              <w:suppressAutoHyphens w:val="0"/>
              <w:jc w:val="both"/>
            </w:pPr>
            <w:r>
              <w:t>-Identifica la estructura del texto e identifica las clases de oraciones según la actitud del hablante.</w:t>
            </w:r>
          </w:p>
          <w:p w14:paraId="30B813CB" w14:textId="20DC0DB8" w:rsidR="004C7148" w:rsidRPr="00ED13F5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-Conoce las conjunciones simples.</w:t>
            </w:r>
          </w:p>
          <w:p w14:paraId="4940E9AA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7018AED8" w14:textId="09E66464" w:rsidR="004C7148" w:rsidRPr="003657E4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7DF894E4" w14:textId="77777777" w:rsidR="004C7148" w:rsidRDefault="004C7148" w:rsidP="000A465B">
            <w:pPr>
              <w:jc w:val="both"/>
            </w:pPr>
          </w:p>
          <w:p w14:paraId="4474FBEB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periódico mural de las fiestas celebraciones, lugares turísticos y platos típicos de Bolivia.</w:t>
            </w:r>
          </w:p>
          <w:p w14:paraId="56F14168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recomendaciones para evitar las enfermedades y trastornos de los músculos.</w:t>
            </w:r>
          </w:p>
          <w:p w14:paraId="00672739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-Resuelve operaciones y problemas de multiplicación y sus propiedades.</w:t>
            </w:r>
          </w:p>
          <w:p w14:paraId="10587387" w14:textId="1090D091" w:rsidR="004C7148" w:rsidRPr="00ED13F5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-Escribe resúmenes cuidando la escritura correcta de las conjunciones.</w:t>
            </w:r>
          </w:p>
          <w:p w14:paraId="47ECF90E" w14:textId="137367EE" w:rsidR="004C7148" w:rsidRDefault="004C7148" w:rsidP="003657E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ejemplos de oraciones según la actitud del hablante.</w:t>
            </w:r>
          </w:p>
          <w:p w14:paraId="691B6CB8" w14:textId="77777777" w:rsidR="004C7148" w:rsidRDefault="004C7148" w:rsidP="000A465B">
            <w:pPr>
              <w:jc w:val="both"/>
            </w:pPr>
          </w:p>
          <w:p w14:paraId="5C26B87E" w14:textId="77777777" w:rsidR="004C7148" w:rsidRPr="00E54805" w:rsidRDefault="004C7148" w:rsidP="000A465B"/>
          <w:p w14:paraId="548097F5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64527834" w14:textId="7BF1860D" w:rsidR="004C7148" w:rsidRDefault="004C7148" w:rsidP="000A465B">
            <w:pPr>
              <w:jc w:val="both"/>
            </w:pPr>
          </w:p>
          <w:p w14:paraId="4ADA59CD" w14:textId="3506FD73" w:rsidR="004C7148" w:rsidRDefault="004C7148" w:rsidP="000A465B">
            <w:pPr>
              <w:jc w:val="both"/>
            </w:pPr>
            <w:r>
              <w:t xml:space="preserve">-Difunde sus </w:t>
            </w:r>
            <w:r>
              <w:lastRenderedPageBreak/>
              <w:t>conocimientos sobre la prevención de enfermedades y trastornos musculares.</w:t>
            </w:r>
          </w:p>
          <w:p w14:paraId="35B3F16E" w14:textId="77777777" w:rsidR="004C7148" w:rsidRPr="002441E1" w:rsidRDefault="004C7148" w:rsidP="000A46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-Participa de manera activa en la difusión de lugares turísticos.</w:t>
            </w:r>
          </w:p>
        </w:tc>
      </w:tr>
      <w:tr w:rsidR="004C7148" w:rsidRPr="001616E5" w14:paraId="6232E1D8" w14:textId="77777777" w:rsidTr="000A465B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D11EE" w14:textId="77777777" w:rsidR="004C7148" w:rsidRDefault="004C7148" w:rsidP="000A46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958B8A" w14:textId="77777777" w:rsidR="004C7148" w:rsidRDefault="004C7148" w:rsidP="000A465B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16E9D3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Un </w:t>
            </w:r>
            <w:r>
              <w:rPr>
                <w:rFonts w:cs="Times New Roman"/>
              </w:rPr>
              <w:t xml:space="preserve"> periódico mural con dibujos e información de fiestas, lugares turísticos de Bolivia y platos típicos.</w:t>
            </w:r>
          </w:p>
          <w:p w14:paraId="73A2D9DA" w14:textId="5BE24C20" w:rsidR="00453CA7" w:rsidRDefault="00453CA7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Dibujos creativos de lugares turísticos utilizando cartulina, dúplex y otros materiales.</w:t>
            </w:r>
          </w:p>
          <w:p w14:paraId="6915226F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R</w:t>
            </w:r>
            <w:r>
              <w:rPr>
                <w:rFonts w:cs="Times New Roman"/>
              </w:rPr>
              <w:t xml:space="preserve">ecomendaciones y mensajes sobre el cuidado de los músculos para evitar enfermedades y trastornos en fichas informativas. </w:t>
            </w:r>
          </w:p>
          <w:p w14:paraId="6AD6F3FB" w14:textId="77777777" w:rsidR="004C7148" w:rsidRPr="00150576" w:rsidRDefault="004C7148" w:rsidP="000A465B">
            <w:pPr>
              <w:jc w:val="both"/>
              <w:rPr>
                <w:i/>
              </w:rPr>
            </w:pPr>
            <w:r>
              <w:t>P</w:t>
            </w:r>
            <w:r w:rsidRPr="00150576">
              <w:t>roblemas de multiplicación y sus propiedades en actividades diarias.</w:t>
            </w:r>
          </w:p>
          <w:p w14:paraId="535AE775" w14:textId="4B4E14B0" w:rsidR="004C7148" w:rsidRPr="00150576" w:rsidRDefault="004C7148" w:rsidP="000A465B">
            <w:pPr>
              <w:jc w:val="both"/>
              <w:rPr>
                <w:rFonts w:cs="Times New Roman"/>
                <w:i/>
              </w:rPr>
            </w:pPr>
            <w:r>
              <w:t>Resúmenes considerando las clases se oraciones según la actitud del hablante.</w:t>
            </w:r>
            <w:r w:rsidRPr="00150576">
              <w:t>.</w:t>
            </w:r>
          </w:p>
          <w:p w14:paraId="616E5655" w14:textId="484E9063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Ejemplos de conjunciones en fichas de trabajo.</w:t>
            </w:r>
          </w:p>
          <w:p w14:paraId="60F2EB1F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C7148" w:rsidRPr="001616E5" w14:paraId="68FC9B95" w14:textId="77777777" w:rsidTr="000A465B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09516" w14:textId="77777777" w:rsidR="003574A0" w:rsidRDefault="003574A0" w:rsidP="003574A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0EF4561F" w14:textId="767A3837" w:rsidR="003574A0" w:rsidRDefault="00234468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4E9890AB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4DF2CCCF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3CD24061" w14:textId="56E3CED4" w:rsidR="004C7148" w:rsidRPr="003574A0" w:rsidRDefault="003574A0" w:rsidP="003574A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Naturales </w:t>
            </w:r>
            <w:r w:rsidR="003E7B3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ditorial Nueva Generación Edición La Paz Bolivia </w:t>
            </w:r>
            <w:r w:rsidR="003E7B35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DE994DF" w14:textId="77777777" w:rsidR="00444776" w:rsidRPr="001616E5" w:rsidRDefault="00444776" w:rsidP="004447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4500FE83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230B6B7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1DE5D21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AA77BE0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64825C1" w14:textId="77777777" w:rsidR="00444776" w:rsidRPr="001616E5" w:rsidRDefault="00444776" w:rsidP="00444776">
      <w:pPr>
        <w:rPr>
          <w:rFonts w:ascii="Arial" w:hAnsi="Arial" w:cs="Arial"/>
          <w:b/>
          <w:i/>
          <w:sz w:val="18"/>
          <w:szCs w:val="18"/>
        </w:rPr>
      </w:pPr>
    </w:p>
    <w:p w14:paraId="58DD2DBC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8307038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Maestro/a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354DF5E7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ADF656E" w14:textId="77777777" w:rsidR="00444776" w:rsidRDefault="00444776" w:rsidP="00444776"/>
    <w:p w14:paraId="3742DD84" w14:textId="77777777" w:rsidR="00444776" w:rsidRDefault="00444776" w:rsidP="00444776"/>
    <w:p w14:paraId="1B38DF68" w14:textId="77777777" w:rsidR="00444776" w:rsidRDefault="00444776" w:rsidP="00444776">
      <w:pPr>
        <w:tabs>
          <w:tab w:val="left" w:pos="1001"/>
        </w:tabs>
        <w:rPr>
          <w:rFonts w:cs="Times New Roman"/>
        </w:rPr>
      </w:pPr>
    </w:p>
    <w:p w14:paraId="6FDF5313" w14:textId="77777777" w:rsidR="00444776" w:rsidRDefault="00444776" w:rsidP="00444776">
      <w:pPr>
        <w:rPr>
          <w:rFonts w:cs="Times New Roman"/>
        </w:rPr>
      </w:pPr>
    </w:p>
    <w:p w14:paraId="6582E5E1" w14:textId="77777777" w:rsidR="00444776" w:rsidRDefault="00444776" w:rsidP="00444776">
      <w:pPr>
        <w:rPr>
          <w:rFonts w:cs="Times New Roman"/>
        </w:rPr>
      </w:pPr>
    </w:p>
    <w:p w14:paraId="69B9CAD1" w14:textId="77777777" w:rsidR="00444776" w:rsidRDefault="00444776" w:rsidP="00444776">
      <w:pPr>
        <w:rPr>
          <w:rFonts w:cs="Times New Roman"/>
        </w:rPr>
      </w:pPr>
    </w:p>
    <w:p w14:paraId="17A6AB37" w14:textId="77777777" w:rsidR="00444776" w:rsidRDefault="00444776" w:rsidP="00444776">
      <w:pPr>
        <w:rPr>
          <w:rFonts w:cs="Times New Roman"/>
        </w:rPr>
      </w:pPr>
    </w:p>
    <w:p w14:paraId="67625BF2" w14:textId="365497BC" w:rsidR="003657E4" w:rsidRDefault="003657E4" w:rsidP="003657E4"/>
    <w:p w14:paraId="35F48E46" w14:textId="77777777" w:rsidR="003E7B35" w:rsidRPr="003657E4" w:rsidRDefault="003E7B35" w:rsidP="003657E4"/>
    <w:p w14:paraId="336AAD79" w14:textId="340CEBDE" w:rsidR="00444776" w:rsidRPr="001616E5" w:rsidRDefault="00444776" w:rsidP="003E2F1A">
      <w:pPr>
        <w:pStyle w:val="Ttulo1"/>
        <w:jc w:val="center"/>
        <w:rPr>
          <w:rFonts w:ascii="Arial" w:hAnsi="Arial" w:cs="Arial"/>
          <w:sz w:val="18"/>
        </w:rPr>
      </w:pPr>
      <w:r w:rsidRPr="0065391F">
        <w:rPr>
          <w:rFonts w:ascii="Arial" w:hAnsi="Arial" w:cs="Arial"/>
          <w:sz w:val="18"/>
        </w:rPr>
        <w:lastRenderedPageBreak/>
        <w:t>PLAN DE DESARROLLO CURRICULAR</w:t>
      </w:r>
    </w:p>
    <w:p w14:paraId="1E8DBD7F" w14:textId="715A71A1" w:rsidR="00444776" w:rsidRPr="001616E5" w:rsidRDefault="00444776" w:rsidP="004447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="00890AC4">
        <w:rPr>
          <w:rFonts w:ascii="Arial" w:hAnsi="Arial" w:cs="Arial"/>
          <w:b/>
          <w:i/>
          <w:sz w:val="18"/>
          <w:szCs w:val="18"/>
        </w:rPr>
        <w:t>3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227"/>
        <w:gridCol w:w="2066"/>
        <w:gridCol w:w="158"/>
        <w:gridCol w:w="2251"/>
        <w:gridCol w:w="2400"/>
      </w:tblGrid>
      <w:tr w:rsidR="00444776" w:rsidRPr="001616E5" w14:paraId="5B94DC14" w14:textId="77777777" w:rsidTr="00404C56">
        <w:trPr>
          <w:trHeight w:val="1649"/>
          <w:jc w:val="center"/>
        </w:trPr>
        <w:tc>
          <w:tcPr>
            <w:tcW w:w="5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AB7001" w14:textId="77777777" w:rsidR="00444776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F4990C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2FA05487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4D7797D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95C7DF6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7C592021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TERCERO</w:t>
            </w:r>
          </w:p>
          <w:p w14:paraId="0232830F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6DA8DAB" w14:textId="60679EBA" w:rsidR="00913D41" w:rsidRPr="00272D58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79D44E" w14:textId="77777777" w:rsidR="00444776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1D2967F" w14:textId="1C988AB3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Bimestre: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4348D"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06E437AB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7C385112" w14:textId="390937A8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…………202…</w:t>
            </w:r>
          </w:p>
          <w:p w14:paraId="178B07FC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BBDFAD4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24C7E44" w14:textId="13FEE110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4C56" w:rsidRPr="001616E5" w14:paraId="0E16F507" w14:textId="774EF7CC" w:rsidTr="00404C56">
        <w:trPr>
          <w:trHeight w:val="846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63CD637A" w14:textId="77777777" w:rsidR="00404C56" w:rsidRPr="001D2692" w:rsidRDefault="00404C56" w:rsidP="00E672B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F03C12F" w14:textId="596E358E" w:rsidR="00404C56" w:rsidRPr="007F66D8" w:rsidRDefault="00404C56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37494FF" w14:textId="77777777" w:rsidR="00404C56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A849FBA" w14:textId="77777777" w:rsidR="00404C56" w:rsidRPr="001616E5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B854585" w14:textId="77777777" w:rsidR="00404C56" w:rsidRPr="007F66D8" w:rsidRDefault="00404C56" w:rsidP="001618C1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3AB1C200" w14:textId="77777777" w:rsidTr="000A465B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6FCED" w14:textId="49FF165B" w:rsidR="00453CA7" w:rsidRDefault="00404C56" w:rsidP="00404C56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04C56">
              <w:rPr>
                <w:rFonts w:cs="Times New Roman"/>
                <w:b/>
              </w:rPr>
              <w:t>PERFIL DE SALIDA:</w:t>
            </w:r>
          </w:p>
          <w:p w14:paraId="01CC6E75" w14:textId="50058CE6" w:rsidR="00453CA7" w:rsidRDefault="00453CA7" w:rsidP="00453C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Lee y comprende el contenido de te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xtos narrativos, reconstruyendo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la secuencia de las acciones, el ambie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nte, las características de los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personajes, relaciones de causa y conse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cuencia emitiendo además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una opinión sobre el mismo.</w:t>
            </w:r>
          </w:p>
          <w:p w14:paraId="37192B9B" w14:textId="48C551F3" w:rsidR="00453CA7" w:rsidRPr="004C7E0B" w:rsidRDefault="00453CA7" w:rsidP="00453C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Identifica y toma precauciones para prevenir diferentes tipos de riesgos y explica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el rol imparcial de los</w:t>
            </w:r>
          </w:p>
          <w:p w14:paraId="5BAAA8F5" w14:textId="77777777" w:rsidR="00453CA7" w:rsidRDefault="00453CA7" w:rsidP="00453C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medios de comunicación.</w:t>
            </w:r>
          </w:p>
          <w:p w14:paraId="32FC8E97" w14:textId="21FCA0FB" w:rsidR="00453CA7" w:rsidRPr="00453CA7" w:rsidRDefault="00453CA7" w:rsidP="00453CA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53C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Compara y explica las características de los seres vivos, su ciclo vital, la forestación y re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forestación como acciones en la </w:t>
            </w:r>
            <w:r w:rsidRPr="00453CA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recuperación de los ecosistemas.</w:t>
            </w:r>
          </w:p>
          <w:p w14:paraId="5A096C83" w14:textId="05DDD409" w:rsidR="004C7148" w:rsidRPr="00453CA7" w:rsidRDefault="00453CA7" w:rsidP="00453CA7">
            <w:pPr>
              <w:rPr>
                <w:rFonts w:ascii="Arial" w:hAnsi="Arial" w:cs="Arial"/>
                <w:sz w:val="18"/>
                <w:szCs w:val="18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Resuelve y plantea problemas aritméticos de adición, sustracción de números naturales de cuatro y cinco dígitos y la multiplicación, divisi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ón de números naturales de tres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dígitos aplicados en situaciones de la vida.</w:t>
            </w:r>
          </w:p>
        </w:tc>
      </w:tr>
      <w:tr w:rsidR="004C7148" w:rsidRPr="001616E5" w14:paraId="5E6571E0" w14:textId="77777777" w:rsidTr="000A465B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C52CA" w14:textId="77777777" w:rsidR="004C7148" w:rsidRPr="001D2692" w:rsidRDefault="004C7148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F878841" w14:textId="77777777" w:rsidR="004C7148" w:rsidRDefault="004C7148" w:rsidP="004C7148">
            <w:pPr>
              <w:pStyle w:val="Contenidodelatabla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E78CAA0" w14:textId="0E120E2B" w:rsidR="004C7148" w:rsidRDefault="004C7148" w:rsidP="00F570DC">
            <w:pPr>
              <w:pStyle w:val="Contenidodelatabl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la letra “J”</w:t>
            </w:r>
          </w:p>
          <w:p w14:paraId="65B64E47" w14:textId="5F60453A" w:rsidR="004C7148" w:rsidRDefault="004C7148" w:rsidP="00F570DC">
            <w:pPr>
              <w:pStyle w:val="Contenidodelatabl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la “LL y la Y”</w:t>
            </w:r>
          </w:p>
          <w:p w14:paraId="2D575137" w14:textId="1719D365" w:rsidR="004C7148" w:rsidRPr="00A815A8" w:rsidRDefault="004C7148" w:rsidP="00F570DC">
            <w:pPr>
              <w:pStyle w:val="Contenidodelatabl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 hada otoño. (</w:t>
            </w:r>
            <w:r w:rsidRPr="00A815A8">
              <w:rPr>
                <w:rFonts w:ascii="Arial" w:hAnsi="Arial" w:cs="Arial"/>
                <w:sz w:val="20"/>
                <w:szCs w:val="20"/>
              </w:rPr>
              <w:t>lectura)</w:t>
            </w:r>
          </w:p>
          <w:p w14:paraId="178927E5" w14:textId="77777777" w:rsidR="004C7148" w:rsidRPr="00EC27DB" w:rsidRDefault="004C7148" w:rsidP="00F570DC">
            <w:pPr>
              <w:pStyle w:val="Sinespaciado"/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Vías y medios de comunicación </w:t>
            </w:r>
            <w:r w:rsidRPr="00EC578A">
              <w:rPr>
                <w:rFonts w:ascii="Arial" w:hAnsi="Arial" w:cs="Arial"/>
                <w:sz w:val="20"/>
                <w:szCs w:val="20"/>
              </w:rPr>
              <w:t>en la comunidad y el municipio.</w:t>
            </w:r>
          </w:p>
          <w:p w14:paraId="03CC3524" w14:textId="77777777" w:rsidR="004C7148" w:rsidRPr="00547E92" w:rsidRDefault="004C7148" w:rsidP="00F570DC">
            <w:pPr>
              <w:pStyle w:val="Sinespaciado"/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La comunicación</w:t>
            </w:r>
          </w:p>
          <w:p w14:paraId="4C1F5B5A" w14:textId="77777777" w:rsidR="004C7148" w:rsidRPr="00EC27DB" w:rsidRDefault="004C7148" w:rsidP="00F570DC">
            <w:pPr>
              <w:pStyle w:val="Sinespaciado"/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Tipos de medios de comunicación</w:t>
            </w:r>
          </w:p>
          <w:p w14:paraId="2D1BA0BE" w14:textId="77777777" w:rsidR="004C7148" w:rsidRPr="00547E92" w:rsidRDefault="004C7148" w:rsidP="00F570DC">
            <w:pPr>
              <w:pStyle w:val="Sinespaciado"/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Las etapas de los seres vivos.</w:t>
            </w:r>
          </w:p>
          <w:p w14:paraId="4AC8BE7C" w14:textId="39F7C9E4" w:rsidR="004C7148" w:rsidRPr="004C7148" w:rsidRDefault="004C7148" w:rsidP="00F570DC">
            <w:pPr>
              <w:pStyle w:val="Sinespaciado"/>
              <w:widowControl/>
              <w:numPr>
                <w:ilvl w:val="0"/>
                <w:numId w:val="21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Diferentes ciclos de vida de los seres vivos.</w:t>
            </w:r>
          </w:p>
          <w:p w14:paraId="12406B39" w14:textId="77777777" w:rsidR="004C7148" w:rsidRPr="00A815A8" w:rsidRDefault="004C7148" w:rsidP="00F570DC">
            <w:pPr>
              <w:pStyle w:val="Contenidodelatabl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División de números naturales</w:t>
            </w:r>
          </w:p>
          <w:p w14:paraId="4C5E2AD2" w14:textId="77777777" w:rsidR="004C7148" w:rsidRPr="00A815A8" w:rsidRDefault="004C7148" w:rsidP="00F570DC">
            <w:pPr>
              <w:pStyle w:val="Contenidodelatabl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Divisiones exactas.</w:t>
            </w:r>
          </w:p>
          <w:p w14:paraId="539D8E35" w14:textId="77777777" w:rsidR="004C7148" w:rsidRPr="00874FC2" w:rsidRDefault="004C7148" w:rsidP="00F570DC">
            <w:pPr>
              <w:pStyle w:val="Contenidodelatabl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Divisiones de una cifra</w:t>
            </w:r>
          </w:p>
        </w:tc>
      </w:tr>
      <w:tr w:rsidR="004C7148" w:rsidRPr="001616E5" w14:paraId="798FB284" w14:textId="77777777" w:rsidTr="00404C56">
        <w:trPr>
          <w:jc w:val="center"/>
        </w:trPr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E8A6B" w14:textId="77777777" w:rsidR="004C7148" w:rsidRPr="001D2692" w:rsidRDefault="004C7148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2A1283A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10E90" w14:textId="77777777" w:rsidR="004C7148" w:rsidRDefault="004C7148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6E88DD1" w14:textId="77777777" w:rsidR="004C7148" w:rsidRPr="001616E5" w:rsidRDefault="004C7148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56D29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  <w:p w14:paraId="09897665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1B8360A8" w14:textId="77777777" w:rsidTr="004B042C">
        <w:trPr>
          <w:trHeight w:val="1412"/>
          <w:jc w:val="center"/>
        </w:trPr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06A24" w14:textId="77777777" w:rsidR="004C7148" w:rsidRPr="001616E5" w:rsidRDefault="004C7148" w:rsidP="000A465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B4A80B" w14:textId="77777777" w:rsidR="004C7148" w:rsidRPr="00095673" w:rsidRDefault="004C7148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14:paraId="359F73FB" w14:textId="77777777" w:rsidR="004C7148" w:rsidRDefault="004C7148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413130B0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172594E0" w14:textId="7F6F5362" w:rsidR="004C7148" w:rsidRPr="003657E4" w:rsidRDefault="004C7148" w:rsidP="003657E4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la lectura del texto “El hada otoño” en voz silenciosa y en voz alta, marcando las palabras con las letras “j” – “ll – y”</w:t>
            </w:r>
            <w:r w:rsidRPr="003657E4">
              <w:rPr>
                <w:rFonts w:cs="Times New Roman"/>
              </w:rPr>
              <w:t>.</w:t>
            </w:r>
          </w:p>
          <w:p w14:paraId="38784337" w14:textId="68D27B0B" w:rsidR="004C7148" w:rsidRDefault="004C7148" w:rsidP="00A159E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del cuento aplicando un cuestionario.</w:t>
            </w:r>
          </w:p>
          <w:p w14:paraId="6DC73341" w14:textId="2088A0BB" w:rsidR="004C7148" w:rsidRDefault="004C7148" w:rsidP="00A159E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listado de palabras con el uso de la “j” – “ll – y”</w:t>
            </w:r>
          </w:p>
          <w:p w14:paraId="348AF270" w14:textId="5183779F" w:rsidR="004C7148" w:rsidRPr="00A159EB" w:rsidRDefault="004C7148" w:rsidP="00A159E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oraciones con palabras destacadas.</w:t>
            </w:r>
          </w:p>
          <w:p w14:paraId="78B75B56" w14:textId="77777777" w:rsidR="004C7148" w:rsidRPr="006F4969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Dialogamos sobre la importancia de la comunicación y dibujamos los tipos y medios de comunicación.</w:t>
            </w:r>
          </w:p>
          <w:p w14:paraId="2D37E196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Leemos en el texto de apoyo sobre las etapas </w:t>
            </w:r>
            <w:r>
              <w:rPr>
                <w:rFonts w:cs="Times New Roman"/>
              </w:rPr>
              <w:lastRenderedPageBreak/>
              <w:t>de los seres vivos y los diferentes ciclos de vida.</w:t>
            </w:r>
          </w:p>
          <w:p w14:paraId="53D60E55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Buscamos en el periódico dibujos sobre el nacimiento, infancia, adolescencia, adultez, vejez de las personas.</w:t>
            </w:r>
          </w:p>
          <w:p w14:paraId="55F0C0B9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Aplicamos los conocimientos en la resolución de divisiones planteados en las actividades.</w:t>
            </w:r>
          </w:p>
          <w:p w14:paraId="101E5DFD" w14:textId="77777777" w:rsidR="004C7148" w:rsidRDefault="004C7148" w:rsidP="000A465B">
            <w:pPr>
              <w:rPr>
                <w:rFonts w:cs="Times New Roman"/>
              </w:rPr>
            </w:pPr>
          </w:p>
          <w:p w14:paraId="78087226" w14:textId="77777777" w:rsidR="004C7148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77100154" w14:textId="77777777" w:rsidR="004C7148" w:rsidRDefault="004C7148" w:rsidP="000A465B">
            <w:pPr>
              <w:rPr>
                <w:rFonts w:cs="Times New Roman"/>
              </w:rPr>
            </w:pPr>
          </w:p>
          <w:p w14:paraId="3C0FF884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ideas centrales del texto y el mensaje del mismo</w:t>
            </w:r>
            <w:r w:rsidRPr="0052016C">
              <w:rPr>
                <w:rFonts w:cs="Times New Roman"/>
              </w:rPr>
              <w:t>.</w:t>
            </w:r>
          </w:p>
          <w:p w14:paraId="3AE73510" w14:textId="004E21D4" w:rsidR="004C7148" w:rsidRPr="006B60FC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reglas sobre el uso correcto de la “j – ll - y”.</w:t>
            </w:r>
          </w:p>
          <w:p w14:paraId="52EB77BC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funciones de la comunicación y la importancia de la veracidad de las noticias en los medios de comunicación.</w:t>
            </w:r>
          </w:p>
          <w:p w14:paraId="2E5D47BB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importancia de las etapas de las personas y sus características.</w:t>
            </w:r>
          </w:p>
          <w:p w14:paraId="4B95A201" w14:textId="77777777" w:rsidR="004C7148" w:rsidRPr="00073D0E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paso a paso la resolución de división de dos o tres cifras con divisor de una cifra</w:t>
            </w:r>
            <w:r w:rsidRPr="00073D0E">
              <w:rPr>
                <w:rFonts w:cs="Times New Roman"/>
              </w:rPr>
              <w:t>.</w:t>
            </w:r>
          </w:p>
          <w:p w14:paraId="4674EEBC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EF76B21" w14:textId="77777777" w:rsidR="004C7148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44D599BE" w14:textId="77777777" w:rsidR="004C7148" w:rsidRPr="0052016C" w:rsidRDefault="004C7148" w:rsidP="000A465B">
            <w:pPr>
              <w:jc w:val="both"/>
              <w:rPr>
                <w:rFonts w:cs="Times New Roman"/>
              </w:rPr>
            </w:pPr>
          </w:p>
          <w:p w14:paraId="5177F62C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utilidad de los verbos en nuestros escritos.</w:t>
            </w:r>
          </w:p>
          <w:p w14:paraId="022BE243" w14:textId="35682028" w:rsidR="004C7148" w:rsidRPr="00063545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 w:rsidRPr="00063545">
              <w:rPr>
                <w:lang w:val="es-ES"/>
              </w:rPr>
              <w:t>Determinamos el valor que tiene el conocer el uso correcto de l</w:t>
            </w:r>
            <w:r>
              <w:rPr>
                <w:lang w:val="es-ES"/>
              </w:rPr>
              <w:t>a “j – ll -y</w:t>
            </w:r>
            <w:r w:rsidRPr="00063545">
              <w:rPr>
                <w:lang w:val="es-ES"/>
              </w:rPr>
              <w:t>” como parte de nuestra expresión oral y escrita.</w:t>
            </w:r>
          </w:p>
          <w:p w14:paraId="6893C382" w14:textId="77777777" w:rsidR="004C7148" w:rsidRPr="00063545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lang w:val="es-ES"/>
              </w:rPr>
              <w:t>Valoramos la importancia de la comunicación y el uso de los medios de comunicación.</w:t>
            </w:r>
          </w:p>
          <w:p w14:paraId="07C041A7" w14:textId="77777777" w:rsidR="004C7148" w:rsidRPr="00063545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lang w:val="es-ES"/>
              </w:rPr>
              <w:t>Valoramos la importancia de conocer las etapas de las personas.</w:t>
            </w:r>
          </w:p>
          <w:p w14:paraId="75A34B9A" w14:textId="77777777" w:rsidR="004C7148" w:rsidRPr="00063545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 w:rsidRPr="00063545">
              <w:rPr>
                <w:lang w:val="es-ES"/>
              </w:rPr>
              <w:t>Valoramos la importancia de la división como un recurso para resolver problemas cotidianos.</w:t>
            </w:r>
          </w:p>
          <w:p w14:paraId="17520313" w14:textId="77777777" w:rsidR="004C7148" w:rsidRPr="0052016C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04CB849" w14:textId="77777777" w:rsidR="004C7148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5A468DD4" w14:textId="77777777" w:rsidR="004C7148" w:rsidRPr="0052016C" w:rsidRDefault="004C7148" w:rsidP="000A465B">
            <w:pPr>
              <w:jc w:val="both"/>
              <w:rPr>
                <w:rFonts w:cs="Times New Roman"/>
              </w:rPr>
            </w:pPr>
          </w:p>
          <w:p w14:paraId="5FBBD887" w14:textId="1F4A1B8A" w:rsidR="004C7148" w:rsidRPr="000A6861" w:rsidRDefault="004C7148" w:rsidP="00F570DC">
            <w:pPr>
              <w:pStyle w:val="Sinespaciado"/>
              <w:numPr>
                <w:ilvl w:val="0"/>
                <w:numId w:val="9"/>
              </w:numPr>
              <w:jc w:val="both"/>
              <w:rPr>
                <w:i/>
              </w:rPr>
            </w:pPr>
            <w:r>
              <w:t>Realizamos un resumen con gráficos y consideramos la estructura del cuento.</w:t>
            </w:r>
          </w:p>
          <w:p w14:paraId="446E9D11" w14:textId="732CE5CA" w:rsidR="004C7148" w:rsidRPr="00063545" w:rsidRDefault="004C7148" w:rsidP="00F570DC">
            <w:pPr>
              <w:pStyle w:val="Sinespaciado"/>
              <w:numPr>
                <w:ilvl w:val="0"/>
                <w:numId w:val="9"/>
              </w:numPr>
              <w:jc w:val="both"/>
              <w:rPr>
                <w:i/>
              </w:rPr>
            </w:pPr>
            <w:r>
              <w:t>Elaboramos fichas léxicas con palabras que contienen el uso de la m antes de la “j – ll -y”.</w:t>
            </w:r>
          </w:p>
          <w:p w14:paraId="628C6FD6" w14:textId="77777777" w:rsidR="004C7148" w:rsidRPr="00063545" w:rsidRDefault="004C7148" w:rsidP="00F570DC">
            <w:pPr>
              <w:pStyle w:val="Sinespaciado"/>
              <w:numPr>
                <w:ilvl w:val="0"/>
                <w:numId w:val="9"/>
              </w:numPr>
              <w:jc w:val="both"/>
              <w:rPr>
                <w:i/>
              </w:rPr>
            </w:pPr>
            <w:r>
              <w:t>Realizamos un afiche sobre las etapas de las personas.</w:t>
            </w:r>
          </w:p>
          <w:p w14:paraId="40AB5CB4" w14:textId="77777777" w:rsidR="004C7148" w:rsidRPr="00063545" w:rsidRDefault="004C7148" w:rsidP="00F570DC">
            <w:pPr>
              <w:pStyle w:val="Sinespaciado"/>
              <w:numPr>
                <w:ilvl w:val="0"/>
                <w:numId w:val="9"/>
              </w:numPr>
              <w:jc w:val="both"/>
              <w:rPr>
                <w:i/>
              </w:rPr>
            </w:pPr>
            <w:r>
              <w:t>Elaboramos materiales creativos de los tipos de los medios de comunicación.</w:t>
            </w:r>
          </w:p>
          <w:p w14:paraId="091037D1" w14:textId="77777777" w:rsidR="004C7148" w:rsidRPr="00063545" w:rsidRDefault="004C7148" w:rsidP="00F570DC">
            <w:pPr>
              <w:pStyle w:val="Sinespaciado"/>
              <w:numPr>
                <w:ilvl w:val="0"/>
                <w:numId w:val="9"/>
              </w:numPr>
              <w:jc w:val="both"/>
              <w:rPr>
                <w:i/>
              </w:rPr>
            </w:pPr>
            <w:r>
              <w:t xml:space="preserve">Elabora un dialogo para explicar la </w:t>
            </w:r>
            <w:r>
              <w:lastRenderedPageBreak/>
              <w:t>importancia de la comunicación.</w:t>
            </w:r>
          </w:p>
          <w:p w14:paraId="4E39F8E8" w14:textId="77777777" w:rsidR="004C7148" w:rsidRPr="00063545" w:rsidRDefault="004C7148" w:rsidP="00F570DC">
            <w:pPr>
              <w:pStyle w:val="Sinespaciado"/>
              <w:numPr>
                <w:ilvl w:val="0"/>
                <w:numId w:val="9"/>
              </w:numPr>
              <w:jc w:val="both"/>
            </w:pPr>
            <w:r>
              <w:t>Aplicamos la división en resoluciones de problemas planteados tanto en el aula como en la vida cotidiana.</w:t>
            </w:r>
          </w:p>
          <w:p w14:paraId="210ECE06" w14:textId="77777777" w:rsidR="004C7148" w:rsidRPr="00342F9A" w:rsidRDefault="004C7148" w:rsidP="000A46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28BAE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0CB56157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563F2E4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669D5B8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538B2DC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0B32728C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961296C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F7ECF6E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0EE87579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6EF5384" w14:textId="77777777" w:rsidR="004C7148" w:rsidRPr="001616E5" w:rsidRDefault="004C7148" w:rsidP="000A465B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663970B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5A63B4A" w14:textId="77777777" w:rsidR="004C7148" w:rsidRPr="00AA28A8" w:rsidRDefault="004C7148" w:rsidP="000A465B">
            <w:pPr>
              <w:rPr>
                <w:rFonts w:cs="Times New Roman"/>
              </w:rPr>
            </w:pPr>
          </w:p>
          <w:p w14:paraId="653D6BDC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05FB8EF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3464C6A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AEE6310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65B3BE5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515AD5E" w14:textId="77777777" w:rsidR="004C7148" w:rsidRPr="00AA28A8" w:rsidRDefault="004C7148" w:rsidP="000A465B">
            <w:pPr>
              <w:ind w:left="60"/>
              <w:rPr>
                <w:rFonts w:cs="Times New Roman"/>
              </w:rPr>
            </w:pPr>
          </w:p>
          <w:p w14:paraId="2BA89537" w14:textId="77777777" w:rsidR="004C7148" w:rsidRPr="00AA28A8" w:rsidRDefault="004C7148" w:rsidP="000A465B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D711CF1" w14:textId="77777777" w:rsidR="004C7148" w:rsidRPr="00AA28A8" w:rsidRDefault="004C7148" w:rsidP="000A465B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77705211" w14:textId="77777777" w:rsidR="004C714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B095495" w14:textId="77777777" w:rsidR="004C714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1FFE9C17" w14:textId="77777777" w:rsidR="004C7148" w:rsidRPr="00AA28A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05B6EE88" w14:textId="77777777" w:rsidR="004C7148" w:rsidRPr="00AA28A8" w:rsidRDefault="004C7148" w:rsidP="000A465B">
            <w:pPr>
              <w:rPr>
                <w:rFonts w:cs="Times New Roman"/>
              </w:rPr>
            </w:pPr>
          </w:p>
          <w:p w14:paraId="55E99885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7D8CFA3C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</w:p>
          <w:p w14:paraId="2468BA6C" w14:textId="77777777" w:rsidR="004C714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60C486FE" w14:textId="77777777" w:rsidR="004C7148" w:rsidRPr="00DD3E8B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Dibujos</w:t>
            </w:r>
          </w:p>
          <w:p w14:paraId="6E7B9C3B" w14:textId="77777777" w:rsidR="004C7148" w:rsidRPr="00AA28A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17257B19" w14:textId="77777777" w:rsidR="004C7148" w:rsidRPr="00AA28A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  <w:p w14:paraId="13F024B5" w14:textId="77777777" w:rsidR="004C7148" w:rsidRPr="001D2692" w:rsidRDefault="004C7148" w:rsidP="000A46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CF730" w14:textId="77777777" w:rsidR="004C7148" w:rsidRDefault="004C7148" w:rsidP="000A46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263D88F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3B77C3FC" w14:textId="77777777" w:rsidR="004C7148" w:rsidRPr="0052016C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CA672CF" w14:textId="77777777" w:rsidR="004C7148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-Fortalecemos actitudes de trabajo comunitario</w:t>
            </w:r>
            <w:r w:rsidRPr="0052016C">
              <w:rPr>
                <w:rFonts w:cs="Times New Roman"/>
              </w:rPr>
              <w:t xml:space="preserve">. </w:t>
            </w:r>
          </w:p>
          <w:p w14:paraId="188F6E5B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518955F9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CB42526" w14:textId="77777777" w:rsidR="004C7148" w:rsidRDefault="004C7148" w:rsidP="000A465B">
            <w:pPr>
              <w:jc w:val="both"/>
            </w:pPr>
          </w:p>
          <w:p w14:paraId="6000EA0A" w14:textId="30FDE54D" w:rsidR="004C7148" w:rsidRPr="00A159EB" w:rsidRDefault="004C7148" w:rsidP="00A159E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las ideas centrales del texto y el mensaje del mismo</w:t>
            </w:r>
            <w:r w:rsidRPr="0052016C">
              <w:rPr>
                <w:rFonts w:cs="Times New Roman"/>
              </w:rPr>
              <w:t>.</w:t>
            </w:r>
          </w:p>
          <w:p w14:paraId="1E1F5A0D" w14:textId="34995912" w:rsidR="004C7148" w:rsidRPr="006B60FC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</w:t>
            </w:r>
            <w:r>
              <w:rPr>
                <w:rFonts w:cs="Times New Roman"/>
              </w:rPr>
              <w:t>Explica las reglas sobre el uso correcto de la “j – ll y”.</w:t>
            </w:r>
          </w:p>
          <w:p w14:paraId="33CE6516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-Explica las funciones </w:t>
            </w:r>
            <w:r>
              <w:rPr>
                <w:rFonts w:cs="Times New Roman"/>
              </w:rPr>
              <w:lastRenderedPageBreak/>
              <w:t>de la comunicación y la importancia de la veracidad de las noticias en los medios de comunicación.</w:t>
            </w:r>
          </w:p>
          <w:p w14:paraId="1008D7F5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importancia de las etapas de las personas y sus características.</w:t>
            </w:r>
          </w:p>
          <w:p w14:paraId="3E51991C" w14:textId="77777777" w:rsidR="004C7148" w:rsidRPr="00073D0E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paso a paso la resolución de división de dos o tres cifras con divisor de una cifra</w:t>
            </w:r>
            <w:r w:rsidRPr="00073D0E">
              <w:rPr>
                <w:rFonts w:cs="Times New Roman"/>
              </w:rPr>
              <w:t>.</w:t>
            </w:r>
          </w:p>
          <w:p w14:paraId="5B6BAF79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0B132FCC" w14:textId="15917C46" w:rsidR="004C7148" w:rsidRPr="000B33B8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5260A9B9" w14:textId="4DB135C3" w:rsidR="004C7148" w:rsidRPr="000B33B8" w:rsidRDefault="004C7148" w:rsidP="000B33B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las ideas centrales del texto y el mensaje del mismo</w:t>
            </w:r>
            <w:r w:rsidRPr="0052016C">
              <w:rPr>
                <w:rFonts w:cs="Times New Roman"/>
              </w:rPr>
              <w:t>.</w:t>
            </w:r>
          </w:p>
          <w:p w14:paraId="615C0F6C" w14:textId="75BE6BDF" w:rsidR="004C7148" w:rsidRPr="006B60FC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</w:t>
            </w:r>
            <w:r>
              <w:rPr>
                <w:rFonts w:cs="Times New Roman"/>
              </w:rPr>
              <w:t>Escribe ejemplos de las reglas sobre el uso correcto de la “j – ll y”.</w:t>
            </w:r>
          </w:p>
          <w:p w14:paraId="23C88DAF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-Se informa sobre diferentes noticias de su importancia en diferentes tipos de comunicación.</w:t>
            </w:r>
          </w:p>
          <w:p w14:paraId="5FF0382E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una ficha de información sobre la importancia de las etapas de las personas y sus características.</w:t>
            </w:r>
          </w:p>
          <w:p w14:paraId="1DA8331A" w14:textId="77777777" w:rsidR="004C7148" w:rsidRPr="00073D0E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paso a paso la resolución de división de dos o tres cifras con divisor de una cifra</w:t>
            </w:r>
            <w:r w:rsidRPr="00073D0E">
              <w:rPr>
                <w:rFonts w:cs="Times New Roman"/>
              </w:rPr>
              <w:t>.</w:t>
            </w:r>
          </w:p>
          <w:p w14:paraId="6A72F2EC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2521FA67" w14:textId="2F2B7583" w:rsidR="004C7148" w:rsidRPr="00A159EB" w:rsidRDefault="004C7148" w:rsidP="00A159EB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238FF4E5" w14:textId="77777777" w:rsidR="004C7148" w:rsidRPr="00F76764" w:rsidRDefault="004C7148" w:rsidP="000A465B">
            <w:pPr>
              <w:jc w:val="both"/>
              <w:rPr>
                <w:rFonts w:cs="Times New Roman"/>
              </w:rPr>
            </w:pPr>
            <w:r w:rsidRPr="00F76764">
              <w:rPr>
                <w:rFonts w:cs="Times New Roman"/>
              </w:rPr>
              <w:t>- Difunde mensajes sobre las características de las etapas de vida y sus cuidados.</w:t>
            </w:r>
          </w:p>
          <w:p w14:paraId="64B2C6DD" w14:textId="77777777" w:rsidR="004C7148" w:rsidRPr="00342F9A" w:rsidRDefault="004C7148" w:rsidP="000A46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83E5AD" w14:textId="77777777" w:rsidR="004C7148" w:rsidRPr="00342F9A" w:rsidRDefault="004C7148" w:rsidP="000A46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0EEC13" w14:textId="77777777" w:rsidR="004C7148" w:rsidRPr="00342F9A" w:rsidRDefault="004C7148" w:rsidP="000A46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7148" w:rsidRPr="001616E5" w14:paraId="30C4B39D" w14:textId="77777777" w:rsidTr="000A465B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4A05A" w14:textId="77777777" w:rsidR="004B042C" w:rsidRDefault="004B042C" w:rsidP="000A465B">
            <w:pPr>
              <w:tabs>
                <w:tab w:val="left" w:pos="1001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1FD903" w14:textId="77777777" w:rsidR="004C7148" w:rsidRDefault="004C7148" w:rsidP="000A465B">
            <w:pPr>
              <w:tabs>
                <w:tab w:val="left" w:pos="100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52D5029C" w14:textId="3A738AD6" w:rsidR="004C7148" w:rsidRDefault="004C7148" w:rsidP="000A465B">
            <w:pPr>
              <w:pStyle w:val="Sinespaciado"/>
              <w:jc w:val="both"/>
            </w:pPr>
            <w:r>
              <w:t>Un resumen con gráficos y consideramos la estructura del cuento.</w:t>
            </w:r>
          </w:p>
          <w:p w14:paraId="20D20072" w14:textId="4B05E91D" w:rsidR="004C7148" w:rsidRDefault="004C7148" w:rsidP="000A465B">
            <w:pPr>
              <w:pStyle w:val="Sinespaciado"/>
              <w:jc w:val="both"/>
              <w:rPr>
                <w:i/>
              </w:rPr>
            </w:pPr>
            <w:r>
              <w:t>Fichas léxicas con palabras que contienen el uso de  la “j – ll y”.</w:t>
            </w:r>
          </w:p>
          <w:p w14:paraId="331C1BC3" w14:textId="31C89857" w:rsidR="004C7148" w:rsidRPr="00A159EB" w:rsidRDefault="004C7148" w:rsidP="000A465B">
            <w:pPr>
              <w:pStyle w:val="Sinespaciado"/>
              <w:jc w:val="both"/>
            </w:pPr>
            <w:r>
              <w:t>Un afiche sobre las etapas de las personas.</w:t>
            </w:r>
          </w:p>
          <w:p w14:paraId="5861E772" w14:textId="77777777" w:rsidR="004C7148" w:rsidRPr="00063545" w:rsidRDefault="004C7148" w:rsidP="000A465B">
            <w:pPr>
              <w:pStyle w:val="Sinespaciado"/>
              <w:jc w:val="both"/>
              <w:rPr>
                <w:i/>
              </w:rPr>
            </w:pPr>
            <w:r>
              <w:t>Materiales creativos de los tipos de los medios de comunicación.</w:t>
            </w:r>
          </w:p>
          <w:p w14:paraId="3EF8F7ED" w14:textId="77777777" w:rsidR="004C7148" w:rsidRPr="00063545" w:rsidRDefault="004C7148" w:rsidP="000A465B">
            <w:pPr>
              <w:pStyle w:val="Sinespaciado"/>
              <w:jc w:val="both"/>
              <w:rPr>
                <w:i/>
              </w:rPr>
            </w:pPr>
            <w:r>
              <w:t>Un dialogo para explicar la importancia de la comunicación.</w:t>
            </w:r>
          </w:p>
          <w:p w14:paraId="704C0E12" w14:textId="77777777" w:rsidR="004C7148" w:rsidRPr="00342F9A" w:rsidRDefault="004C7148" w:rsidP="000A465B">
            <w:pPr>
              <w:pStyle w:val="Sinespaciado"/>
              <w:jc w:val="both"/>
            </w:pPr>
            <w:r>
              <w:t>Resoluciones de problemas de división planteados tanto en el aula como en la vida cotidiana.</w:t>
            </w:r>
          </w:p>
        </w:tc>
      </w:tr>
      <w:tr w:rsidR="004C7148" w:rsidRPr="001616E5" w14:paraId="2CD78AD5" w14:textId="77777777" w:rsidTr="000A465B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89255" w14:textId="77777777" w:rsidR="004B042C" w:rsidRDefault="004B042C" w:rsidP="003574A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</w:p>
          <w:p w14:paraId="773C7303" w14:textId="77777777" w:rsidR="003574A0" w:rsidRDefault="003574A0" w:rsidP="003574A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65153F4F" w14:textId="1E28AA9F" w:rsidR="003574A0" w:rsidRDefault="00234468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7B2AB866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30F1272D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38659A27" w14:textId="42429A9A" w:rsidR="004C7148" w:rsidRPr="003574A0" w:rsidRDefault="003574A0" w:rsidP="003574A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Naturales </w:t>
            </w:r>
            <w:r w:rsidR="003E7B3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ditorial Nueva Generación Edición La Paz Bolivia </w:t>
            </w:r>
            <w:r w:rsidR="003E7B35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3F5DDDA" w14:textId="77777777" w:rsidR="00444776" w:rsidRPr="001616E5" w:rsidRDefault="00444776" w:rsidP="004447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6A4CD12E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001BB83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D835658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294724B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3F178B2" w14:textId="77777777" w:rsidR="00444776" w:rsidRPr="001616E5" w:rsidRDefault="00444776" w:rsidP="00444776">
      <w:pPr>
        <w:rPr>
          <w:rFonts w:ascii="Arial" w:hAnsi="Arial" w:cs="Arial"/>
          <w:b/>
          <w:i/>
          <w:sz w:val="18"/>
          <w:szCs w:val="18"/>
        </w:rPr>
      </w:pPr>
    </w:p>
    <w:p w14:paraId="61B00926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95BD165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Maestro/a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127CDA53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AD05254" w14:textId="77777777" w:rsidR="00444776" w:rsidRDefault="00444776" w:rsidP="00444776"/>
    <w:p w14:paraId="04F358DB" w14:textId="77777777" w:rsidR="00444776" w:rsidRDefault="00444776" w:rsidP="00444776">
      <w:pPr>
        <w:rPr>
          <w:rFonts w:cs="Times New Roman"/>
        </w:rPr>
      </w:pPr>
    </w:p>
    <w:p w14:paraId="06A47219" w14:textId="77777777" w:rsidR="00444776" w:rsidRDefault="00444776" w:rsidP="00444776">
      <w:pPr>
        <w:tabs>
          <w:tab w:val="left" w:pos="1001"/>
        </w:tabs>
        <w:rPr>
          <w:rFonts w:cs="Times New Roman"/>
        </w:rPr>
      </w:pPr>
    </w:p>
    <w:p w14:paraId="54CF8196" w14:textId="77777777" w:rsidR="00890AC4" w:rsidRDefault="00890AC4" w:rsidP="00444776">
      <w:pPr>
        <w:tabs>
          <w:tab w:val="left" w:pos="1001"/>
        </w:tabs>
        <w:rPr>
          <w:rFonts w:cs="Times New Roman"/>
        </w:rPr>
      </w:pPr>
    </w:p>
    <w:p w14:paraId="37AB44AA" w14:textId="77777777" w:rsidR="00890AC4" w:rsidRDefault="00890AC4" w:rsidP="00444776">
      <w:pPr>
        <w:tabs>
          <w:tab w:val="left" w:pos="1001"/>
        </w:tabs>
        <w:rPr>
          <w:rFonts w:cs="Times New Roman"/>
        </w:rPr>
      </w:pPr>
    </w:p>
    <w:p w14:paraId="253D3A55" w14:textId="77777777" w:rsidR="000B33B8" w:rsidRDefault="000B33B8" w:rsidP="00444776">
      <w:pPr>
        <w:tabs>
          <w:tab w:val="left" w:pos="1001"/>
        </w:tabs>
        <w:rPr>
          <w:rFonts w:cs="Times New Roman"/>
        </w:rPr>
      </w:pPr>
    </w:p>
    <w:p w14:paraId="38F38D25" w14:textId="77777777" w:rsidR="000B33B8" w:rsidRDefault="000B33B8" w:rsidP="00444776">
      <w:pPr>
        <w:tabs>
          <w:tab w:val="left" w:pos="1001"/>
        </w:tabs>
        <w:rPr>
          <w:rFonts w:cs="Times New Roman"/>
        </w:rPr>
      </w:pPr>
    </w:p>
    <w:p w14:paraId="727A9C1B" w14:textId="77777777" w:rsidR="000B33B8" w:rsidRDefault="000B33B8" w:rsidP="00444776">
      <w:pPr>
        <w:tabs>
          <w:tab w:val="left" w:pos="1001"/>
        </w:tabs>
        <w:rPr>
          <w:rFonts w:cs="Times New Roman"/>
        </w:rPr>
      </w:pPr>
    </w:p>
    <w:p w14:paraId="64C3A594" w14:textId="77777777" w:rsidR="000B33B8" w:rsidRDefault="000B33B8" w:rsidP="00444776">
      <w:pPr>
        <w:tabs>
          <w:tab w:val="left" w:pos="1001"/>
        </w:tabs>
        <w:rPr>
          <w:rFonts w:cs="Times New Roman"/>
        </w:rPr>
      </w:pPr>
    </w:p>
    <w:p w14:paraId="40B3FCA7" w14:textId="77777777" w:rsidR="000B33B8" w:rsidRDefault="000B33B8" w:rsidP="00444776">
      <w:pPr>
        <w:tabs>
          <w:tab w:val="left" w:pos="1001"/>
        </w:tabs>
        <w:rPr>
          <w:rFonts w:cs="Times New Roman"/>
        </w:rPr>
      </w:pPr>
    </w:p>
    <w:p w14:paraId="53F05CFF" w14:textId="77777777" w:rsidR="000B33B8" w:rsidRDefault="000B33B8" w:rsidP="00444776">
      <w:pPr>
        <w:tabs>
          <w:tab w:val="left" w:pos="1001"/>
        </w:tabs>
        <w:rPr>
          <w:rFonts w:cs="Times New Roman"/>
        </w:rPr>
      </w:pPr>
    </w:p>
    <w:p w14:paraId="472C83AB" w14:textId="77777777" w:rsidR="000B33B8" w:rsidRDefault="000B33B8" w:rsidP="00444776">
      <w:pPr>
        <w:tabs>
          <w:tab w:val="left" w:pos="1001"/>
        </w:tabs>
        <w:rPr>
          <w:rFonts w:cs="Times New Roman"/>
        </w:rPr>
      </w:pPr>
    </w:p>
    <w:p w14:paraId="11C41994" w14:textId="77777777" w:rsidR="000B33B8" w:rsidRDefault="000B33B8" w:rsidP="00444776">
      <w:pPr>
        <w:tabs>
          <w:tab w:val="left" w:pos="1001"/>
        </w:tabs>
        <w:rPr>
          <w:rFonts w:cs="Times New Roman"/>
        </w:rPr>
      </w:pPr>
    </w:p>
    <w:p w14:paraId="2B16102B" w14:textId="77777777" w:rsidR="000B33B8" w:rsidRDefault="000B33B8" w:rsidP="00444776">
      <w:pPr>
        <w:tabs>
          <w:tab w:val="left" w:pos="1001"/>
        </w:tabs>
        <w:rPr>
          <w:rFonts w:cs="Times New Roman"/>
        </w:rPr>
      </w:pPr>
    </w:p>
    <w:p w14:paraId="08770D74" w14:textId="77777777" w:rsidR="000B33B8" w:rsidRDefault="000B33B8" w:rsidP="00444776">
      <w:pPr>
        <w:tabs>
          <w:tab w:val="left" w:pos="1001"/>
        </w:tabs>
        <w:rPr>
          <w:rFonts w:cs="Times New Roman"/>
        </w:rPr>
      </w:pPr>
    </w:p>
    <w:p w14:paraId="5A4BC7B9" w14:textId="77777777" w:rsidR="000B33B8" w:rsidRDefault="000B33B8" w:rsidP="00444776">
      <w:pPr>
        <w:tabs>
          <w:tab w:val="left" w:pos="1001"/>
        </w:tabs>
        <w:rPr>
          <w:rFonts w:cs="Times New Roman"/>
        </w:rPr>
      </w:pPr>
    </w:p>
    <w:p w14:paraId="2839E0F8" w14:textId="77777777" w:rsidR="000B33B8" w:rsidRDefault="000B33B8" w:rsidP="00444776">
      <w:pPr>
        <w:tabs>
          <w:tab w:val="left" w:pos="1001"/>
        </w:tabs>
        <w:rPr>
          <w:rFonts w:cs="Times New Roman"/>
        </w:rPr>
      </w:pPr>
    </w:p>
    <w:p w14:paraId="4F785EFD" w14:textId="77777777" w:rsidR="000B33B8" w:rsidRDefault="000B33B8" w:rsidP="00444776">
      <w:pPr>
        <w:tabs>
          <w:tab w:val="left" w:pos="1001"/>
        </w:tabs>
        <w:rPr>
          <w:rFonts w:cs="Times New Roman"/>
        </w:rPr>
      </w:pPr>
    </w:p>
    <w:p w14:paraId="57E0E208" w14:textId="77777777" w:rsidR="000B33B8" w:rsidRDefault="000B33B8" w:rsidP="00444776">
      <w:pPr>
        <w:tabs>
          <w:tab w:val="left" w:pos="1001"/>
        </w:tabs>
        <w:rPr>
          <w:rFonts w:cs="Times New Roman"/>
        </w:rPr>
      </w:pPr>
    </w:p>
    <w:p w14:paraId="694C29BD" w14:textId="77777777" w:rsidR="000B33B8" w:rsidRDefault="000B33B8" w:rsidP="00444776">
      <w:pPr>
        <w:tabs>
          <w:tab w:val="left" w:pos="1001"/>
        </w:tabs>
        <w:rPr>
          <w:rFonts w:cs="Times New Roman"/>
        </w:rPr>
      </w:pPr>
    </w:p>
    <w:p w14:paraId="29EA39E3" w14:textId="77777777" w:rsidR="000B33B8" w:rsidRDefault="000B33B8" w:rsidP="00444776">
      <w:pPr>
        <w:tabs>
          <w:tab w:val="left" w:pos="1001"/>
        </w:tabs>
        <w:rPr>
          <w:rFonts w:cs="Times New Roman"/>
        </w:rPr>
      </w:pPr>
    </w:p>
    <w:p w14:paraId="19BB8778" w14:textId="77777777" w:rsidR="000B33B8" w:rsidRDefault="000B33B8" w:rsidP="00444776">
      <w:pPr>
        <w:tabs>
          <w:tab w:val="left" w:pos="1001"/>
        </w:tabs>
        <w:rPr>
          <w:rFonts w:cs="Times New Roman"/>
        </w:rPr>
      </w:pPr>
    </w:p>
    <w:p w14:paraId="6DB9E6D2" w14:textId="77777777" w:rsidR="00444776" w:rsidRDefault="00444776" w:rsidP="00444776">
      <w:pPr>
        <w:tabs>
          <w:tab w:val="left" w:pos="1001"/>
        </w:tabs>
        <w:rPr>
          <w:rFonts w:cs="Times New Roman"/>
        </w:rPr>
      </w:pPr>
    </w:p>
    <w:p w14:paraId="0FD8F9E8" w14:textId="6EC1814E" w:rsidR="00444776" w:rsidRPr="001616E5" w:rsidRDefault="00444776" w:rsidP="003E2F1A">
      <w:pPr>
        <w:pStyle w:val="Ttulo1"/>
        <w:jc w:val="center"/>
        <w:rPr>
          <w:rFonts w:ascii="Arial" w:hAnsi="Arial" w:cs="Arial"/>
          <w:sz w:val="18"/>
        </w:rPr>
      </w:pPr>
      <w:r w:rsidRPr="0065391F">
        <w:rPr>
          <w:rFonts w:ascii="Arial" w:hAnsi="Arial" w:cs="Arial"/>
          <w:sz w:val="18"/>
        </w:rPr>
        <w:lastRenderedPageBreak/>
        <w:t>PLAN DE DESARROLLO CURRICULAR</w:t>
      </w:r>
    </w:p>
    <w:p w14:paraId="11F7F740" w14:textId="0C70E7AD" w:rsidR="00444776" w:rsidRPr="001616E5" w:rsidRDefault="00444776" w:rsidP="004447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890AC4">
        <w:rPr>
          <w:rFonts w:ascii="Arial" w:hAnsi="Arial" w:cs="Arial"/>
          <w:b/>
          <w:i/>
          <w:sz w:val="18"/>
          <w:szCs w:val="18"/>
        </w:rPr>
        <w:t>N° 4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4"/>
        <w:gridCol w:w="6"/>
        <w:gridCol w:w="1784"/>
        <w:gridCol w:w="158"/>
        <w:gridCol w:w="2251"/>
        <w:gridCol w:w="2399"/>
      </w:tblGrid>
      <w:tr w:rsidR="00444776" w:rsidRPr="001616E5" w14:paraId="1725A199" w14:textId="77777777" w:rsidTr="00913D41">
        <w:trPr>
          <w:trHeight w:val="1666"/>
          <w:jc w:val="center"/>
        </w:trPr>
        <w:tc>
          <w:tcPr>
            <w:tcW w:w="5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D50E0A" w14:textId="77777777" w:rsidR="00444776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88893E3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A9E47D9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5374E9C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5CF9D66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48D62D04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TERCERO</w:t>
            </w:r>
          </w:p>
          <w:p w14:paraId="5B89DFEC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3604909" w14:textId="68AAEB98" w:rsidR="00913D41" w:rsidRPr="00272D58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DEB21E" w14:textId="77777777" w:rsidR="00444776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63E631" w14:textId="4254E06B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Bimestre: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4348D"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4C82AF9B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4C97A3ED" w14:textId="70AA8FC0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f……… al/21 de …………202…</w:t>
            </w:r>
          </w:p>
          <w:p w14:paraId="70789409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CD40E69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E39B6C6" w14:textId="7F77E44F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4C56" w:rsidRPr="001616E5" w14:paraId="02843478" w14:textId="55100CB9" w:rsidTr="00404C56">
        <w:trPr>
          <w:trHeight w:val="17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78F8F963" w14:textId="23C17E40" w:rsidR="00404C56" w:rsidRPr="007F66D8" w:rsidRDefault="00404C56" w:rsidP="007F66D8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63C4E84D" w14:textId="77777777" w:rsidR="00404C56" w:rsidRPr="007F66D8" w:rsidRDefault="00404C56" w:rsidP="007F66D8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44776" w:rsidRPr="001616E5" w14:paraId="34AE6076" w14:textId="77777777" w:rsidTr="00404C56">
        <w:trPr>
          <w:trHeight w:val="669"/>
          <w:jc w:val="center"/>
        </w:trPr>
        <w:tc>
          <w:tcPr>
            <w:tcW w:w="35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0C9AA1A" w14:textId="77777777" w:rsidR="00444776" w:rsidRPr="001D2692" w:rsidRDefault="00444776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38F5202" w14:textId="77777777" w:rsidR="00444776" w:rsidRPr="001616E5" w:rsidRDefault="00444776" w:rsidP="000A465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598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BF32F" w14:textId="77777777" w:rsidR="00444776" w:rsidRPr="001616E5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F0D1A14" w14:textId="77777777" w:rsidR="00444776" w:rsidRPr="001616E5" w:rsidRDefault="00444776" w:rsidP="000A46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776" w:rsidRPr="001616E5" w14:paraId="1CC740E8" w14:textId="77777777" w:rsidTr="000A465B">
        <w:trPr>
          <w:trHeight w:val="62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814EA" w14:textId="226FD668" w:rsidR="00453CA7" w:rsidRDefault="00404C56" w:rsidP="00404C56">
            <w:pPr>
              <w:jc w:val="both"/>
              <w:rPr>
                <w:rFonts w:cs="Times New Roman"/>
                <w:b/>
              </w:rPr>
            </w:pPr>
            <w:r w:rsidRPr="00404C56">
              <w:rPr>
                <w:rFonts w:cs="Times New Roman"/>
                <w:b/>
              </w:rPr>
              <w:t>PERFIL DE SALIDA:</w:t>
            </w:r>
          </w:p>
          <w:p w14:paraId="687D9048" w14:textId="726DC0C1" w:rsidR="00AD1715" w:rsidRPr="00AD1715" w:rsidRDefault="00AD1715" w:rsidP="00AD17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Lee y comprende el contenido de te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xtos narrativos, reconstruyendo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la secuencia de las acciones, el ambie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nte, las características de los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personajes, relaciones de causa y conse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cuencia emitiendo además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una opinión sobre el mismo.</w:t>
            </w:r>
          </w:p>
          <w:p w14:paraId="2902EE33" w14:textId="4C9CB034" w:rsidR="00AD1715" w:rsidRPr="004C7E0B" w:rsidRDefault="00AD1715" w:rsidP="00AD17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Identifica y toma precauciones para prevenir diferentes tipos de riesgos y explica </w:t>
            </w: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el rol imparcial de los</w:t>
            </w:r>
          </w:p>
          <w:p w14:paraId="504DC9A8" w14:textId="32208AC4" w:rsidR="00AD1715" w:rsidRPr="00AD1715" w:rsidRDefault="00AD1715" w:rsidP="00AD17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C7E0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medios de comunicación.</w:t>
            </w:r>
          </w:p>
          <w:p w14:paraId="730CF31A" w14:textId="709CB507" w:rsidR="00AD1715" w:rsidRPr="00AD1715" w:rsidRDefault="00AD1715" w:rsidP="00AD17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AD1715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Compara y explica las características de los seres vivos, su ciclo vital, la forestación y re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forestación como acciones en la </w:t>
            </w:r>
            <w:r w:rsidRPr="00AD1715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recuperación de los ecosistemas.</w:t>
            </w:r>
          </w:p>
          <w:p w14:paraId="3781151F" w14:textId="6E1408B8" w:rsidR="00444776" w:rsidRPr="00453CA7" w:rsidRDefault="00453CA7" w:rsidP="00453CA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Resuelve y plantea problemas aritméticos de adición, sustracción de números naturales de cuatro y cinco dígitos y la multiplicación, divisi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ón de números naturales de tres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dígitos aplicados en situaciones de la vida.</w:t>
            </w:r>
          </w:p>
        </w:tc>
      </w:tr>
      <w:tr w:rsidR="00444776" w:rsidRPr="001616E5" w14:paraId="32492303" w14:textId="77777777" w:rsidTr="000A465B">
        <w:trPr>
          <w:trHeight w:val="413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1CD57" w14:textId="36ED6EE5" w:rsidR="00444776" w:rsidRPr="001D2692" w:rsidRDefault="00444776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0EF8C38" w14:textId="613D23FC" w:rsidR="00444776" w:rsidRPr="00890AC4" w:rsidRDefault="00890AC4" w:rsidP="00F570DC">
            <w:pPr>
              <w:pStyle w:val="Contenidodelatabl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cuento del niño del pelo verde.</w:t>
            </w:r>
            <w:r w:rsidR="00444776" w:rsidRPr="00A815A8">
              <w:rPr>
                <w:rFonts w:ascii="Arial" w:hAnsi="Arial" w:cs="Arial"/>
                <w:sz w:val="20"/>
                <w:szCs w:val="20"/>
              </w:rPr>
              <w:t>(lectura)</w:t>
            </w:r>
          </w:p>
          <w:p w14:paraId="60E33A8D" w14:textId="644BCD78" w:rsidR="00444776" w:rsidRDefault="00890AC4" w:rsidP="00F570DC">
            <w:pPr>
              <w:pStyle w:val="Contenidodelatabl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sílaba.</w:t>
            </w:r>
          </w:p>
          <w:p w14:paraId="4B1670AD" w14:textId="779BA86E" w:rsidR="00890AC4" w:rsidRPr="00755BC7" w:rsidRDefault="00890AC4" w:rsidP="00F570DC">
            <w:pPr>
              <w:pStyle w:val="Contenidodelatabl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Grupos vocálicos.</w:t>
            </w:r>
          </w:p>
          <w:p w14:paraId="1D5C7F8C" w14:textId="77777777" w:rsidR="00444776" w:rsidRPr="004E6C7C" w:rsidRDefault="00444776" w:rsidP="00F570DC">
            <w:pPr>
              <w:pStyle w:val="Sinespaciado"/>
              <w:widowControl/>
              <w:numPr>
                <w:ilvl w:val="0"/>
                <w:numId w:val="22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Formas y funciones de la comunicación.</w:t>
            </w:r>
          </w:p>
          <w:p w14:paraId="3E589E1A" w14:textId="6F2AA8F6" w:rsidR="00444776" w:rsidRPr="004C7148" w:rsidRDefault="00444776" w:rsidP="00F570DC">
            <w:pPr>
              <w:pStyle w:val="Sinespaciado"/>
              <w:widowControl/>
              <w:numPr>
                <w:ilvl w:val="0"/>
                <w:numId w:val="22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Ciclo vital de las plantas y animales.</w:t>
            </w:r>
          </w:p>
          <w:p w14:paraId="68B6150F" w14:textId="77777777" w:rsidR="00444776" w:rsidRPr="00A815A8" w:rsidRDefault="00444776" w:rsidP="00F570DC">
            <w:pPr>
              <w:pStyle w:val="Contenidodelatabl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Operaciones inversas</w:t>
            </w:r>
          </w:p>
          <w:p w14:paraId="2C52DF3B" w14:textId="77777777" w:rsidR="00444776" w:rsidRPr="00A815A8" w:rsidRDefault="00444776" w:rsidP="00F570DC">
            <w:pPr>
              <w:pStyle w:val="Contenidodelatabl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Operaciones combinadas</w:t>
            </w:r>
          </w:p>
          <w:p w14:paraId="024A9ACD" w14:textId="77777777" w:rsidR="00444776" w:rsidRPr="00A815A8" w:rsidRDefault="00444776" w:rsidP="00F570DC">
            <w:pPr>
              <w:pStyle w:val="Contenidodelatabl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Multiplicación y división</w:t>
            </w:r>
          </w:p>
          <w:p w14:paraId="03215F14" w14:textId="77777777" w:rsidR="00444776" w:rsidRPr="00755BC7" w:rsidRDefault="00444776" w:rsidP="00F570DC">
            <w:pPr>
              <w:pStyle w:val="Contenidodelatabla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Ecuaciones de primer grado.</w:t>
            </w:r>
          </w:p>
        </w:tc>
      </w:tr>
      <w:tr w:rsidR="00444776" w:rsidRPr="001616E5" w14:paraId="0922A049" w14:textId="77777777" w:rsidTr="000A465B">
        <w:trPr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10307" w14:textId="77777777" w:rsidR="00444776" w:rsidRPr="001D2692" w:rsidRDefault="00444776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F6DE6AD" w14:textId="77777777" w:rsidR="00444776" w:rsidRPr="001616E5" w:rsidRDefault="00444776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77176" w14:textId="77777777" w:rsidR="00444776" w:rsidRDefault="00444776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8088407" w14:textId="77777777" w:rsidR="00444776" w:rsidRPr="001616E5" w:rsidRDefault="00444776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DB0F2" w14:textId="77777777" w:rsidR="00444776" w:rsidRPr="001616E5" w:rsidRDefault="00444776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  <w:p w14:paraId="0D3A1ACB" w14:textId="77777777" w:rsidR="00444776" w:rsidRPr="001616E5" w:rsidRDefault="00444776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44776" w:rsidRPr="001616E5" w14:paraId="244E2001" w14:textId="77777777" w:rsidTr="004B042C">
        <w:trPr>
          <w:trHeight w:val="419"/>
          <w:jc w:val="center"/>
        </w:trPr>
        <w:tc>
          <w:tcPr>
            <w:tcW w:w="5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BCF63" w14:textId="38B060D8" w:rsidR="00444776" w:rsidRPr="001616E5" w:rsidRDefault="00444776" w:rsidP="000A46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12FFCBA7" w14:textId="77777777" w:rsidR="00444776" w:rsidRDefault="00444776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PRACTICA </w:t>
            </w:r>
          </w:p>
          <w:p w14:paraId="7A349277" w14:textId="77777777" w:rsidR="00444776" w:rsidRPr="0052016C" w:rsidRDefault="00444776" w:rsidP="000A465B">
            <w:pPr>
              <w:rPr>
                <w:rFonts w:cs="Times New Roman"/>
              </w:rPr>
            </w:pPr>
          </w:p>
          <w:p w14:paraId="4DE3E667" w14:textId="39C4A87A" w:rsidR="00444776" w:rsidRDefault="00444776" w:rsidP="00F570DC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la lectura del tex</w:t>
            </w:r>
            <w:r w:rsidR="000B33B8">
              <w:rPr>
                <w:rFonts w:cs="Times New Roman"/>
              </w:rPr>
              <w:t>to “El cuento del niño del pelo verde</w:t>
            </w:r>
            <w:r>
              <w:rPr>
                <w:rFonts w:cs="Times New Roman"/>
              </w:rPr>
              <w:t>” en voz silencios</w:t>
            </w:r>
            <w:r w:rsidR="000B33B8">
              <w:rPr>
                <w:rFonts w:cs="Times New Roman"/>
              </w:rPr>
              <w:t xml:space="preserve">a y voz alta. </w:t>
            </w:r>
          </w:p>
          <w:p w14:paraId="3B0ACAF8" w14:textId="77777777" w:rsidR="00444776" w:rsidRPr="00755BC7" w:rsidRDefault="00444776" w:rsidP="00F570DC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del cuento aplicando un cuestionario.</w:t>
            </w:r>
          </w:p>
          <w:p w14:paraId="281965DC" w14:textId="6DD90B8F" w:rsidR="00444776" w:rsidRPr="00C751F6" w:rsidRDefault="00444776" w:rsidP="00F570DC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palabras</w:t>
            </w:r>
            <w:r w:rsidR="000B33B8">
              <w:rPr>
                <w:rFonts w:cs="Times New Roman"/>
              </w:rPr>
              <w:t xml:space="preserve"> y las separamos en</w:t>
            </w:r>
            <w:r w:rsidR="00C751F6">
              <w:rPr>
                <w:rFonts w:cs="Times New Roman"/>
              </w:rPr>
              <w:t xml:space="preserve"> sílabas y las clasificamos según la cantidad de sílabas.</w:t>
            </w:r>
          </w:p>
          <w:p w14:paraId="2575F122" w14:textId="05C42443" w:rsidR="000B33B8" w:rsidRPr="006F4969" w:rsidRDefault="000B33B8" w:rsidP="00F570DC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palabras con diptongos e hiato.</w:t>
            </w:r>
          </w:p>
          <w:p w14:paraId="7165739F" w14:textId="77777777" w:rsidR="00444776" w:rsidRDefault="00444776" w:rsidP="00F570DC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Dialogamos sobre la forma de transmitir el mensaje en diferentes épocas.</w:t>
            </w:r>
          </w:p>
          <w:p w14:paraId="5C119EA2" w14:textId="77777777" w:rsidR="00444776" w:rsidRPr="006F4969" w:rsidRDefault="00444776" w:rsidP="00F570DC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gráficos de las formas y funciones de la comunicación.</w:t>
            </w:r>
          </w:p>
          <w:p w14:paraId="2AFFA111" w14:textId="77777777" w:rsidR="00444776" w:rsidRDefault="00444776" w:rsidP="00F570DC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Observamos un video sobre el ciclo vital de las plantas y animales, realizamos un debate </w:t>
            </w:r>
            <w:r>
              <w:rPr>
                <w:rFonts w:cs="Times New Roman"/>
              </w:rPr>
              <w:lastRenderedPageBreak/>
              <w:t>sobre su importancia.</w:t>
            </w:r>
          </w:p>
          <w:p w14:paraId="2BD2D874" w14:textId="77777777" w:rsidR="00444776" w:rsidRDefault="00444776" w:rsidP="00F570DC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Dibujamos de manera creativa el ciclo vital de las plantas y animales. </w:t>
            </w:r>
          </w:p>
          <w:p w14:paraId="52C6945C" w14:textId="77777777" w:rsidR="00444776" w:rsidRDefault="00444776" w:rsidP="00F570DC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Aplicamos los conocimientos en la resolución de divisiones  combinadas planteados en las actividades como operación inversa a la multiplicación.</w:t>
            </w:r>
          </w:p>
          <w:p w14:paraId="27366C6F" w14:textId="77777777" w:rsidR="00444776" w:rsidRDefault="00444776" w:rsidP="000A465B">
            <w:pPr>
              <w:rPr>
                <w:rFonts w:cs="Times New Roman"/>
              </w:rPr>
            </w:pPr>
          </w:p>
          <w:p w14:paraId="6DEA9E16" w14:textId="77777777" w:rsidR="00444776" w:rsidRDefault="00444776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5CBFA1EF" w14:textId="77777777" w:rsidR="00444776" w:rsidRDefault="00444776" w:rsidP="000A465B">
            <w:pPr>
              <w:rPr>
                <w:rFonts w:cs="Times New Roman"/>
              </w:rPr>
            </w:pPr>
          </w:p>
          <w:p w14:paraId="3EB4360D" w14:textId="423AB33A" w:rsidR="00444776" w:rsidRDefault="00444776" w:rsidP="00F570DC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Comprendemos las </w:t>
            </w:r>
            <w:r w:rsidR="000B33B8">
              <w:rPr>
                <w:rFonts w:cs="Times New Roman"/>
              </w:rPr>
              <w:t>ideas centrales del texto</w:t>
            </w:r>
            <w:r>
              <w:rPr>
                <w:rFonts w:cs="Times New Roman"/>
              </w:rPr>
              <w:t xml:space="preserve"> y el mensaje del mismo</w:t>
            </w:r>
            <w:r w:rsidRPr="0052016C">
              <w:rPr>
                <w:rFonts w:cs="Times New Roman"/>
              </w:rPr>
              <w:t>.</w:t>
            </w:r>
          </w:p>
          <w:p w14:paraId="228A5D9A" w14:textId="3674081E" w:rsidR="00444776" w:rsidRDefault="00444776" w:rsidP="00F570DC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la estructura de las palabras</w:t>
            </w:r>
            <w:r w:rsidR="000B33B8">
              <w:rPr>
                <w:rFonts w:cs="Times New Roman"/>
              </w:rPr>
              <w:t xml:space="preserve"> dividiéndolas en sílabas.</w:t>
            </w:r>
          </w:p>
          <w:p w14:paraId="4112E9B6" w14:textId="772D1D6A" w:rsidR="00C751F6" w:rsidRPr="00C751F6" w:rsidRDefault="00C751F6" w:rsidP="00F570DC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formación de las palabras con las sílabas.</w:t>
            </w:r>
          </w:p>
          <w:p w14:paraId="7BA3A960" w14:textId="569EC71A" w:rsidR="00C751F6" w:rsidRPr="00C751F6" w:rsidRDefault="00444776" w:rsidP="00F570DC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reglas</w:t>
            </w:r>
            <w:r w:rsidR="00C751F6">
              <w:rPr>
                <w:rFonts w:cs="Times New Roman"/>
              </w:rPr>
              <w:t xml:space="preserve"> de escritura de los diptongos e hiatos.</w:t>
            </w:r>
          </w:p>
          <w:p w14:paraId="7108F8D9" w14:textId="77777777" w:rsidR="00444776" w:rsidRDefault="00444776" w:rsidP="00F570DC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formas y funciones de la comunicación en el proceso comunicativo.</w:t>
            </w:r>
          </w:p>
          <w:p w14:paraId="003F9D57" w14:textId="77777777" w:rsidR="00444776" w:rsidRDefault="00444776" w:rsidP="00F570DC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importancia del ciclo vital de las plantas y animales.</w:t>
            </w:r>
          </w:p>
          <w:p w14:paraId="2383B380" w14:textId="77777777" w:rsidR="00444776" w:rsidRPr="00073D0E" w:rsidRDefault="00444776" w:rsidP="00F570DC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 división como operación inversa de la multiplicación.</w:t>
            </w:r>
          </w:p>
          <w:p w14:paraId="0E8A0561" w14:textId="77777777" w:rsidR="00444776" w:rsidRDefault="00444776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FFD0DDD" w14:textId="77777777" w:rsidR="00444776" w:rsidRDefault="00444776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31BA4057" w14:textId="4249BC38" w:rsidR="00444776" w:rsidRDefault="00444776" w:rsidP="00C751F6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1431894" w14:textId="77777777" w:rsidR="00444776" w:rsidRDefault="00444776" w:rsidP="00F570DC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Apreciamos la utilidad del uso de las palabras diminutas en nuestros escritos. </w:t>
            </w:r>
          </w:p>
          <w:p w14:paraId="6AE2913C" w14:textId="77777777" w:rsidR="00444776" w:rsidRPr="00063545" w:rsidRDefault="00444776" w:rsidP="00F570DC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lang w:val="es-ES"/>
              </w:rPr>
              <w:t>Valoramos la importancia de la función  y el uso de las formas de comunicación.</w:t>
            </w:r>
          </w:p>
          <w:p w14:paraId="10EA8F6E" w14:textId="77777777" w:rsidR="00444776" w:rsidRPr="00063545" w:rsidRDefault="00444776" w:rsidP="00F570DC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lang w:val="es-ES"/>
              </w:rPr>
              <w:t>Valoramos la importancia de conocer el ciclo vital de las plantas y animales para el desarrollo de las mismas.</w:t>
            </w:r>
          </w:p>
          <w:p w14:paraId="118D2058" w14:textId="77777777" w:rsidR="00444776" w:rsidRPr="00063545" w:rsidRDefault="00444776" w:rsidP="00F570DC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cs="Times New Roman"/>
              </w:rPr>
            </w:pPr>
            <w:r w:rsidRPr="00063545">
              <w:rPr>
                <w:lang w:val="es-ES"/>
              </w:rPr>
              <w:t>Valoramos la importancia de la división como un recurso para resolver problemas cotidianos.</w:t>
            </w:r>
          </w:p>
          <w:p w14:paraId="6E1E77FA" w14:textId="77777777" w:rsidR="00444776" w:rsidRPr="0052016C" w:rsidRDefault="00444776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1EDB1E0" w14:textId="77777777" w:rsidR="00444776" w:rsidRDefault="00444776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36CDA230" w14:textId="77777777" w:rsidR="00444776" w:rsidRPr="0052016C" w:rsidRDefault="00444776" w:rsidP="000A465B">
            <w:pPr>
              <w:jc w:val="both"/>
              <w:rPr>
                <w:rFonts w:cs="Times New Roman"/>
              </w:rPr>
            </w:pPr>
          </w:p>
          <w:p w14:paraId="1D862F34" w14:textId="34506BE4" w:rsidR="00444776" w:rsidRPr="00896356" w:rsidRDefault="00C751F6" w:rsidP="00F570D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356">
              <w:rPr>
                <w:rFonts w:ascii="Times New Roman" w:hAnsi="Times New Roman"/>
                <w:sz w:val="24"/>
                <w:szCs w:val="24"/>
              </w:rPr>
              <w:t>Elaboramos Fichas léxicas con palabras de diferente cantidad de sílabas.</w:t>
            </w:r>
          </w:p>
          <w:p w14:paraId="3FCDB110" w14:textId="77777777" w:rsidR="00444776" w:rsidRPr="00063545" w:rsidRDefault="00444776" w:rsidP="00F570DC">
            <w:pPr>
              <w:pStyle w:val="Sinespaciado"/>
              <w:numPr>
                <w:ilvl w:val="0"/>
                <w:numId w:val="9"/>
              </w:numPr>
              <w:jc w:val="both"/>
              <w:rPr>
                <w:i/>
              </w:rPr>
            </w:pPr>
            <w:r>
              <w:t>Realizamos dibujos creativos de los ciclos de vida de las plantas y animales.</w:t>
            </w:r>
          </w:p>
          <w:p w14:paraId="510E7E1D" w14:textId="77777777" w:rsidR="00444776" w:rsidRPr="00CC630F" w:rsidRDefault="00444776" w:rsidP="00F570DC">
            <w:pPr>
              <w:pStyle w:val="Sinespaciado"/>
              <w:numPr>
                <w:ilvl w:val="0"/>
                <w:numId w:val="9"/>
              </w:numPr>
              <w:jc w:val="both"/>
              <w:rPr>
                <w:i/>
              </w:rPr>
            </w:pPr>
            <w:r>
              <w:t>Elaboramos gráficos de las funciones y formas de comunicación.</w:t>
            </w:r>
          </w:p>
          <w:p w14:paraId="5A550834" w14:textId="55AA629B" w:rsidR="00444776" w:rsidRPr="004B042C" w:rsidRDefault="00444776" w:rsidP="000A465B">
            <w:pPr>
              <w:pStyle w:val="Sinespaciado"/>
              <w:numPr>
                <w:ilvl w:val="0"/>
                <w:numId w:val="9"/>
              </w:numPr>
              <w:jc w:val="both"/>
            </w:pPr>
            <w:r>
              <w:t>Aplicamos la división en resoluciones de problemas planteados tanto en el aula como en la vida cotidiana.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8AB87" w14:textId="77777777" w:rsidR="00444776" w:rsidRPr="001616E5" w:rsidRDefault="00444776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32491E74" w14:textId="77777777" w:rsidR="00444776" w:rsidRPr="001616E5" w:rsidRDefault="00444776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A221BC3" w14:textId="77777777" w:rsidR="00444776" w:rsidRPr="001616E5" w:rsidRDefault="00444776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98FD697" w14:textId="77777777" w:rsidR="00444776" w:rsidRPr="001616E5" w:rsidRDefault="00444776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E283506" w14:textId="77777777" w:rsidR="00444776" w:rsidRPr="001616E5" w:rsidRDefault="00444776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786FCAC" w14:textId="77777777" w:rsidR="00444776" w:rsidRPr="001616E5" w:rsidRDefault="00444776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09835FD" w14:textId="77777777" w:rsidR="00444776" w:rsidRPr="001616E5" w:rsidRDefault="00444776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A5C0D25" w14:textId="77777777" w:rsidR="00444776" w:rsidRPr="001616E5" w:rsidRDefault="00444776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5870FD03" w14:textId="77777777" w:rsidR="00444776" w:rsidRPr="001616E5" w:rsidRDefault="00444776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1A73B41" w14:textId="77777777" w:rsidR="00444776" w:rsidRPr="001616E5" w:rsidRDefault="00444776" w:rsidP="000A465B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798D3F4" w14:textId="77777777" w:rsidR="00444776" w:rsidRPr="00AA28A8" w:rsidRDefault="00444776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0D07F8FC" w14:textId="77777777" w:rsidR="00444776" w:rsidRPr="00AA28A8" w:rsidRDefault="00444776" w:rsidP="000A465B">
            <w:pPr>
              <w:rPr>
                <w:rFonts w:cs="Times New Roman"/>
              </w:rPr>
            </w:pPr>
          </w:p>
          <w:p w14:paraId="05E78326" w14:textId="77777777" w:rsidR="00444776" w:rsidRPr="00AA28A8" w:rsidRDefault="00444776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D9F0F5A" w14:textId="77777777" w:rsidR="00444776" w:rsidRPr="00AA28A8" w:rsidRDefault="00444776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A1CB6E9" w14:textId="77777777" w:rsidR="00444776" w:rsidRPr="00AA28A8" w:rsidRDefault="00444776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AA20E94" w14:textId="77777777" w:rsidR="00444776" w:rsidRPr="00AA28A8" w:rsidRDefault="00444776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61624A5" w14:textId="77777777" w:rsidR="00444776" w:rsidRPr="00AA28A8" w:rsidRDefault="00444776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A88C8D3" w14:textId="77777777" w:rsidR="00444776" w:rsidRPr="00AA28A8" w:rsidRDefault="00444776" w:rsidP="000A465B">
            <w:pPr>
              <w:ind w:left="60"/>
              <w:rPr>
                <w:rFonts w:cs="Times New Roman"/>
              </w:rPr>
            </w:pPr>
          </w:p>
          <w:p w14:paraId="7C8D1C4B" w14:textId="77777777" w:rsidR="00444776" w:rsidRPr="00AA28A8" w:rsidRDefault="00444776" w:rsidP="000A465B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 xml:space="preserve">MATERIAL DE </w:t>
            </w:r>
            <w:r w:rsidRPr="00AA28A8">
              <w:rPr>
                <w:rFonts w:cs="Times New Roman"/>
                <w:b/>
                <w:sz w:val="22"/>
                <w:szCs w:val="22"/>
              </w:rPr>
              <w:lastRenderedPageBreak/>
              <w:t>PRODUCCION</w:t>
            </w:r>
          </w:p>
          <w:p w14:paraId="4C835AB0" w14:textId="77777777" w:rsidR="00444776" w:rsidRPr="00AA28A8" w:rsidRDefault="00444776" w:rsidP="000A465B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663AEC13" w14:textId="77777777" w:rsidR="00444776" w:rsidRDefault="00444776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D7F8272" w14:textId="77777777" w:rsidR="00444776" w:rsidRDefault="00444776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1FBC3EAF" w14:textId="77777777" w:rsidR="00444776" w:rsidRPr="00AA28A8" w:rsidRDefault="00444776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13BD8F60" w14:textId="77777777" w:rsidR="00444776" w:rsidRDefault="00444776" w:rsidP="000A465B">
            <w:pPr>
              <w:rPr>
                <w:rFonts w:cs="Times New Roman"/>
              </w:rPr>
            </w:pPr>
          </w:p>
          <w:p w14:paraId="6A321A82" w14:textId="77777777" w:rsidR="00444776" w:rsidRDefault="00444776" w:rsidP="000A465B">
            <w:pPr>
              <w:rPr>
                <w:rFonts w:cs="Times New Roman"/>
              </w:rPr>
            </w:pPr>
          </w:p>
          <w:p w14:paraId="1F2FD5C1" w14:textId="77777777" w:rsidR="00444776" w:rsidRDefault="00444776" w:rsidP="000A465B">
            <w:pPr>
              <w:rPr>
                <w:rFonts w:cs="Times New Roman"/>
              </w:rPr>
            </w:pPr>
          </w:p>
          <w:p w14:paraId="09280F81" w14:textId="77777777" w:rsidR="00444776" w:rsidRPr="00AA28A8" w:rsidRDefault="00444776" w:rsidP="000A465B">
            <w:pPr>
              <w:rPr>
                <w:rFonts w:cs="Times New Roman"/>
              </w:rPr>
            </w:pPr>
          </w:p>
          <w:p w14:paraId="60E778CA" w14:textId="77777777" w:rsidR="00444776" w:rsidRPr="00AA28A8" w:rsidRDefault="00444776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2B11CEAD" w14:textId="77777777" w:rsidR="00444776" w:rsidRPr="00AA28A8" w:rsidRDefault="00444776" w:rsidP="000A465B">
            <w:pPr>
              <w:rPr>
                <w:rFonts w:cs="Times New Roman"/>
                <w:b/>
              </w:rPr>
            </w:pPr>
          </w:p>
          <w:p w14:paraId="65328EE6" w14:textId="77777777" w:rsidR="00444776" w:rsidRDefault="00444776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5FA0F567" w14:textId="77777777" w:rsidR="00444776" w:rsidRPr="00DD3E8B" w:rsidRDefault="00444776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Dibujos</w:t>
            </w:r>
          </w:p>
          <w:p w14:paraId="3CF3672E" w14:textId="77777777" w:rsidR="00444776" w:rsidRPr="00AA28A8" w:rsidRDefault="00444776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0CA25BA" w14:textId="77777777" w:rsidR="00444776" w:rsidRPr="00AA28A8" w:rsidRDefault="00444776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  <w:p w14:paraId="46163E7D" w14:textId="77777777" w:rsidR="00444776" w:rsidRPr="001D2692" w:rsidRDefault="00444776" w:rsidP="000A46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82D28" w14:textId="77777777" w:rsidR="00444776" w:rsidRDefault="00444776" w:rsidP="000A465B">
            <w:pPr>
              <w:jc w:val="both"/>
              <w:rPr>
                <w:rFonts w:cs="Times New Roman"/>
              </w:rPr>
            </w:pPr>
          </w:p>
          <w:p w14:paraId="5D993903" w14:textId="77777777" w:rsidR="00444776" w:rsidRPr="0052016C" w:rsidRDefault="00444776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A2D0DFE" w14:textId="77777777" w:rsidR="00444776" w:rsidRDefault="00444776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-Asumir actitud crítica y propositiva.</w:t>
            </w:r>
          </w:p>
          <w:p w14:paraId="0D7EA451" w14:textId="77777777" w:rsidR="00444776" w:rsidRDefault="00444776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-Respeta la opinión de sus compañeros</w:t>
            </w:r>
          </w:p>
          <w:p w14:paraId="4E725F23" w14:textId="77777777" w:rsidR="00444776" w:rsidRPr="0052016C" w:rsidRDefault="00444776" w:rsidP="000A465B">
            <w:pPr>
              <w:rPr>
                <w:rFonts w:cs="Times New Roman"/>
              </w:rPr>
            </w:pPr>
          </w:p>
          <w:p w14:paraId="14B8A5E6" w14:textId="77777777" w:rsidR="00444776" w:rsidRPr="0052016C" w:rsidRDefault="00444776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AC1166A" w14:textId="423DBDA6" w:rsidR="00444776" w:rsidRDefault="00896356" w:rsidP="000A465B">
            <w:pPr>
              <w:jc w:val="both"/>
            </w:pPr>
            <w:r>
              <w:t>-Clasifica las palabras según la cantidad de las síl</w:t>
            </w:r>
            <w:r w:rsidR="00D760B8">
              <w:t>a</w:t>
            </w:r>
            <w:r>
              <w:t>bas</w:t>
            </w:r>
            <w:r w:rsidR="00444776" w:rsidRPr="00770A85">
              <w:t>.</w:t>
            </w:r>
          </w:p>
          <w:p w14:paraId="6D15888C" w14:textId="5FC7C8C7" w:rsidR="00444776" w:rsidRPr="006B60FC" w:rsidRDefault="00444776" w:rsidP="00D760B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D760B8">
              <w:rPr>
                <w:rFonts w:cs="Times New Roman"/>
              </w:rPr>
              <w:t>Identifica diptongos e hiatos en diferentes palabras.</w:t>
            </w:r>
          </w:p>
          <w:p w14:paraId="6E24508D" w14:textId="77777777" w:rsidR="00444776" w:rsidRDefault="00444776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formas y funciones de la comunicación en el proceso comunicativo.</w:t>
            </w:r>
          </w:p>
          <w:p w14:paraId="02332E6F" w14:textId="77777777" w:rsidR="00444776" w:rsidRDefault="00444776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-Comprende la importancia del ciclo vital de las plantas y animales.</w:t>
            </w:r>
          </w:p>
          <w:p w14:paraId="0088F986" w14:textId="77777777" w:rsidR="00444776" w:rsidRPr="00073D0E" w:rsidRDefault="00444776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la división como operación inversa de la multiplicación.</w:t>
            </w:r>
          </w:p>
          <w:p w14:paraId="21D928B4" w14:textId="77777777" w:rsidR="00444776" w:rsidRDefault="00444776" w:rsidP="000A465B">
            <w:pPr>
              <w:jc w:val="both"/>
              <w:rPr>
                <w:rFonts w:cs="Times New Roman"/>
              </w:rPr>
            </w:pPr>
          </w:p>
          <w:p w14:paraId="22FB5382" w14:textId="77777777" w:rsidR="00444776" w:rsidRPr="0052016C" w:rsidRDefault="00444776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309BF5B8" w14:textId="38E804CB" w:rsidR="00444776" w:rsidRPr="00D75A55" w:rsidRDefault="00D760B8" w:rsidP="00D760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Escribe las ideas centrales del texto.</w:t>
            </w:r>
          </w:p>
          <w:p w14:paraId="6A2E5FC8" w14:textId="33CB5170" w:rsidR="00444776" w:rsidRPr="006B60FC" w:rsidRDefault="00D760B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Realiza fichas léxicas con palabras con diferentes cantidades de sílabas.</w:t>
            </w:r>
          </w:p>
          <w:p w14:paraId="101D6C3D" w14:textId="77777777" w:rsidR="00444776" w:rsidRDefault="00444776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dibujos de las  formas y funciones de la comunicación en el proceso comunicativo.</w:t>
            </w:r>
          </w:p>
          <w:p w14:paraId="53CE2398" w14:textId="77777777" w:rsidR="00444776" w:rsidRDefault="00444776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-Dibuja el ciclo vital de las plantas y animales.</w:t>
            </w:r>
          </w:p>
          <w:p w14:paraId="26386A58" w14:textId="77777777" w:rsidR="00444776" w:rsidRDefault="00444776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-Resuelve problemas de  división como operación inversa de la multiplicación y operaciones combinadas.</w:t>
            </w:r>
          </w:p>
          <w:p w14:paraId="5D546990" w14:textId="77777777" w:rsidR="00444776" w:rsidRPr="00073D0E" w:rsidRDefault="00444776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Resuelve operaciones con ecuaciones de primer grado.</w:t>
            </w:r>
          </w:p>
          <w:p w14:paraId="0A62B0FA" w14:textId="77777777" w:rsidR="00444776" w:rsidRDefault="00444776" w:rsidP="000A465B">
            <w:pPr>
              <w:jc w:val="both"/>
              <w:rPr>
                <w:rFonts w:cs="Times New Roman"/>
              </w:rPr>
            </w:pPr>
          </w:p>
          <w:p w14:paraId="426F81FB" w14:textId="77777777" w:rsidR="00444776" w:rsidRDefault="00444776" w:rsidP="000A465B">
            <w:pPr>
              <w:pBdr>
                <w:top w:val="single" w:sz="4" w:space="1" w:color="auto"/>
              </w:pBdr>
              <w:rPr>
                <w:rFonts w:cs="Times New Roman"/>
              </w:rPr>
            </w:pPr>
          </w:p>
          <w:p w14:paraId="4ADA4410" w14:textId="77777777" w:rsidR="00444776" w:rsidRPr="0052016C" w:rsidRDefault="00444776" w:rsidP="000A465B">
            <w:pPr>
              <w:pBdr>
                <w:top w:val="single" w:sz="4" w:space="1" w:color="auto"/>
              </w:pBd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3271F766" w14:textId="77777777" w:rsidR="00444776" w:rsidRDefault="00444776" w:rsidP="000A465B">
            <w:pPr>
              <w:pBdr>
                <w:top w:val="single" w:sz="4" w:space="1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Promover una buena relación con la familia y la importancia de la humildad al reconocer nuestros errores.</w:t>
            </w:r>
          </w:p>
          <w:p w14:paraId="592CD8DF" w14:textId="77777777" w:rsidR="00444776" w:rsidRDefault="00444776" w:rsidP="000A465B">
            <w:pPr>
              <w:pBdr>
                <w:top w:val="single" w:sz="4" w:space="1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-Plantea propuestas para el cuidado de las plantas y animales.</w:t>
            </w:r>
          </w:p>
          <w:p w14:paraId="2888D488" w14:textId="77777777" w:rsidR="00444776" w:rsidRPr="001616E5" w:rsidRDefault="00444776" w:rsidP="000A465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44776" w:rsidRPr="001616E5" w14:paraId="22CD8C58" w14:textId="77777777" w:rsidTr="000A465B">
        <w:trPr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5B38C" w14:textId="77777777" w:rsidR="004B042C" w:rsidRDefault="004B042C" w:rsidP="000A46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2E7B7C" w14:textId="77777777" w:rsidR="00444776" w:rsidRDefault="00444776" w:rsidP="000A46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66443BEE" w14:textId="5692D70F" w:rsidR="00444776" w:rsidRDefault="00444776" w:rsidP="00D760B8">
            <w:pPr>
              <w:pStyle w:val="Sinespaciado"/>
              <w:jc w:val="both"/>
              <w:rPr>
                <w:szCs w:val="24"/>
              </w:rPr>
            </w:pP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60B8">
              <w:rPr>
                <w:szCs w:val="24"/>
              </w:rPr>
              <w:t>Fichas léxicas con palabras de diferente cantidad de sílabas.</w:t>
            </w:r>
          </w:p>
          <w:p w14:paraId="5A515029" w14:textId="141B589A" w:rsidR="00D760B8" w:rsidRPr="00D760B8" w:rsidRDefault="00D760B8" w:rsidP="00D760B8">
            <w:pPr>
              <w:pStyle w:val="Sinespaciado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Fichas léxicas con palabras que contengan diptongos e hiatos.</w:t>
            </w:r>
          </w:p>
          <w:p w14:paraId="62BC0B46" w14:textId="77777777" w:rsidR="00444776" w:rsidRDefault="00444776" w:rsidP="000A465B">
            <w:pPr>
              <w:pStyle w:val="Sinespaciado"/>
              <w:jc w:val="both"/>
            </w:pPr>
            <w:r>
              <w:t>Cuaderno de parábolas que se aplican en nuestro contexto.</w:t>
            </w:r>
          </w:p>
          <w:p w14:paraId="63097942" w14:textId="77777777" w:rsidR="00444776" w:rsidRPr="00063545" w:rsidRDefault="00444776" w:rsidP="000A465B">
            <w:pPr>
              <w:pStyle w:val="Sinespaciado"/>
              <w:jc w:val="both"/>
              <w:rPr>
                <w:i/>
              </w:rPr>
            </w:pPr>
            <w:r>
              <w:t>Fichas léxicas con palabras que contienen el uso de la m antes de la “y” y palabras diminutas.</w:t>
            </w:r>
          </w:p>
          <w:p w14:paraId="7D7DCA57" w14:textId="77777777" w:rsidR="00444776" w:rsidRDefault="00444776" w:rsidP="000A465B">
            <w:pPr>
              <w:pStyle w:val="Sinespaciado"/>
              <w:jc w:val="both"/>
              <w:rPr>
                <w:i/>
              </w:rPr>
            </w:pPr>
            <w:r>
              <w:t>Dibujos creativos de los ciclos de vida de las plantas y animales.</w:t>
            </w:r>
          </w:p>
          <w:p w14:paraId="5DC864FD" w14:textId="77777777" w:rsidR="00444776" w:rsidRPr="00CC630F" w:rsidRDefault="00444776" w:rsidP="000A465B">
            <w:pPr>
              <w:pStyle w:val="Sinespaciado"/>
              <w:jc w:val="both"/>
              <w:rPr>
                <w:i/>
              </w:rPr>
            </w:pPr>
            <w:r>
              <w:t>Gráficos de las funciones y formas de comunicación.</w:t>
            </w:r>
          </w:p>
          <w:p w14:paraId="6BD721A3" w14:textId="48A59A40" w:rsidR="00444776" w:rsidRPr="00063545" w:rsidRDefault="00D760B8" w:rsidP="000A465B">
            <w:pPr>
              <w:pStyle w:val="Sinespaciado"/>
              <w:jc w:val="both"/>
            </w:pPr>
            <w:r>
              <w:t>Divisiones</w:t>
            </w:r>
            <w:r w:rsidR="00444776">
              <w:t xml:space="preserve"> en resoluciones de problemas planteados tanto en el aula como en la vida cotidiana.</w:t>
            </w:r>
          </w:p>
          <w:p w14:paraId="3732615A" w14:textId="77777777" w:rsidR="00444776" w:rsidRPr="00880EF0" w:rsidRDefault="00444776" w:rsidP="000A465B">
            <w:pPr>
              <w:rPr>
                <w:rFonts w:cs="Times New Roman"/>
              </w:rPr>
            </w:pPr>
          </w:p>
        </w:tc>
      </w:tr>
      <w:tr w:rsidR="00444776" w:rsidRPr="001616E5" w14:paraId="34F3B61A" w14:textId="77777777" w:rsidTr="000A465B">
        <w:trPr>
          <w:trHeight w:val="802"/>
          <w:jc w:val="center"/>
        </w:trPr>
        <w:tc>
          <w:tcPr>
            <w:tcW w:w="101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5B029" w14:textId="77777777" w:rsidR="004B042C" w:rsidRDefault="004B042C" w:rsidP="003574A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</w:p>
          <w:p w14:paraId="4D4EA97F" w14:textId="77777777" w:rsidR="003574A0" w:rsidRDefault="003574A0" w:rsidP="003574A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5DC9409B" w14:textId="6CC61B7A" w:rsidR="003574A0" w:rsidRDefault="00234468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0CC0617D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4B68B075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442AB1CC" w14:textId="70DBF5DE" w:rsidR="00444776" w:rsidRPr="003574A0" w:rsidRDefault="003574A0" w:rsidP="003574A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Naturales </w:t>
            </w:r>
            <w:r w:rsidR="003E7B3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ditorial Nueva Generación Edición La Paz Bolivia </w:t>
            </w:r>
            <w:r w:rsidR="003E7B35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49DD8DE" w14:textId="77777777" w:rsidR="00444776" w:rsidRPr="001616E5" w:rsidRDefault="00444776" w:rsidP="004447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369572D3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E62C8A5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EB81A10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7CCB387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310021B" w14:textId="77777777" w:rsidR="00444776" w:rsidRPr="001616E5" w:rsidRDefault="00444776" w:rsidP="00444776">
      <w:pPr>
        <w:rPr>
          <w:rFonts w:ascii="Arial" w:hAnsi="Arial" w:cs="Arial"/>
          <w:b/>
          <w:i/>
          <w:sz w:val="18"/>
          <w:szCs w:val="18"/>
        </w:rPr>
      </w:pPr>
    </w:p>
    <w:p w14:paraId="282DAB43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B1000EE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Maestro/a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30009144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0D19946" w14:textId="77777777" w:rsidR="00444776" w:rsidRDefault="00444776" w:rsidP="00444776"/>
    <w:p w14:paraId="23F1D56B" w14:textId="77777777" w:rsidR="00444776" w:rsidRDefault="00444776" w:rsidP="00444776">
      <w:pPr>
        <w:rPr>
          <w:rFonts w:cs="Times New Roman"/>
        </w:rPr>
      </w:pPr>
    </w:p>
    <w:p w14:paraId="0F952C30" w14:textId="77777777" w:rsidR="00444776" w:rsidRDefault="00444776" w:rsidP="00444776">
      <w:pPr>
        <w:rPr>
          <w:rFonts w:cs="Times New Roman"/>
        </w:rPr>
      </w:pPr>
    </w:p>
    <w:p w14:paraId="68CCD765" w14:textId="77777777" w:rsidR="00444776" w:rsidRDefault="00444776" w:rsidP="00444776">
      <w:pPr>
        <w:rPr>
          <w:rFonts w:cs="Times New Roman"/>
        </w:rPr>
      </w:pPr>
    </w:p>
    <w:p w14:paraId="1570331B" w14:textId="77777777" w:rsidR="00444776" w:rsidRDefault="00444776" w:rsidP="00444776">
      <w:pPr>
        <w:rPr>
          <w:rFonts w:cs="Times New Roman"/>
        </w:rPr>
      </w:pPr>
    </w:p>
    <w:p w14:paraId="0C655E7D" w14:textId="77777777" w:rsidR="00444776" w:rsidRDefault="00444776" w:rsidP="00444776">
      <w:pPr>
        <w:rPr>
          <w:rFonts w:cs="Times New Roman"/>
        </w:rPr>
      </w:pPr>
    </w:p>
    <w:p w14:paraId="27E6A66C" w14:textId="77777777" w:rsidR="00444776" w:rsidRDefault="00444776" w:rsidP="00444776">
      <w:pPr>
        <w:rPr>
          <w:rFonts w:cs="Times New Roman"/>
        </w:rPr>
      </w:pPr>
    </w:p>
    <w:p w14:paraId="568B3BE0" w14:textId="77777777" w:rsidR="00444776" w:rsidRDefault="00444776" w:rsidP="00444776">
      <w:pPr>
        <w:rPr>
          <w:rFonts w:cs="Times New Roman"/>
        </w:rPr>
      </w:pPr>
    </w:p>
    <w:p w14:paraId="3684D485" w14:textId="77777777" w:rsidR="00444776" w:rsidRDefault="00444776" w:rsidP="00444776">
      <w:pPr>
        <w:rPr>
          <w:rFonts w:cs="Times New Roman"/>
        </w:rPr>
      </w:pPr>
    </w:p>
    <w:p w14:paraId="20D9CB7C" w14:textId="77777777" w:rsidR="00444776" w:rsidRDefault="00444776" w:rsidP="00444776">
      <w:pPr>
        <w:rPr>
          <w:rFonts w:cs="Times New Roman"/>
        </w:rPr>
      </w:pPr>
    </w:p>
    <w:p w14:paraId="5E600D5E" w14:textId="77777777" w:rsidR="00444776" w:rsidRDefault="00444776" w:rsidP="00444776">
      <w:pPr>
        <w:rPr>
          <w:rFonts w:cs="Times New Roman"/>
        </w:rPr>
      </w:pPr>
    </w:p>
    <w:p w14:paraId="25EDA744" w14:textId="77777777" w:rsidR="00444776" w:rsidRDefault="00444776" w:rsidP="00444776">
      <w:pPr>
        <w:rPr>
          <w:rFonts w:cs="Times New Roman"/>
        </w:rPr>
      </w:pPr>
    </w:p>
    <w:p w14:paraId="2936A68F" w14:textId="77777777" w:rsidR="00444776" w:rsidRDefault="00444776" w:rsidP="00444776">
      <w:pPr>
        <w:rPr>
          <w:rFonts w:cs="Times New Roman"/>
        </w:rPr>
      </w:pPr>
    </w:p>
    <w:p w14:paraId="30A08109" w14:textId="77777777" w:rsidR="00444776" w:rsidRDefault="00444776" w:rsidP="00444776">
      <w:pPr>
        <w:rPr>
          <w:rFonts w:cs="Times New Roman"/>
        </w:rPr>
      </w:pPr>
    </w:p>
    <w:p w14:paraId="1882FBE1" w14:textId="77777777" w:rsidR="00444776" w:rsidRDefault="00444776" w:rsidP="00444776">
      <w:pPr>
        <w:rPr>
          <w:rFonts w:cs="Times New Roman"/>
        </w:rPr>
      </w:pPr>
    </w:p>
    <w:p w14:paraId="7405B6C2" w14:textId="77777777" w:rsidR="00444776" w:rsidRDefault="00444776" w:rsidP="00444776">
      <w:pPr>
        <w:rPr>
          <w:rFonts w:cs="Times New Roman"/>
        </w:rPr>
      </w:pPr>
    </w:p>
    <w:p w14:paraId="1A413062" w14:textId="77777777" w:rsidR="00444776" w:rsidRDefault="00444776" w:rsidP="00444776">
      <w:pPr>
        <w:rPr>
          <w:rFonts w:cs="Times New Roman"/>
        </w:rPr>
      </w:pPr>
    </w:p>
    <w:p w14:paraId="51E9D579" w14:textId="77777777" w:rsidR="00444776" w:rsidRDefault="00444776" w:rsidP="00444776">
      <w:pPr>
        <w:rPr>
          <w:rFonts w:cs="Times New Roman"/>
        </w:rPr>
      </w:pPr>
    </w:p>
    <w:p w14:paraId="12AF73CD" w14:textId="77777777" w:rsidR="00444776" w:rsidRDefault="00444776" w:rsidP="00444776">
      <w:pPr>
        <w:rPr>
          <w:rFonts w:cs="Times New Roman"/>
        </w:rPr>
      </w:pPr>
    </w:p>
    <w:p w14:paraId="4A79A904" w14:textId="77777777" w:rsidR="004C7148" w:rsidRDefault="004C7148" w:rsidP="00444776">
      <w:pPr>
        <w:rPr>
          <w:rFonts w:cs="Times New Roman"/>
        </w:rPr>
      </w:pPr>
    </w:p>
    <w:p w14:paraId="033D944A" w14:textId="77777777" w:rsidR="00404C56" w:rsidRDefault="00404C56" w:rsidP="00444776">
      <w:pPr>
        <w:tabs>
          <w:tab w:val="left" w:pos="1001"/>
        </w:tabs>
        <w:rPr>
          <w:rFonts w:cs="Times New Roman"/>
        </w:rPr>
      </w:pPr>
    </w:p>
    <w:p w14:paraId="21141ED7" w14:textId="77777777" w:rsidR="004B042C" w:rsidRDefault="004B042C" w:rsidP="00444776">
      <w:pPr>
        <w:tabs>
          <w:tab w:val="left" w:pos="1001"/>
        </w:tabs>
        <w:rPr>
          <w:rFonts w:cs="Times New Roman"/>
        </w:rPr>
      </w:pPr>
    </w:p>
    <w:p w14:paraId="1BEFE105" w14:textId="77777777" w:rsidR="004B042C" w:rsidRDefault="004B042C" w:rsidP="00444776">
      <w:pPr>
        <w:tabs>
          <w:tab w:val="left" w:pos="1001"/>
        </w:tabs>
        <w:rPr>
          <w:rFonts w:cs="Times New Roman"/>
        </w:rPr>
      </w:pPr>
    </w:p>
    <w:p w14:paraId="5C983828" w14:textId="77777777" w:rsidR="004B042C" w:rsidRDefault="004B042C" w:rsidP="00444776">
      <w:pPr>
        <w:tabs>
          <w:tab w:val="left" w:pos="1001"/>
        </w:tabs>
        <w:rPr>
          <w:rFonts w:cs="Times New Roman"/>
        </w:rPr>
      </w:pPr>
    </w:p>
    <w:p w14:paraId="22838692" w14:textId="77777777" w:rsidR="003E7B35" w:rsidRDefault="003E7B35" w:rsidP="00444776">
      <w:pPr>
        <w:tabs>
          <w:tab w:val="left" w:pos="1001"/>
        </w:tabs>
        <w:rPr>
          <w:rFonts w:cs="Times New Roman"/>
        </w:rPr>
      </w:pPr>
    </w:p>
    <w:p w14:paraId="487DB17B" w14:textId="143132E5" w:rsidR="00444776" w:rsidRPr="001616E5" w:rsidRDefault="00444776" w:rsidP="003E2F1A">
      <w:pPr>
        <w:pStyle w:val="Ttulo1"/>
        <w:jc w:val="center"/>
        <w:rPr>
          <w:rFonts w:ascii="Arial" w:hAnsi="Arial" w:cs="Arial"/>
          <w:sz w:val="18"/>
        </w:rPr>
      </w:pPr>
      <w:r w:rsidRPr="0065391F">
        <w:rPr>
          <w:rFonts w:ascii="Arial" w:hAnsi="Arial" w:cs="Arial"/>
          <w:sz w:val="18"/>
        </w:rPr>
        <w:lastRenderedPageBreak/>
        <w:t>PLAN DE DESARROLLO CURRICULAR</w:t>
      </w:r>
    </w:p>
    <w:p w14:paraId="190E84BE" w14:textId="5F8661EB" w:rsidR="00444776" w:rsidRPr="001616E5" w:rsidRDefault="00444776" w:rsidP="004447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890AC4">
        <w:rPr>
          <w:rFonts w:ascii="Arial" w:hAnsi="Arial" w:cs="Arial"/>
          <w:b/>
          <w:i/>
          <w:sz w:val="18"/>
          <w:szCs w:val="18"/>
        </w:rPr>
        <w:t>N° 5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244"/>
        <w:gridCol w:w="2047"/>
        <w:gridCol w:w="158"/>
        <w:gridCol w:w="2251"/>
        <w:gridCol w:w="2402"/>
      </w:tblGrid>
      <w:tr w:rsidR="00444776" w:rsidRPr="001616E5" w14:paraId="45151C09" w14:textId="77777777" w:rsidTr="00404C56">
        <w:trPr>
          <w:trHeight w:val="1631"/>
          <w:jc w:val="center"/>
        </w:trPr>
        <w:tc>
          <w:tcPr>
            <w:tcW w:w="54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072452" w14:textId="77777777" w:rsidR="00444776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6093993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AF2A9CC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A68D871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13443F05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3C325FBC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TERCERO</w:t>
            </w:r>
          </w:p>
          <w:p w14:paraId="738F7C9F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2ACCAFB" w14:textId="1DB1D6DC" w:rsidR="00913D41" w:rsidRPr="00272D58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F3FCB1" w14:textId="77777777" w:rsidR="00444776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031CF4B" w14:textId="15286E59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Bimestre: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4348D"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51EA448A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2354493C" w14:textId="30782E16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f……… al/21 de …………202</w:t>
            </w:r>
          </w:p>
          <w:p w14:paraId="738A5A3C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DB4AF07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7AB6381" w14:textId="4224ADED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4C56" w:rsidRPr="001616E5" w14:paraId="6842F0FE" w14:textId="0513B3D1" w:rsidTr="00404C56">
        <w:trPr>
          <w:trHeight w:val="882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9F75032" w14:textId="77777777" w:rsidR="00404C56" w:rsidRPr="001D2692" w:rsidRDefault="00404C56" w:rsidP="00E672B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2F2D0D8" w14:textId="6FCC5305" w:rsidR="00404C56" w:rsidRPr="007F66D8" w:rsidRDefault="00404C56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BB00F2B" w14:textId="77777777" w:rsidR="00404C56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C428D61" w14:textId="77777777" w:rsidR="00404C56" w:rsidRPr="001616E5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FE60D13" w14:textId="77777777" w:rsidR="00404C56" w:rsidRPr="007F66D8" w:rsidRDefault="00404C56" w:rsidP="004C7148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0DB1DAAC" w14:textId="77777777" w:rsidTr="000A465B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88EB7" w14:textId="77777777" w:rsidR="004C7148" w:rsidRDefault="00404C56" w:rsidP="000A465B">
            <w:pPr>
              <w:jc w:val="both"/>
              <w:rPr>
                <w:rFonts w:cs="Times New Roman"/>
                <w:b/>
              </w:rPr>
            </w:pPr>
            <w:r w:rsidRPr="00404C56">
              <w:rPr>
                <w:rFonts w:cs="Times New Roman"/>
                <w:b/>
              </w:rPr>
              <w:t>PERFIL DE SALIDA:</w:t>
            </w:r>
          </w:p>
          <w:p w14:paraId="32F7AEF7" w14:textId="6E09C154" w:rsidR="00AD1715" w:rsidRDefault="00AD1715" w:rsidP="00AD17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Lee y comprende el contenido de te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xtos narrativos, reconstruyendo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la secuencia de las acciones, el ambie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nte, las características de los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personajes, relaciones de causa y conse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cuencia emitiendo además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una opinión sobre el mismo.</w:t>
            </w:r>
          </w:p>
          <w:p w14:paraId="5650BD70" w14:textId="77777777" w:rsidR="00AD1715" w:rsidRPr="00AD1715" w:rsidRDefault="00AD1715" w:rsidP="00AD1715">
            <w:pPr>
              <w:pStyle w:val="Sinespaciado"/>
              <w:jc w:val="both"/>
              <w:rPr>
                <w:sz w:val="22"/>
                <w:szCs w:val="22"/>
                <w:lang w:eastAsia="en-US" w:bidi="ar-SA"/>
              </w:rPr>
            </w:pPr>
            <w:r w:rsidRPr="00AD1715">
              <w:rPr>
                <w:sz w:val="22"/>
                <w:szCs w:val="22"/>
                <w:lang w:eastAsia="en-US" w:bidi="ar-SA"/>
              </w:rPr>
              <w:t>Identifica y explica, por medio de modelos, las características, los movimientos de rotación y traslación, considerando sus efectos en la tierra.</w:t>
            </w:r>
          </w:p>
          <w:p w14:paraId="58131C80" w14:textId="36F5C398" w:rsidR="00AD1715" w:rsidRPr="00AD1715" w:rsidRDefault="00AD1715" w:rsidP="00AD1715">
            <w:pPr>
              <w:pStyle w:val="Sinespaciado"/>
              <w:jc w:val="both"/>
              <w:rPr>
                <w:sz w:val="22"/>
                <w:szCs w:val="22"/>
                <w:lang w:eastAsia="en-US" w:bidi="ar-SA"/>
              </w:rPr>
            </w:pPr>
            <w:r w:rsidRPr="00AD1715">
              <w:rPr>
                <w:sz w:val="22"/>
                <w:szCs w:val="22"/>
                <w:lang w:eastAsia="en-US" w:bidi="ar-SA"/>
              </w:rPr>
              <w:t>Compara y explica las características de los seres vivos, su ciclo vital, la forestación y re</w:t>
            </w:r>
            <w:r>
              <w:rPr>
                <w:sz w:val="22"/>
                <w:szCs w:val="22"/>
                <w:lang w:eastAsia="en-US" w:bidi="ar-SA"/>
              </w:rPr>
              <w:t xml:space="preserve">forestación como acciones en la </w:t>
            </w:r>
            <w:r w:rsidRPr="00AD1715">
              <w:rPr>
                <w:sz w:val="22"/>
                <w:szCs w:val="22"/>
                <w:lang w:eastAsia="en-US" w:bidi="ar-SA"/>
              </w:rPr>
              <w:t>recuperación de los ecosistemas.</w:t>
            </w:r>
          </w:p>
          <w:p w14:paraId="5C283624" w14:textId="2CB6DACA" w:rsidR="00AD1715" w:rsidRPr="00AD1715" w:rsidRDefault="00AD1715" w:rsidP="00AD17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Identifica, descr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ibe y compara ángulos, círculo,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circunferencia, perímetros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área en su entorno natural y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arquitectónico.</w:t>
            </w:r>
          </w:p>
        </w:tc>
      </w:tr>
      <w:tr w:rsidR="004C7148" w:rsidRPr="001616E5" w14:paraId="6D13FF78" w14:textId="77777777" w:rsidTr="000A465B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EB8EB" w14:textId="256D3E2B" w:rsidR="004C7148" w:rsidRPr="001D2692" w:rsidRDefault="004C7148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5FDBE2F" w14:textId="45B119F9" w:rsidR="004C7148" w:rsidRDefault="004C7148" w:rsidP="00F570DC">
            <w:pPr>
              <w:pStyle w:val="Contenidodelatabla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 artículo.</w:t>
            </w:r>
          </w:p>
          <w:p w14:paraId="363E418B" w14:textId="77777777" w:rsidR="004C7148" w:rsidRDefault="004C7148" w:rsidP="00F570DC">
            <w:pPr>
              <w:pStyle w:val="Contenidodelatabla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texto.</w:t>
            </w:r>
          </w:p>
          <w:p w14:paraId="0363C445" w14:textId="6AF6CCD0" w:rsidR="004C7148" w:rsidRPr="00A815A8" w:rsidRDefault="004C7148" w:rsidP="00F570DC">
            <w:pPr>
              <w:pStyle w:val="Contenidodelatabla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Prefijos y sufijos.</w:t>
            </w:r>
          </w:p>
          <w:p w14:paraId="4D835130" w14:textId="77777777" w:rsidR="004C7148" w:rsidRPr="004E6C7C" w:rsidRDefault="004C7148" w:rsidP="00F570DC">
            <w:pPr>
              <w:pStyle w:val="Sinespaciado"/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El Planeta Tierra</w:t>
            </w:r>
          </w:p>
          <w:p w14:paraId="41CE8550" w14:textId="77777777" w:rsidR="004C7148" w:rsidRPr="004E6C7C" w:rsidRDefault="004C7148" w:rsidP="00F570DC">
            <w:pPr>
              <w:pStyle w:val="Sinespaciado"/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Partes del Planeta Tierra</w:t>
            </w:r>
          </w:p>
          <w:p w14:paraId="2ADD36F7" w14:textId="77777777" w:rsidR="004C7148" w:rsidRPr="004E6C7C" w:rsidRDefault="004C7148" w:rsidP="00F570DC">
            <w:pPr>
              <w:pStyle w:val="Sinespaciado"/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Componentes de la Tierra</w:t>
            </w:r>
          </w:p>
          <w:p w14:paraId="21909045" w14:textId="77777777" w:rsidR="004C7148" w:rsidRPr="00547E92" w:rsidRDefault="004C7148" w:rsidP="00F570DC">
            <w:pPr>
              <w:pStyle w:val="Sinespaciado"/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Características principales de los seres vivos.</w:t>
            </w:r>
          </w:p>
          <w:p w14:paraId="41FB73DE" w14:textId="77777777" w:rsidR="004C7148" w:rsidRPr="00874FC2" w:rsidRDefault="004C7148" w:rsidP="00F570DC">
            <w:pPr>
              <w:pStyle w:val="Sinespaciado"/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Los seres vivos.</w:t>
            </w:r>
          </w:p>
          <w:p w14:paraId="13B4120F" w14:textId="77777777" w:rsidR="004C7148" w:rsidRPr="00A815A8" w:rsidRDefault="004C7148" w:rsidP="00F570DC">
            <w:pPr>
              <w:pStyle w:val="Contenidodelatabl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Medición de ángulos</w:t>
            </w:r>
          </w:p>
          <w:p w14:paraId="7E257CD9" w14:textId="77777777" w:rsidR="004C7148" w:rsidRPr="00A815A8" w:rsidRDefault="004C7148" w:rsidP="00F570DC">
            <w:pPr>
              <w:pStyle w:val="Contenidodelatabl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Rectas paralelas y perpendiculares</w:t>
            </w:r>
          </w:p>
          <w:p w14:paraId="7F3381E5" w14:textId="77777777" w:rsidR="004C7148" w:rsidRPr="00A815A8" w:rsidRDefault="004C7148" w:rsidP="00F570DC">
            <w:pPr>
              <w:pStyle w:val="Contenidodelatabl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Figuras geométricas</w:t>
            </w:r>
          </w:p>
          <w:p w14:paraId="760B3223" w14:textId="77777777" w:rsidR="004C7148" w:rsidRPr="00A815A8" w:rsidRDefault="004C7148" w:rsidP="00F570DC">
            <w:pPr>
              <w:pStyle w:val="Contenidodelatabl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Medida de segmentos.</w:t>
            </w:r>
          </w:p>
          <w:p w14:paraId="268F63F9" w14:textId="77777777" w:rsidR="004C7148" w:rsidRPr="00A815A8" w:rsidRDefault="004C7148" w:rsidP="00F570DC">
            <w:pPr>
              <w:pStyle w:val="Contenidodelatabl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Perímetro de una figura geométrica</w:t>
            </w:r>
          </w:p>
          <w:p w14:paraId="4DFE77B5" w14:textId="77777777" w:rsidR="00AD1715" w:rsidRDefault="004C7148" w:rsidP="00AD1715">
            <w:pPr>
              <w:pStyle w:val="Contenidodelatabl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Área de una figura geométrica</w:t>
            </w:r>
          </w:p>
          <w:p w14:paraId="65FB19A7" w14:textId="52ECB01A" w:rsidR="00AD1715" w:rsidRPr="00AD1715" w:rsidRDefault="00AD1715" w:rsidP="00AD1715">
            <w:pPr>
              <w:pStyle w:val="Contenidodelatabl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D1715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Trazado de líneas horizontales, verticales, inclinadas con manejo de escuadras.</w:t>
            </w:r>
          </w:p>
        </w:tc>
      </w:tr>
      <w:tr w:rsidR="004C7148" w:rsidRPr="001616E5" w14:paraId="4FE188C0" w14:textId="77777777" w:rsidTr="00404C56">
        <w:trPr>
          <w:jc w:val="center"/>
        </w:trPr>
        <w:tc>
          <w:tcPr>
            <w:tcW w:w="5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C9CB3" w14:textId="77777777" w:rsidR="004C7148" w:rsidRPr="001D2692" w:rsidRDefault="004C7148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7544D7A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D21FB" w14:textId="77777777" w:rsidR="004C7148" w:rsidRDefault="004C7148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67D59CC" w14:textId="77777777" w:rsidR="004C7148" w:rsidRPr="001616E5" w:rsidRDefault="004C7148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AC91F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  <w:p w14:paraId="27324DDB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4A586668" w14:textId="77777777" w:rsidTr="00404C56">
        <w:trPr>
          <w:trHeight w:val="1826"/>
          <w:jc w:val="center"/>
        </w:trPr>
        <w:tc>
          <w:tcPr>
            <w:tcW w:w="5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81574" w14:textId="6EEC568D" w:rsidR="004C7148" w:rsidRPr="001616E5" w:rsidRDefault="004C7148" w:rsidP="000A465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6BC59A" w14:textId="77777777" w:rsidR="004C7148" w:rsidRDefault="004C7148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73888334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571E4F0F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un video o láminas del Planeta Tierra, partes y componentes de la Tierra.</w:t>
            </w:r>
          </w:p>
          <w:p w14:paraId="40CBE551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collage del Planeta Tierra, partes y componentes.</w:t>
            </w:r>
          </w:p>
          <w:p w14:paraId="6929195C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Dialogamos sobre la importancia del planeta para nuestra existencia como ser vivo.</w:t>
            </w:r>
          </w:p>
          <w:p w14:paraId="68BEBC74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los seres vivos según su característica y función que tiene.</w:t>
            </w:r>
          </w:p>
          <w:p w14:paraId="7850ACC4" w14:textId="77777777" w:rsidR="004C7148" w:rsidRPr="00DF678D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dibujos con apoyo del texto.</w:t>
            </w:r>
          </w:p>
          <w:p w14:paraId="4A00DA5B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figuras geométricas de origami </w:t>
            </w:r>
            <w:r>
              <w:rPr>
                <w:rFonts w:cs="Times New Roman"/>
              </w:rPr>
              <w:lastRenderedPageBreak/>
              <w:t>en la clase de objetos de nuestro entorno.</w:t>
            </w:r>
          </w:p>
          <w:p w14:paraId="18113E4B" w14:textId="77777777" w:rsidR="00F30180" w:rsidRDefault="004C7148" w:rsidP="00F30180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las partes de las figuras y resolvemos operaciones del perímetro y área de lugares y objetos del colegio.</w:t>
            </w:r>
          </w:p>
          <w:p w14:paraId="5D2CC0F7" w14:textId="4D8D0F1E" w:rsidR="00AD1715" w:rsidRPr="00F30180" w:rsidRDefault="00AD1715" w:rsidP="00F30180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 w:rsidRPr="00F30180">
              <w:rPr>
                <w:rFonts w:cs="Times New Roman"/>
              </w:rPr>
              <w:t xml:space="preserve">Realizamos diferentes figuras geométricas con </w:t>
            </w:r>
            <w:r w:rsidR="00F30180" w:rsidRPr="00F3018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trazo</w:t>
            </w:r>
            <w:r w:rsidRPr="00F3018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de líneas horizontales, verticales, inclinadas con manejo de escuadras.</w:t>
            </w:r>
          </w:p>
          <w:p w14:paraId="453DAEEE" w14:textId="446A2BBF" w:rsidR="004C7148" w:rsidRDefault="004C7148" w:rsidP="00F30180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sobre las características y estructura de los textos.</w:t>
            </w:r>
          </w:p>
          <w:p w14:paraId="0278B63A" w14:textId="7C3B5245" w:rsidR="004C7148" w:rsidRDefault="004C7148" w:rsidP="00F30180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Recortamos del periódico artículos y escribimos oraciones.</w:t>
            </w:r>
          </w:p>
          <w:p w14:paraId="0AD02A1D" w14:textId="4025FC15" w:rsidR="004C7148" w:rsidRPr="00A12CBE" w:rsidRDefault="004C7148" w:rsidP="00F30180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Pintamos sufijos y prefijos en diferentes palabras.</w:t>
            </w:r>
          </w:p>
          <w:p w14:paraId="6BF37009" w14:textId="77777777" w:rsidR="004C7148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751E0679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1BEB54CF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partes, movimientos y componentes del planeta Tierra.</w:t>
            </w:r>
          </w:p>
          <w:p w14:paraId="2E213EA0" w14:textId="3D0C1B50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Conocemos las características </w:t>
            </w:r>
            <w:r w:rsidR="00F30180">
              <w:rPr>
                <w:rFonts w:cs="Times New Roman"/>
              </w:rPr>
              <w:t>y funciones de los seres vivos.</w:t>
            </w:r>
          </w:p>
          <w:p w14:paraId="4C6C4728" w14:textId="77777777" w:rsidR="004C7148" w:rsidRPr="00ED13F5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las figuras geométricas, ángulos, perímetros, áreas y líneas paralelas y perpendiculares.</w:t>
            </w:r>
          </w:p>
          <w:p w14:paraId="70F2AADC" w14:textId="667C5A29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las características y estructura de  los textos.</w:t>
            </w:r>
          </w:p>
          <w:p w14:paraId="2891B841" w14:textId="6F97A6B3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los artículos, sufijos y prefijos en diferentes textos y palabras.</w:t>
            </w:r>
          </w:p>
          <w:p w14:paraId="795652AD" w14:textId="77777777" w:rsidR="004C7148" w:rsidRDefault="004C7148" w:rsidP="000A465B">
            <w:pPr>
              <w:widowControl/>
              <w:suppressAutoHyphens w:val="0"/>
              <w:ind w:left="426"/>
              <w:jc w:val="both"/>
              <w:rPr>
                <w:rFonts w:cs="Times New Roman"/>
              </w:rPr>
            </w:pPr>
          </w:p>
          <w:p w14:paraId="7FAEB878" w14:textId="77777777" w:rsidR="004C7148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6CE7DD16" w14:textId="77777777" w:rsidR="004C7148" w:rsidRPr="0052016C" w:rsidRDefault="004C7148" w:rsidP="000A465B">
            <w:pPr>
              <w:jc w:val="both"/>
              <w:rPr>
                <w:rFonts w:cs="Times New Roman"/>
              </w:rPr>
            </w:pPr>
          </w:p>
          <w:p w14:paraId="16197AD3" w14:textId="77777777" w:rsidR="004C7148" w:rsidRPr="00B40D1C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difundir mensajes del cuidado y respeto del Planeta Tierra.</w:t>
            </w:r>
          </w:p>
          <w:p w14:paraId="6A899E6E" w14:textId="77777777" w:rsidR="004C7148" w:rsidRPr="00B40D1C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las funciones y características de los seres vivos.</w:t>
            </w:r>
          </w:p>
          <w:p w14:paraId="3C8FE17D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el uso de los perímetros y áreas en actividades de nuestra comunidad.</w:t>
            </w:r>
          </w:p>
          <w:p w14:paraId="76CA5817" w14:textId="27E30F8C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que tienen los textos para la comunidad.</w:t>
            </w:r>
          </w:p>
          <w:p w14:paraId="4BA268D6" w14:textId="69916BBD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el uso correcto de los artículos, sufijos y prefijos en nuestros escritos.</w:t>
            </w:r>
          </w:p>
          <w:p w14:paraId="309CA499" w14:textId="77777777" w:rsidR="004C7148" w:rsidRPr="0052016C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46346AB" w14:textId="77777777" w:rsidR="004C7148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6F9AD3BA" w14:textId="77777777" w:rsidR="004C7148" w:rsidRDefault="004C7148" w:rsidP="000A465B">
            <w:pPr>
              <w:rPr>
                <w:rFonts w:cs="Times New Roman"/>
              </w:rPr>
            </w:pPr>
          </w:p>
          <w:p w14:paraId="21B97CF6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t xml:space="preserve">Elaboramos un </w:t>
            </w:r>
            <w:r>
              <w:rPr>
                <w:rFonts w:cs="Times New Roman"/>
              </w:rPr>
              <w:t xml:space="preserve"> collage de las partes y componentes de la Tierra.</w:t>
            </w:r>
          </w:p>
          <w:p w14:paraId="63FB9C8B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t xml:space="preserve">Escribimos </w:t>
            </w:r>
            <w:r>
              <w:rPr>
                <w:rFonts w:cs="Times New Roman"/>
              </w:rPr>
              <w:t>mensajes y afiches informativos sobre el cuidado y respeto del Planeta.</w:t>
            </w:r>
          </w:p>
          <w:p w14:paraId="46B15CA8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dibujos sobre las funciones y características de los seres vivos</w:t>
            </w:r>
          </w:p>
          <w:p w14:paraId="1D3C82E8" w14:textId="77777777" w:rsidR="004C7148" w:rsidRPr="00291F18" w:rsidRDefault="004C7148" w:rsidP="00444776">
            <w:pPr>
              <w:pStyle w:val="Prrafodelista"/>
              <w:numPr>
                <w:ilvl w:val="0"/>
                <w:numId w:val="2"/>
              </w:numPr>
              <w:ind w:left="64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Resolvemos problemas y operaciones de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perímetros y áreas  actividades diarias.</w:t>
            </w:r>
          </w:p>
          <w:p w14:paraId="3576CB02" w14:textId="31A8A701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textos considerando su estructura y características.</w:t>
            </w:r>
          </w:p>
          <w:p w14:paraId="2956E591" w14:textId="357E1AC3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Elaboramos fichas léxicas con artículos, sufijos y prefijos. </w:t>
            </w:r>
          </w:p>
          <w:p w14:paraId="05B1BD5A" w14:textId="77777777" w:rsidR="004C7148" w:rsidRPr="000C70DA" w:rsidRDefault="004C7148" w:rsidP="000A465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0EB9D8BA" w14:textId="77777777" w:rsidR="004C7148" w:rsidRPr="001616E5" w:rsidRDefault="004C7148" w:rsidP="000A465B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BFF70" w14:textId="77777777" w:rsidR="004C7148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431113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CF2F83E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02A4368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1068C14E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1DCC7C9E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8D5847A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248164F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28CB44E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4AEE0BD9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94952CF" w14:textId="77777777" w:rsidR="004C7148" w:rsidRPr="001616E5" w:rsidRDefault="004C7148" w:rsidP="000A465B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CFA93E8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34091AC7" w14:textId="77777777" w:rsidR="004C7148" w:rsidRPr="00AA28A8" w:rsidRDefault="004C7148" w:rsidP="000A465B">
            <w:pPr>
              <w:rPr>
                <w:rFonts w:cs="Times New Roman"/>
              </w:rPr>
            </w:pPr>
          </w:p>
          <w:p w14:paraId="5C55028F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44FFF9E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Colores</w:t>
            </w:r>
          </w:p>
          <w:p w14:paraId="4C0E17CE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3B417A5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EFBFEAA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465A4E9" w14:textId="77777777" w:rsidR="004C7148" w:rsidRPr="00AA28A8" w:rsidRDefault="004C7148" w:rsidP="000A465B">
            <w:pPr>
              <w:ind w:left="60"/>
              <w:rPr>
                <w:rFonts w:cs="Times New Roman"/>
              </w:rPr>
            </w:pPr>
          </w:p>
          <w:p w14:paraId="2A7460BA" w14:textId="77777777" w:rsidR="004C7148" w:rsidRPr="00AA28A8" w:rsidRDefault="004C7148" w:rsidP="000A465B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4DAF907E" w14:textId="77777777" w:rsidR="004C7148" w:rsidRPr="00AA28A8" w:rsidRDefault="004C7148" w:rsidP="000A465B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63471234" w14:textId="77777777" w:rsidR="004C714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8924C54" w14:textId="77777777" w:rsidR="004C714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5F86FA85" w14:textId="77777777" w:rsidR="004C7148" w:rsidRPr="00AA28A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5845AF82" w14:textId="77777777" w:rsidR="004C7148" w:rsidRDefault="004C7148" w:rsidP="000A465B">
            <w:pPr>
              <w:rPr>
                <w:rFonts w:cs="Times New Roman"/>
              </w:rPr>
            </w:pPr>
          </w:p>
          <w:p w14:paraId="046AFD59" w14:textId="77777777" w:rsidR="004C7148" w:rsidRDefault="004C7148" w:rsidP="000A465B">
            <w:pPr>
              <w:rPr>
                <w:rFonts w:cs="Times New Roman"/>
              </w:rPr>
            </w:pPr>
          </w:p>
          <w:p w14:paraId="1786011F" w14:textId="77777777" w:rsidR="004C7148" w:rsidRDefault="004C7148" w:rsidP="000A465B">
            <w:pPr>
              <w:rPr>
                <w:rFonts w:cs="Times New Roman"/>
              </w:rPr>
            </w:pPr>
          </w:p>
          <w:p w14:paraId="0AE5C82C" w14:textId="77777777" w:rsidR="004C7148" w:rsidRDefault="004C7148" w:rsidP="000A465B">
            <w:pPr>
              <w:rPr>
                <w:rFonts w:cs="Times New Roman"/>
              </w:rPr>
            </w:pPr>
          </w:p>
          <w:p w14:paraId="2C3D0585" w14:textId="77777777" w:rsidR="004C7148" w:rsidRPr="00AA28A8" w:rsidRDefault="004C7148" w:rsidP="000A465B">
            <w:pPr>
              <w:rPr>
                <w:rFonts w:cs="Times New Roman"/>
              </w:rPr>
            </w:pPr>
          </w:p>
          <w:p w14:paraId="3C09885F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54C1822C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</w:p>
          <w:p w14:paraId="1EABADC6" w14:textId="77777777" w:rsidR="004C714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3B364BF6" w14:textId="77777777" w:rsidR="004C7148" w:rsidRPr="00DD3E8B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Dibujos</w:t>
            </w:r>
          </w:p>
          <w:p w14:paraId="2D0CFDB3" w14:textId="77777777" w:rsidR="004C7148" w:rsidRPr="00AA28A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66D93FE" w14:textId="77777777" w:rsidR="004C7148" w:rsidRPr="00AA28A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  <w:p w14:paraId="14D35A8E" w14:textId="77777777" w:rsidR="004C7148" w:rsidRPr="001D2692" w:rsidRDefault="004C7148" w:rsidP="000A46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5C6EA" w14:textId="77777777" w:rsidR="004C7148" w:rsidRDefault="004C7148" w:rsidP="000A465B">
            <w:pPr>
              <w:rPr>
                <w:rFonts w:cs="Times New Roman"/>
              </w:rPr>
            </w:pPr>
          </w:p>
          <w:p w14:paraId="0EECC3DF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59A4710" w14:textId="5D9D4FA4" w:rsidR="004C7148" w:rsidRDefault="004C7148" w:rsidP="009301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Asumir actitudes de trabajo  comunitario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3AA5178A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6A84E42B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7323A10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partes, movimientos y componentes del planeta Tierra.</w:t>
            </w:r>
          </w:p>
          <w:p w14:paraId="2CEA35A1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-Conoce las características y funciones de los seres </w:t>
            </w:r>
            <w:r>
              <w:rPr>
                <w:rFonts w:cs="Times New Roman"/>
              </w:rPr>
              <w:lastRenderedPageBreak/>
              <w:t>vivos.</w:t>
            </w:r>
          </w:p>
          <w:p w14:paraId="301835B5" w14:textId="77777777" w:rsidR="004C7148" w:rsidRPr="00ED13F5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las figuras geométricas, ángulos, perímetros, áreas y líneas paralelas y perpendiculares.</w:t>
            </w:r>
          </w:p>
          <w:p w14:paraId="2BD140E3" w14:textId="63CA1E0E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las características y estructura de los textos.</w:t>
            </w:r>
          </w:p>
          <w:p w14:paraId="15B32008" w14:textId="51972C8A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los artículos, sufijos y prefijos en diferentes textos.</w:t>
            </w:r>
          </w:p>
          <w:p w14:paraId="13E08509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275C719A" w14:textId="77777777" w:rsidR="004C7148" w:rsidRPr="0052016C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207EF7CA" w14:textId="77777777" w:rsidR="004C7148" w:rsidRPr="00A1220A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-Escribir poemas con contenido social. </w:t>
            </w:r>
          </w:p>
          <w:p w14:paraId="41F4C7DD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un collage de las partes, movimientos y componentes del planeta Tierra.</w:t>
            </w:r>
          </w:p>
          <w:p w14:paraId="66A44E10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dibujos de las características y funciones de los seres vivos.</w:t>
            </w:r>
          </w:p>
          <w:p w14:paraId="4853A16A" w14:textId="77777777" w:rsidR="004C7148" w:rsidRPr="00ED13F5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 figuras geométricas con origami y mide los  ángulos, perímetros, áreas y líneas paralelas y perpendiculares.</w:t>
            </w:r>
          </w:p>
          <w:p w14:paraId="4B644509" w14:textId="6C0266C8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ejemplos de  textos.</w:t>
            </w:r>
          </w:p>
          <w:p w14:paraId="052D6CF4" w14:textId="0AAE0F82" w:rsidR="004C7148" w:rsidRDefault="004C7148" w:rsidP="009301C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 en fichas léxicas ejemplos de artículos, sufijos y prefijos.</w:t>
            </w:r>
          </w:p>
          <w:p w14:paraId="3AB96F55" w14:textId="77777777" w:rsidR="004C7148" w:rsidRDefault="004C7148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76F0ED89" w14:textId="77777777" w:rsidR="004C7148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-Expresa  ideas  sobre temas de su interés y respeta las ideas de los compañeros.</w:t>
            </w:r>
          </w:p>
          <w:p w14:paraId="05D7FED8" w14:textId="202C9709" w:rsidR="004C7148" w:rsidRPr="001616E5" w:rsidRDefault="004C7148" w:rsidP="009301C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C7148" w:rsidRPr="001616E5" w14:paraId="17141D99" w14:textId="77777777" w:rsidTr="000A465B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D77A0" w14:textId="77777777" w:rsidR="004C7148" w:rsidRDefault="004C7148" w:rsidP="000A465B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C318C7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Un </w:t>
            </w:r>
            <w:r>
              <w:rPr>
                <w:rFonts w:cs="Times New Roman"/>
              </w:rPr>
              <w:t xml:space="preserve"> collage de las partes y componentes de la Tierra.</w:t>
            </w:r>
          </w:p>
          <w:p w14:paraId="1F9A7A77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M</w:t>
            </w:r>
            <w:r>
              <w:rPr>
                <w:rFonts w:cs="Times New Roman"/>
              </w:rPr>
              <w:t>ensajes y afiches informativos sobre el cuidado y respeto del Planeta.</w:t>
            </w:r>
          </w:p>
          <w:p w14:paraId="0458D77D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Dibujos sobre las funciones y características de los seres vivos</w:t>
            </w:r>
          </w:p>
          <w:p w14:paraId="5F4F88FC" w14:textId="77777777" w:rsidR="004C7148" w:rsidRDefault="004C7148" w:rsidP="000A465B">
            <w:pPr>
              <w:jc w:val="both"/>
            </w:pPr>
            <w:r>
              <w:t>P</w:t>
            </w:r>
            <w:r w:rsidRPr="00A04355">
              <w:t>roblemas y operaciones de perímetros y áreas  actividades diarias</w:t>
            </w:r>
            <w:r>
              <w:t xml:space="preserve"> y figuras en origami</w:t>
            </w:r>
            <w:r w:rsidRPr="00A04355">
              <w:t>.</w:t>
            </w:r>
          </w:p>
          <w:p w14:paraId="1480B27E" w14:textId="0E93DEAB" w:rsidR="00F30180" w:rsidRPr="00F30180" w:rsidRDefault="00F30180" w:rsidP="00F3018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t xml:space="preserve">Dibujos de figuras geométricas </w:t>
            </w: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Trazado de líneas horizontales, ver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ticales, inclinadas con manejo  de escuadras.</w:t>
            </w:r>
          </w:p>
          <w:p w14:paraId="0824706C" w14:textId="5923982F" w:rsidR="004C7148" w:rsidRPr="00557C2F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Escribe diferentes textos.</w:t>
            </w:r>
            <w:r w:rsidRPr="0052016C">
              <w:rPr>
                <w:rFonts w:cs="Times New Roman"/>
              </w:rPr>
              <w:t xml:space="preserve"> </w:t>
            </w:r>
          </w:p>
          <w:p w14:paraId="78F98299" w14:textId="363C78A5" w:rsidR="004C7148" w:rsidRPr="002932BD" w:rsidRDefault="004C7148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>Fichas léxicas con artículos, sufijos y prefijos.</w:t>
            </w:r>
          </w:p>
        </w:tc>
      </w:tr>
      <w:tr w:rsidR="004C7148" w:rsidRPr="001616E5" w14:paraId="10EDDD07" w14:textId="77777777" w:rsidTr="000A465B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E240C" w14:textId="77777777" w:rsidR="003574A0" w:rsidRDefault="003574A0" w:rsidP="003574A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7239B207" w14:textId="65EDC0C7" w:rsidR="003574A0" w:rsidRDefault="00234468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2A6FB64C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1AB14FE9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1089C8ED" w14:textId="7E9B5C31" w:rsidR="004C7148" w:rsidRPr="003574A0" w:rsidRDefault="003574A0" w:rsidP="003574A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Naturales </w:t>
            </w:r>
            <w:r w:rsidR="003E7B3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ditorial Nueva Generación Edición La Paz Bolivia </w:t>
            </w:r>
            <w:r w:rsidR="003E7B35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0452079" w14:textId="77777777" w:rsidR="00444776" w:rsidRPr="001616E5" w:rsidRDefault="00444776" w:rsidP="004447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46FB8E02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B83CA94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9FF602A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5190146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B52C85A" w14:textId="77777777" w:rsidR="00444776" w:rsidRPr="001616E5" w:rsidRDefault="00444776" w:rsidP="00444776">
      <w:pPr>
        <w:rPr>
          <w:rFonts w:ascii="Arial" w:hAnsi="Arial" w:cs="Arial"/>
          <w:b/>
          <w:i/>
          <w:sz w:val="18"/>
          <w:szCs w:val="18"/>
        </w:rPr>
      </w:pPr>
    </w:p>
    <w:p w14:paraId="01DCEA15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30CE2C0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Maestro/a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70639F4A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8E2CBED" w14:textId="77777777" w:rsidR="00444776" w:rsidRDefault="00444776" w:rsidP="00444776"/>
    <w:p w14:paraId="6FB60841" w14:textId="77777777" w:rsidR="00444776" w:rsidRDefault="00444776" w:rsidP="00444776">
      <w:pPr>
        <w:tabs>
          <w:tab w:val="left" w:pos="1001"/>
        </w:tabs>
        <w:rPr>
          <w:rFonts w:cs="Times New Roman"/>
        </w:rPr>
      </w:pPr>
    </w:p>
    <w:p w14:paraId="3567988E" w14:textId="77777777" w:rsidR="00444776" w:rsidRDefault="00444776" w:rsidP="00444776">
      <w:pPr>
        <w:tabs>
          <w:tab w:val="left" w:pos="1001"/>
        </w:tabs>
        <w:rPr>
          <w:rFonts w:cs="Times New Roman"/>
        </w:rPr>
      </w:pPr>
    </w:p>
    <w:p w14:paraId="62544BA3" w14:textId="77777777" w:rsidR="00444776" w:rsidRDefault="00444776" w:rsidP="00444776">
      <w:pPr>
        <w:tabs>
          <w:tab w:val="left" w:pos="1001"/>
        </w:tabs>
        <w:rPr>
          <w:rFonts w:cs="Times New Roman"/>
        </w:rPr>
      </w:pPr>
    </w:p>
    <w:p w14:paraId="56E69410" w14:textId="77777777" w:rsidR="00444776" w:rsidRDefault="00444776" w:rsidP="00444776">
      <w:pPr>
        <w:tabs>
          <w:tab w:val="left" w:pos="1001"/>
        </w:tabs>
        <w:rPr>
          <w:rFonts w:cs="Times New Roman"/>
        </w:rPr>
      </w:pPr>
    </w:p>
    <w:p w14:paraId="2D475B4D" w14:textId="3CD5AA99" w:rsidR="00444776" w:rsidRDefault="00444776" w:rsidP="00444776">
      <w:pPr>
        <w:tabs>
          <w:tab w:val="left" w:pos="1335"/>
        </w:tabs>
        <w:rPr>
          <w:rFonts w:cs="Times New Roman"/>
        </w:rPr>
      </w:pPr>
    </w:p>
    <w:p w14:paraId="594EE2FA" w14:textId="77777777" w:rsidR="00404C56" w:rsidRDefault="00404C56" w:rsidP="00444776">
      <w:pPr>
        <w:tabs>
          <w:tab w:val="left" w:pos="1335"/>
        </w:tabs>
        <w:rPr>
          <w:rFonts w:cs="Times New Roman"/>
        </w:rPr>
      </w:pPr>
    </w:p>
    <w:p w14:paraId="42666C88" w14:textId="77777777" w:rsidR="00404C56" w:rsidRDefault="00404C56" w:rsidP="00444776">
      <w:pPr>
        <w:tabs>
          <w:tab w:val="left" w:pos="1335"/>
        </w:tabs>
        <w:rPr>
          <w:rFonts w:cs="Times New Roman"/>
        </w:rPr>
      </w:pPr>
    </w:p>
    <w:p w14:paraId="6E5E83D5" w14:textId="77777777" w:rsidR="00404C56" w:rsidRDefault="00404C56" w:rsidP="00444776">
      <w:pPr>
        <w:tabs>
          <w:tab w:val="left" w:pos="1335"/>
        </w:tabs>
        <w:rPr>
          <w:rFonts w:cs="Times New Roman"/>
        </w:rPr>
      </w:pPr>
    </w:p>
    <w:p w14:paraId="3AF467D5" w14:textId="77777777" w:rsidR="00404C56" w:rsidRDefault="00404C56" w:rsidP="00444776">
      <w:pPr>
        <w:tabs>
          <w:tab w:val="left" w:pos="1335"/>
        </w:tabs>
        <w:rPr>
          <w:rFonts w:cs="Times New Roman"/>
        </w:rPr>
      </w:pPr>
    </w:p>
    <w:p w14:paraId="4D402E1F" w14:textId="77777777" w:rsidR="00404C56" w:rsidRDefault="00404C56" w:rsidP="00444776">
      <w:pPr>
        <w:tabs>
          <w:tab w:val="left" w:pos="1335"/>
        </w:tabs>
        <w:rPr>
          <w:rFonts w:cs="Times New Roman"/>
        </w:rPr>
      </w:pPr>
    </w:p>
    <w:p w14:paraId="323629A3" w14:textId="77777777" w:rsidR="00404C56" w:rsidRDefault="00404C56" w:rsidP="00444776">
      <w:pPr>
        <w:tabs>
          <w:tab w:val="left" w:pos="1335"/>
        </w:tabs>
        <w:rPr>
          <w:rFonts w:cs="Times New Roman"/>
        </w:rPr>
      </w:pPr>
    </w:p>
    <w:p w14:paraId="62E82BE7" w14:textId="77777777" w:rsidR="00404C56" w:rsidRDefault="00404C56" w:rsidP="00444776">
      <w:pPr>
        <w:tabs>
          <w:tab w:val="left" w:pos="1335"/>
        </w:tabs>
        <w:rPr>
          <w:rFonts w:cs="Times New Roman"/>
        </w:rPr>
      </w:pPr>
    </w:p>
    <w:p w14:paraId="7FE92703" w14:textId="77777777" w:rsidR="00404C56" w:rsidRDefault="00404C56" w:rsidP="00444776">
      <w:pPr>
        <w:tabs>
          <w:tab w:val="left" w:pos="1335"/>
        </w:tabs>
        <w:rPr>
          <w:rFonts w:cs="Times New Roman"/>
        </w:rPr>
      </w:pPr>
    </w:p>
    <w:p w14:paraId="2E8AA616" w14:textId="77777777" w:rsidR="00404C56" w:rsidRDefault="00404C56" w:rsidP="00444776">
      <w:pPr>
        <w:tabs>
          <w:tab w:val="left" w:pos="1335"/>
        </w:tabs>
        <w:rPr>
          <w:rFonts w:cs="Times New Roman"/>
        </w:rPr>
      </w:pPr>
    </w:p>
    <w:p w14:paraId="1812678C" w14:textId="77777777" w:rsidR="00404C56" w:rsidRDefault="00404C56" w:rsidP="00444776">
      <w:pPr>
        <w:tabs>
          <w:tab w:val="left" w:pos="1335"/>
        </w:tabs>
        <w:rPr>
          <w:rFonts w:cs="Times New Roman"/>
        </w:rPr>
      </w:pPr>
    </w:p>
    <w:p w14:paraId="151B1943" w14:textId="77777777" w:rsidR="00404C56" w:rsidRDefault="00404C56" w:rsidP="00444776">
      <w:pPr>
        <w:tabs>
          <w:tab w:val="left" w:pos="1335"/>
        </w:tabs>
        <w:rPr>
          <w:rFonts w:cs="Times New Roman"/>
        </w:rPr>
      </w:pPr>
    </w:p>
    <w:p w14:paraId="4BA4EA0B" w14:textId="77777777" w:rsidR="00404C56" w:rsidRDefault="00404C56" w:rsidP="00444776">
      <w:pPr>
        <w:tabs>
          <w:tab w:val="left" w:pos="1335"/>
        </w:tabs>
        <w:rPr>
          <w:rFonts w:cs="Times New Roman"/>
        </w:rPr>
      </w:pPr>
    </w:p>
    <w:p w14:paraId="10B38583" w14:textId="77777777" w:rsidR="00404C56" w:rsidRDefault="00404C56" w:rsidP="00444776">
      <w:pPr>
        <w:tabs>
          <w:tab w:val="left" w:pos="1335"/>
        </w:tabs>
        <w:rPr>
          <w:rFonts w:cs="Times New Roman"/>
        </w:rPr>
      </w:pPr>
    </w:p>
    <w:p w14:paraId="0B4FA7A4" w14:textId="77777777" w:rsidR="00404C56" w:rsidRDefault="00404C56" w:rsidP="00444776">
      <w:pPr>
        <w:tabs>
          <w:tab w:val="left" w:pos="1335"/>
        </w:tabs>
        <w:rPr>
          <w:rFonts w:cs="Times New Roman"/>
        </w:rPr>
      </w:pPr>
    </w:p>
    <w:p w14:paraId="25867643" w14:textId="77777777" w:rsidR="00444776" w:rsidRPr="001616E5" w:rsidRDefault="00444776" w:rsidP="00444776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</w:t>
      </w:r>
      <w:r w:rsidRPr="0065391F">
        <w:rPr>
          <w:rFonts w:ascii="Arial" w:hAnsi="Arial" w:cs="Arial"/>
          <w:sz w:val="18"/>
        </w:rPr>
        <w:t>PLAN DE DESARROLLO CURRICULAR</w:t>
      </w:r>
    </w:p>
    <w:p w14:paraId="3273A149" w14:textId="3364D332" w:rsidR="00444776" w:rsidRPr="001616E5" w:rsidRDefault="00444776" w:rsidP="004447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 w:rsidR="00890AC4">
        <w:rPr>
          <w:rFonts w:ascii="Arial" w:hAnsi="Arial" w:cs="Arial"/>
          <w:b/>
          <w:i/>
          <w:sz w:val="18"/>
          <w:szCs w:val="18"/>
        </w:rPr>
        <w:t>N° 6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001"/>
        <w:gridCol w:w="2292"/>
        <w:gridCol w:w="158"/>
        <w:gridCol w:w="2251"/>
        <w:gridCol w:w="2400"/>
      </w:tblGrid>
      <w:tr w:rsidR="00444776" w:rsidRPr="001616E5" w14:paraId="071C6ECD" w14:textId="77777777" w:rsidTr="00404C56">
        <w:trPr>
          <w:trHeight w:val="1649"/>
          <w:jc w:val="center"/>
        </w:trPr>
        <w:tc>
          <w:tcPr>
            <w:tcW w:w="5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FF4929" w14:textId="77777777" w:rsidR="00444776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4A662FE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E306D7C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2E50544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1707C5AA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2036DAEF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TERCERO</w:t>
            </w:r>
          </w:p>
          <w:p w14:paraId="7379C3EF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15EA21C" w14:textId="0A0E184E" w:rsidR="00913D41" w:rsidRPr="00272D58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7DD06E" w14:textId="77777777" w:rsidR="00444776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3B1F801" w14:textId="4D0ED6A9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Bimestre: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4348D"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3D843BB8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14F3D744" w14:textId="3BCD5D40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…………202…</w:t>
            </w:r>
          </w:p>
          <w:p w14:paraId="699601E0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AD2D4BA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537C20E" w14:textId="0E410B75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4C56" w:rsidRPr="001616E5" w14:paraId="0566DAF4" w14:textId="24AEB90D" w:rsidTr="00404C56">
        <w:trPr>
          <w:trHeight w:val="846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141FB809" w14:textId="77777777" w:rsidR="00404C56" w:rsidRPr="001D2692" w:rsidRDefault="00404C56" w:rsidP="00E672B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C236858" w14:textId="1FE3FE86" w:rsidR="00404C56" w:rsidRPr="007F66D8" w:rsidRDefault="00404C56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7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D6E68E2" w14:textId="77777777" w:rsidR="00404C56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FBA577B" w14:textId="77777777" w:rsidR="00404C56" w:rsidRPr="001616E5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DFDF665" w14:textId="77777777" w:rsidR="00404C56" w:rsidRPr="007F66D8" w:rsidRDefault="00404C56" w:rsidP="004C7148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0C08675A" w14:textId="77777777" w:rsidTr="000A465B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1EC8F" w14:textId="77777777" w:rsidR="004C7148" w:rsidRDefault="00404C56" w:rsidP="000A465B">
            <w:pPr>
              <w:jc w:val="both"/>
              <w:rPr>
                <w:rFonts w:cs="Times New Roman"/>
                <w:b/>
              </w:rPr>
            </w:pPr>
            <w:r w:rsidRPr="00404C56">
              <w:rPr>
                <w:rFonts w:cs="Times New Roman"/>
                <w:b/>
              </w:rPr>
              <w:t>PERFIL DE SALIDA:</w:t>
            </w:r>
          </w:p>
          <w:p w14:paraId="53BEB05D" w14:textId="50722B7C" w:rsidR="00F30180" w:rsidRDefault="00F30180" w:rsidP="00F3018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Lee y comprende el contenido de te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xtos narrativos, reconstruyendo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la secuencia de las acciones, el ambie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nte, las características de los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personajes, relaciones de causa y conse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cuencia emitiendo además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una opinión sobre el mismo.</w:t>
            </w:r>
          </w:p>
          <w:p w14:paraId="2725EE4E" w14:textId="7AA311FD" w:rsidR="00F30180" w:rsidRPr="0000464A" w:rsidRDefault="00F30180" w:rsidP="00F3018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Valora críticamente las rel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aciones de equilibrio entre los </w:t>
            </w: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elementos de un ecosistema, el uso 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ficiente del agua y </w:t>
            </w: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manejo de residuos sólidos,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aguas residuales, como acciones </w:t>
            </w: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preventivas ante riesgos de desastres.</w:t>
            </w:r>
          </w:p>
          <w:p w14:paraId="4D8B4BB8" w14:textId="5EF622DF" w:rsidR="00941670" w:rsidRPr="00941670" w:rsidRDefault="00941670" w:rsidP="0094167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4167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Compara y explica las características de los seres vivos, su ciclo vital, la forestación y re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forestación como acciones en la </w:t>
            </w:r>
            <w:r w:rsidRPr="0094167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recuperación de los ecosistemas.</w:t>
            </w:r>
          </w:p>
          <w:p w14:paraId="08785959" w14:textId="281B76A1" w:rsidR="00F30180" w:rsidRPr="00941670" w:rsidRDefault="00941670" w:rsidP="00941670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Identifica, descr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ibe y compara ángulos, círculo,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circunferencia, perímetros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y área en su entorno natural y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arquitectónico.</w:t>
            </w: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Maneja con soltura la regla re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cta, las escuadras y el compás, </w:t>
            </w: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realiza diseños geométricos decorativos.</w:t>
            </w:r>
          </w:p>
        </w:tc>
      </w:tr>
      <w:tr w:rsidR="004C7148" w:rsidRPr="001616E5" w14:paraId="754EB160" w14:textId="77777777" w:rsidTr="000A465B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1AE21" w14:textId="77777777" w:rsidR="004C7148" w:rsidRPr="00081B43" w:rsidRDefault="004C7148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5931F7F0" w14:textId="06A37D00" w:rsidR="004C7148" w:rsidRDefault="004C7148" w:rsidP="004C7148">
            <w:pPr>
              <w:pStyle w:val="Contenidodelatabla"/>
              <w:snapToGrid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06E4EE" w14:textId="37EF6F87" w:rsidR="004C7148" w:rsidRDefault="004C7148" w:rsidP="00F570DC">
            <w:pPr>
              <w:pStyle w:val="Contenidodelatabla"/>
              <w:numPr>
                <w:ilvl w:val="0"/>
                <w:numId w:val="24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la “V” después de la “N”</w:t>
            </w:r>
          </w:p>
          <w:p w14:paraId="6D0184C2" w14:textId="6181E774" w:rsidR="004C7148" w:rsidRPr="00A815A8" w:rsidRDefault="004C7148" w:rsidP="00F570DC">
            <w:pPr>
              <w:pStyle w:val="Contenidodelatabla"/>
              <w:numPr>
                <w:ilvl w:val="0"/>
                <w:numId w:val="24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niño zapatero.</w:t>
            </w:r>
            <w:r w:rsidRPr="00A815A8">
              <w:rPr>
                <w:rFonts w:ascii="Arial" w:hAnsi="Arial" w:cs="Arial"/>
                <w:sz w:val="20"/>
                <w:szCs w:val="20"/>
              </w:rPr>
              <w:t xml:space="preserve"> (lectura)</w:t>
            </w:r>
          </w:p>
          <w:p w14:paraId="61351BA7" w14:textId="77777777" w:rsidR="004C7148" w:rsidRPr="00874FC2" w:rsidRDefault="004C7148" w:rsidP="00F570DC">
            <w:pPr>
              <w:pStyle w:val="Sinespaciado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Arial"/>
                <w:b/>
              </w:rPr>
            </w:pPr>
            <w:r w:rsidRPr="00287F54">
              <w:rPr>
                <w:rFonts w:ascii="Arial" w:hAnsi="Arial" w:cs="Arial"/>
                <w:sz w:val="20"/>
                <w:szCs w:val="20"/>
              </w:rPr>
              <w:t>Los continentes</w:t>
            </w:r>
          </w:p>
          <w:p w14:paraId="45DD67B7" w14:textId="77777777" w:rsidR="004C7148" w:rsidRPr="00874FC2" w:rsidRDefault="004C7148" w:rsidP="00F570DC">
            <w:pPr>
              <w:pStyle w:val="Sinespaciado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Los animales.</w:t>
            </w:r>
          </w:p>
          <w:p w14:paraId="1B6CCF0F" w14:textId="77777777" w:rsidR="004C7148" w:rsidRPr="00A815A8" w:rsidRDefault="004C7148" w:rsidP="00F570DC">
            <w:pPr>
              <w:pStyle w:val="Contenidodelatabl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Cuerpos geométricos</w:t>
            </w:r>
          </w:p>
          <w:p w14:paraId="385037D5" w14:textId="77777777" w:rsidR="004C7148" w:rsidRPr="00A815A8" w:rsidRDefault="004C7148" w:rsidP="00F570DC">
            <w:pPr>
              <w:pStyle w:val="Contenidodelatabl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El cubo.</w:t>
            </w:r>
          </w:p>
          <w:p w14:paraId="787AC7DC" w14:textId="77777777" w:rsidR="004C7148" w:rsidRPr="00A815A8" w:rsidRDefault="004C7148" w:rsidP="00F570DC">
            <w:pPr>
              <w:pStyle w:val="Contenidodelatabl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El cilindro.</w:t>
            </w:r>
          </w:p>
          <w:p w14:paraId="195228D4" w14:textId="77777777" w:rsidR="004C7148" w:rsidRPr="00A815A8" w:rsidRDefault="004C7148" w:rsidP="00F570DC">
            <w:pPr>
              <w:pStyle w:val="Contenidodelatabl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El prisma.</w:t>
            </w:r>
          </w:p>
          <w:p w14:paraId="4FA53933" w14:textId="77777777" w:rsidR="004C7148" w:rsidRDefault="004C7148" w:rsidP="00F570DC">
            <w:pPr>
              <w:pStyle w:val="Contenidodelatabl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 xml:space="preserve">El cono. </w:t>
            </w:r>
          </w:p>
          <w:p w14:paraId="7FF501B0" w14:textId="3249AE01" w:rsidR="00D06675" w:rsidRPr="00874FC2" w:rsidRDefault="00D06675" w:rsidP="00D06675">
            <w:pPr>
              <w:pStyle w:val="Contenidodelatabla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148" w:rsidRPr="001616E5" w14:paraId="51B683A5" w14:textId="77777777" w:rsidTr="00404C56">
        <w:trPr>
          <w:jc w:val="center"/>
        </w:trPr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79434" w14:textId="77777777" w:rsidR="004C7148" w:rsidRPr="001D2692" w:rsidRDefault="004C7148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2FD711F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99120" w14:textId="77777777" w:rsidR="004C7148" w:rsidRDefault="004C7148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E712A75" w14:textId="77777777" w:rsidR="004C7148" w:rsidRPr="001616E5" w:rsidRDefault="004C7148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675F7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  <w:p w14:paraId="299845B2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11CB55BE" w14:textId="77777777" w:rsidTr="00404C56">
        <w:trPr>
          <w:trHeight w:val="1124"/>
          <w:jc w:val="center"/>
        </w:trPr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543CE" w14:textId="77777777" w:rsidR="004C7148" w:rsidRPr="001616E5" w:rsidRDefault="004C7148" w:rsidP="000A465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672122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166EF364" w14:textId="77777777" w:rsidR="004C7148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397BF53B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láminas de diferentes animales y los clasificamos en animales domésticos y salvajes dialogando sobre su habitad.</w:t>
            </w:r>
          </w:p>
          <w:p w14:paraId="2D47E711" w14:textId="2B31C51A" w:rsidR="00941670" w:rsidRDefault="00941670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 dibujos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resaltando el </w:t>
            </w: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contorno, silueta, dintorno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de animales</w:t>
            </w: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637BB139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una maqueta con animales domésticos y salvajes diferenciando su habitad.</w:t>
            </w:r>
          </w:p>
          <w:p w14:paraId="1B4ABAEA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en el globo terráqueo los continentes y elaboramos un mapa escribiendo sus nombres.</w:t>
            </w:r>
          </w:p>
          <w:p w14:paraId="1CF1695E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Ubicamos los cuerpos geométricos en objetos de su entorno.( cubo, cilindro, prisma y cono)</w:t>
            </w:r>
          </w:p>
          <w:p w14:paraId="3BFF3CAE" w14:textId="6D2FC3BE" w:rsidR="004C7148" w:rsidRPr="00941670" w:rsidRDefault="004C7148" w:rsidP="00941670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Elaboramos cuerpos geométricos con materiales reciclables.</w:t>
            </w:r>
          </w:p>
          <w:p w14:paraId="60268A54" w14:textId="2B4C85AB" w:rsidR="004C7148" w:rsidRPr="00941670" w:rsidRDefault="004C7148" w:rsidP="00941670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texto  “El niño zapatero” y conversamos sobre el mensaje del texto y las acciones de los personajes, marcando las palabras con las letras (n antes de la v)</w:t>
            </w:r>
          </w:p>
          <w:p w14:paraId="24E429DB" w14:textId="3A3B2CE9" w:rsidR="004C7148" w:rsidRDefault="004C7148" w:rsidP="00941670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considerando las ideas centrales del texto.</w:t>
            </w:r>
          </w:p>
          <w:p w14:paraId="433D61F7" w14:textId="77777777" w:rsidR="004C7148" w:rsidRPr="00B27EE2" w:rsidRDefault="004C7148" w:rsidP="00B27EE2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FCEB17A" w14:textId="77777777" w:rsidR="004C7148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377B9992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1BBF4072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Describimos las características y diferencias de habitad de los animales domésticos y salvajes.</w:t>
            </w:r>
          </w:p>
          <w:p w14:paraId="1318170E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los continentes en un mapa.</w:t>
            </w:r>
          </w:p>
          <w:p w14:paraId="1E392C0F" w14:textId="77777777" w:rsidR="004C7148" w:rsidRPr="00433436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los cuerpos geométricos.</w:t>
            </w:r>
          </w:p>
          <w:p w14:paraId="0E73F9B8" w14:textId="77777777" w:rsidR="004C7148" w:rsidRDefault="004C7148" w:rsidP="00382949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la estructura de los textos (inicio, desarrollo y desenlace)</w:t>
            </w:r>
          </w:p>
          <w:p w14:paraId="35C64D94" w14:textId="075D0B55" w:rsidR="004C7148" w:rsidRDefault="004C7148" w:rsidP="00382949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 w:rsidRPr="00382949">
              <w:rPr>
                <w:rFonts w:cs="Times New Roman"/>
              </w:rPr>
              <w:t>Explicamos las reglas del uso de la ”n antes de la v”</w:t>
            </w:r>
            <w:r w:rsidR="00D06675">
              <w:rPr>
                <w:rFonts w:cs="Times New Roman"/>
              </w:rPr>
              <w:t>.</w:t>
            </w:r>
          </w:p>
          <w:p w14:paraId="178872BB" w14:textId="03419982" w:rsidR="00D06675" w:rsidRPr="00382949" w:rsidRDefault="00D06675" w:rsidP="00D06675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139B0567" w14:textId="77777777" w:rsidR="004C7148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3D2B03B4" w14:textId="77777777" w:rsidR="004C7148" w:rsidRPr="0052016C" w:rsidRDefault="004C7148" w:rsidP="000A465B">
            <w:pPr>
              <w:jc w:val="both"/>
              <w:rPr>
                <w:rFonts w:cs="Times New Roman"/>
              </w:rPr>
            </w:pPr>
          </w:p>
          <w:p w14:paraId="3639EE94" w14:textId="77777777" w:rsidR="004C7148" w:rsidRPr="00B40D1C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conservación y cuidado de los animales y su habitad.</w:t>
            </w:r>
          </w:p>
          <w:p w14:paraId="6782639A" w14:textId="77777777" w:rsidR="004C7148" w:rsidRPr="00B40D1C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los continentes.</w:t>
            </w:r>
          </w:p>
          <w:p w14:paraId="103401DC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el uso de los cuerpos geométricos utilizados en la construcción de objetos  de nuestra comunidad.</w:t>
            </w:r>
          </w:p>
          <w:p w14:paraId="46F2143D" w14:textId="77777777" w:rsidR="004C7148" w:rsidRDefault="004C7148" w:rsidP="00382949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 w:rsidRPr="00433436">
              <w:rPr>
                <w:rFonts w:cs="Times New Roman"/>
              </w:rPr>
              <w:t>Valoramos la ortografía y la gramática</w:t>
            </w:r>
            <w:r>
              <w:rPr>
                <w:rFonts w:cs="Times New Roman"/>
              </w:rPr>
              <w:t xml:space="preserve"> como medio de expresión escrita.</w:t>
            </w:r>
          </w:p>
          <w:p w14:paraId="1D2560F8" w14:textId="06AAB099" w:rsidR="004C7148" w:rsidRDefault="004C7148" w:rsidP="000A465B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 w:rsidRPr="00382949">
              <w:rPr>
                <w:rFonts w:cs="Times New Roman"/>
              </w:rPr>
              <w:t xml:space="preserve"> Apreciamos el uso correcto de las reglas de     ortografía para mejorar la claridad de sus escritos.</w:t>
            </w:r>
          </w:p>
          <w:p w14:paraId="5D45A30B" w14:textId="77777777" w:rsidR="00D06675" w:rsidRPr="00067F13" w:rsidRDefault="00D06675" w:rsidP="00941670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3E05C6C9" w14:textId="77777777" w:rsidR="004C7148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7EA7EBCD" w14:textId="77777777" w:rsidR="004C7148" w:rsidRDefault="004C7148" w:rsidP="000A465B">
            <w:pPr>
              <w:rPr>
                <w:rFonts w:cs="Times New Roman"/>
              </w:rPr>
            </w:pPr>
          </w:p>
          <w:p w14:paraId="0B0E0F10" w14:textId="77777777" w:rsidR="004C7148" w:rsidRPr="00941670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t>Elaboramos una maqueta de los animales domésticos y salvajes.</w:t>
            </w:r>
          </w:p>
          <w:p w14:paraId="5C754BBB" w14:textId="36C990E1" w:rsidR="00941670" w:rsidRPr="00941670" w:rsidRDefault="00941670" w:rsidP="00941670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t xml:space="preserve">Elaboramos dibujos de animales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resaltando el </w:t>
            </w: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contorno, silueta, dintorno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de animales</w:t>
            </w: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35648865" w14:textId="77777777" w:rsidR="004C7148" w:rsidRPr="00C47674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t>Elaboramos un mapa con los continentes.</w:t>
            </w:r>
          </w:p>
          <w:p w14:paraId="321A0D79" w14:textId="77777777" w:rsidR="004C7148" w:rsidRDefault="004C7148" w:rsidP="00382949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t>Elaboramos diferentes materiales con los cuerpos geométricos de su entorno y materiales de reciclado.</w:t>
            </w:r>
          </w:p>
          <w:p w14:paraId="7173BDCB" w14:textId="122A24E5" w:rsidR="004C7148" w:rsidRPr="00382949" w:rsidRDefault="004C7148" w:rsidP="00382949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 w:rsidRPr="00382949">
              <w:rPr>
                <w:rFonts w:cs="Times New Roman"/>
              </w:rPr>
              <w:t xml:space="preserve">Escribimos </w:t>
            </w:r>
            <w:r>
              <w:rPr>
                <w:rFonts w:cs="Times New Roman"/>
              </w:rPr>
              <w:t xml:space="preserve"> en fichas léxicas palabras con la “v antes de la v”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50046" w14:textId="77777777" w:rsidR="004C7148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22823B7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08EF1CB8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82D7CA9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414339D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60CEE2A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919C32E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C61BAB8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C44D3BF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277C3B5A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63FDB400" w14:textId="77777777" w:rsidR="004C7148" w:rsidRPr="001616E5" w:rsidRDefault="004C7148" w:rsidP="000A465B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6EF48B5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74C50006" w14:textId="77777777" w:rsidR="004C7148" w:rsidRPr="00AA28A8" w:rsidRDefault="004C7148" w:rsidP="000A465B">
            <w:pPr>
              <w:rPr>
                <w:rFonts w:cs="Times New Roman"/>
              </w:rPr>
            </w:pPr>
          </w:p>
          <w:p w14:paraId="449ECFD4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B97D65A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B070879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7DCD243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D7B390A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B4839A1" w14:textId="77777777" w:rsidR="004C7148" w:rsidRPr="00AA28A8" w:rsidRDefault="004C7148" w:rsidP="000A465B">
            <w:pPr>
              <w:ind w:left="60"/>
              <w:rPr>
                <w:rFonts w:cs="Times New Roman"/>
              </w:rPr>
            </w:pPr>
          </w:p>
          <w:p w14:paraId="1CD7BF37" w14:textId="77777777" w:rsidR="004C7148" w:rsidRPr="00AA28A8" w:rsidRDefault="004C7148" w:rsidP="000A465B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BCF5FD9" w14:textId="77777777" w:rsidR="004C7148" w:rsidRPr="00AA28A8" w:rsidRDefault="004C7148" w:rsidP="000A465B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7D9CCA84" w14:textId="77777777" w:rsidR="004C714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3121D1F" w14:textId="77777777" w:rsidR="004C714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0F8B37CD" w14:textId="41582FD1" w:rsidR="004C7148" w:rsidRPr="00067F13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</w:t>
            </w:r>
          </w:p>
          <w:p w14:paraId="6AE875DB" w14:textId="77777777" w:rsidR="004C7148" w:rsidRPr="00AA28A8" w:rsidRDefault="004C7148" w:rsidP="000A465B">
            <w:pPr>
              <w:rPr>
                <w:rFonts w:cs="Times New Roman"/>
              </w:rPr>
            </w:pPr>
          </w:p>
          <w:p w14:paraId="72FE5036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215818FC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</w:p>
          <w:p w14:paraId="4BC34EA4" w14:textId="77777777" w:rsidR="004C714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1EACD447" w14:textId="77777777" w:rsidR="004C7148" w:rsidRPr="00DD3E8B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Dibujos</w:t>
            </w:r>
          </w:p>
          <w:p w14:paraId="67587471" w14:textId="77777777" w:rsidR="004C7148" w:rsidRPr="00AA28A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47780C49" w14:textId="77777777" w:rsidR="004C7148" w:rsidRPr="00AA28A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  <w:p w14:paraId="637C2250" w14:textId="77777777" w:rsidR="004C7148" w:rsidRPr="001D2692" w:rsidRDefault="004C7148" w:rsidP="000A46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D3014" w14:textId="77777777" w:rsidR="004C7148" w:rsidRDefault="004C7148" w:rsidP="000A465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26A4103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014CF074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FB135E1" w14:textId="77777777" w:rsidR="004C7148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-Desarrolla actitudes de trabajo comunitario</w:t>
            </w:r>
            <w:r w:rsidRPr="0052016C">
              <w:rPr>
                <w:rFonts w:cs="Times New Roman"/>
              </w:rPr>
              <w:t xml:space="preserve">. </w:t>
            </w:r>
          </w:p>
          <w:p w14:paraId="4C6CEB3B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09890A6F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961E930" w14:textId="77777777" w:rsidR="004C7148" w:rsidRPr="008A5A80" w:rsidRDefault="004C7148" w:rsidP="000A465B">
            <w:pPr>
              <w:jc w:val="both"/>
            </w:pPr>
            <w:r>
              <w:rPr>
                <w:rFonts w:cs="Times New Roman"/>
              </w:rPr>
              <w:t>-</w:t>
            </w:r>
            <w:r>
              <w:t xml:space="preserve"> </w:t>
            </w:r>
            <w:r>
              <w:rPr>
                <w:rFonts w:cs="Times New Roman"/>
              </w:rPr>
              <w:t>Describe las características y diferencias de habitad de los animales domésticos y salvajes.</w:t>
            </w:r>
          </w:p>
          <w:p w14:paraId="6C3BBE5C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los continentes en un mapa.</w:t>
            </w:r>
          </w:p>
          <w:p w14:paraId="4B02CD27" w14:textId="77777777" w:rsidR="004C7148" w:rsidRPr="00433436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Analiza los cuerpos geométricos.</w:t>
            </w:r>
          </w:p>
          <w:p w14:paraId="45852337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 la estructura de los textos (inicio, desarrollo y desenlace)</w:t>
            </w:r>
          </w:p>
          <w:p w14:paraId="1FA4CADA" w14:textId="25DC7498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 las reglas de ortografía del uso de la “n antes de la v”</w:t>
            </w:r>
          </w:p>
          <w:p w14:paraId="1006C6D2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6F060D8D" w14:textId="77777777" w:rsidR="004C7148" w:rsidRPr="0052016C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5642BAF4" w14:textId="77777777" w:rsidR="004C7148" w:rsidRPr="008A5A80" w:rsidRDefault="004C7148" w:rsidP="000A465B">
            <w:pPr>
              <w:jc w:val="both"/>
            </w:pPr>
            <w:r>
              <w:t>-</w:t>
            </w:r>
            <w:r>
              <w:rPr>
                <w:rFonts w:cs="Times New Roman"/>
              </w:rPr>
              <w:t xml:space="preserve"> Elabora una maqueta  del habitad de los animales domésticos y salvajes.</w:t>
            </w:r>
          </w:p>
          <w:p w14:paraId="590B0FA9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-Dibuja y señala los continentes en un mapa.</w:t>
            </w:r>
          </w:p>
          <w:p w14:paraId="1864AB40" w14:textId="77777777" w:rsidR="004C7148" w:rsidRPr="00433436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 cuerpos geométricos de materiales reciclados.</w:t>
            </w:r>
          </w:p>
          <w:p w14:paraId="690A7C75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Escribe  textos marcando la estructura (inicio, desarrollo y desenlace).</w:t>
            </w:r>
          </w:p>
          <w:p w14:paraId="592E9BDB" w14:textId="5CC26CFC" w:rsidR="004C7148" w:rsidRPr="00382949" w:rsidRDefault="004C7148" w:rsidP="00382949">
            <w:pPr>
              <w:widowControl/>
              <w:suppressAutoHyphens w:val="0"/>
              <w:jc w:val="both"/>
            </w:pPr>
            <w:r>
              <w:rPr>
                <w:rFonts w:cs="Times New Roman"/>
              </w:rPr>
              <w:t>-Escribe ejemplos sobre el uso de las reglas de ortografía del uso de la “n antes de la v”</w:t>
            </w:r>
          </w:p>
          <w:p w14:paraId="6C1E1359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58D921A9" w14:textId="77777777" w:rsidR="004C7148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Crear   oraciones y textos escritos con coherencia y claridad</w:t>
            </w:r>
            <w:r w:rsidRPr="0052016C">
              <w:rPr>
                <w:rFonts w:cs="Times New Roman"/>
              </w:rPr>
              <w:t>.</w:t>
            </w:r>
          </w:p>
          <w:p w14:paraId="1CED32A1" w14:textId="5EAFA91D" w:rsidR="004C7148" w:rsidRPr="00A54E51" w:rsidRDefault="004C7148" w:rsidP="000A465B">
            <w:pPr>
              <w:jc w:val="both"/>
            </w:pPr>
            <w:r>
              <w:rPr>
                <w:rFonts w:cs="Times New Roman"/>
              </w:rPr>
              <w:t xml:space="preserve">-Elabora mensajes sobre los valores que tienen los textos y la preservación de los animales.  </w:t>
            </w:r>
          </w:p>
          <w:p w14:paraId="52BC02FC" w14:textId="77777777" w:rsidR="004C7148" w:rsidRPr="001616E5" w:rsidRDefault="004C7148" w:rsidP="000A465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C7148" w:rsidRPr="001616E5" w14:paraId="1703731D" w14:textId="77777777" w:rsidTr="000A465B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5057B" w14:textId="77777777" w:rsidR="004C7148" w:rsidRDefault="004C7148" w:rsidP="000A46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15D02703" w14:textId="0B0B653C" w:rsidR="004C7148" w:rsidRPr="00941670" w:rsidRDefault="004C7148" w:rsidP="000A465B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t>Una maqueta de los</w:t>
            </w:r>
            <w:r w:rsidR="00941670">
              <w:t xml:space="preserve"> animales domésticos y salvajes y dibujos </w:t>
            </w:r>
            <w:r w:rsidR="0094167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resaltando el </w:t>
            </w:r>
            <w:r w:rsidR="00941670"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contorno, silueta, dintorno</w:t>
            </w:r>
            <w:r w:rsidR="0094167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de animales</w:t>
            </w:r>
            <w:r w:rsidR="00941670"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6D756412" w14:textId="77777777" w:rsidR="004C7148" w:rsidRPr="00C47674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lastRenderedPageBreak/>
              <w:t>Un mapa con los continentes.</w:t>
            </w:r>
          </w:p>
          <w:p w14:paraId="4B8CF967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Materiales con los cuerpos geométricos de su entorno con materiales de reciclado.</w:t>
            </w:r>
          </w:p>
          <w:p w14:paraId="29DBEA8C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Mensajes de los textos para reflexionar sobre diferentes valores.</w:t>
            </w:r>
          </w:p>
          <w:p w14:paraId="56585D63" w14:textId="35FE65B2" w:rsidR="004C7148" w:rsidRPr="00A333EC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léxicas con palabras que contengan la “n antes de la letra v”</w:t>
            </w:r>
          </w:p>
        </w:tc>
      </w:tr>
      <w:tr w:rsidR="004C7148" w:rsidRPr="001616E5" w14:paraId="727A2984" w14:textId="77777777" w:rsidTr="000A465B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EACA6" w14:textId="77777777" w:rsidR="003574A0" w:rsidRDefault="003574A0" w:rsidP="003574A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lastRenderedPageBreak/>
              <w:t>BIBLIOGRAFIA:</w:t>
            </w:r>
          </w:p>
          <w:p w14:paraId="2A524701" w14:textId="1E0D3FF3" w:rsidR="003574A0" w:rsidRDefault="00234468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317ABE04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4CD87253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217A78D4" w14:textId="5D8AA198" w:rsidR="004C7148" w:rsidRPr="003574A0" w:rsidRDefault="003574A0" w:rsidP="003574A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Naturales </w:t>
            </w:r>
            <w:r w:rsidR="003E7B3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ditorial Nueva Generación Edición La Paz Bolivia </w:t>
            </w:r>
            <w:r w:rsidR="003E7B35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3979840" w14:textId="77777777" w:rsidR="00444776" w:rsidRPr="001616E5" w:rsidRDefault="00444776" w:rsidP="004447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79B8AD48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CDCA1C9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EB12BE3" w14:textId="59AF408A" w:rsidR="0043493F" w:rsidRPr="00067F13" w:rsidRDefault="00067F13" w:rsidP="00067F13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Maestro/a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7DED7DC0" w14:textId="77777777" w:rsidR="0043493F" w:rsidRDefault="0043493F" w:rsidP="00444776">
      <w:pPr>
        <w:rPr>
          <w:rFonts w:cs="Times New Roman"/>
        </w:rPr>
      </w:pPr>
    </w:p>
    <w:p w14:paraId="4F1D34DD" w14:textId="77777777" w:rsidR="00913D41" w:rsidRDefault="00913D41" w:rsidP="00444776">
      <w:pPr>
        <w:rPr>
          <w:rFonts w:cs="Times New Roman"/>
        </w:rPr>
      </w:pPr>
    </w:p>
    <w:p w14:paraId="2E81E724" w14:textId="77777777" w:rsidR="00913D41" w:rsidRDefault="00913D41" w:rsidP="00444776">
      <w:pPr>
        <w:rPr>
          <w:rFonts w:cs="Times New Roman"/>
        </w:rPr>
      </w:pPr>
    </w:p>
    <w:p w14:paraId="488D1649" w14:textId="77777777" w:rsidR="00913D41" w:rsidRDefault="00913D41" w:rsidP="00444776">
      <w:pPr>
        <w:rPr>
          <w:rFonts w:cs="Times New Roman"/>
        </w:rPr>
      </w:pPr>
    </w:p>
    <w:p w14:paraId="679CCFED" w14:textId="77777777" w:rsidR="00913D41" w:rsidRDefault="00913D41" w:rsidP="00444776">
      <w:pPr>
        <w:rPr>
          <w:rFonts w:cs="Times New Roman"/>
        </w:rPr>
      </w:pPr>
    </w:p>
    <w:p w14:paraId="05E19609" w14:textId="77777777" w:rsidR="00913D41" w:rsidRDefault="00913D41" w:rsidP="00444776">
      <w:pPr>
        <w:rPr>
          <w:rFonts w:cs="Times New Roman"/>
        </w:rPr>
      </w:pPr>
    </w:p>
    <w:p w14:paraId="3A459011" w14:textId="77777777" w:rsidR="00913D41" w:rsidRDefault="00913D41" w:rsidP="00444776">
      <w:pPr>
        <w:rPr>
          <w:rFonts w:cs="Times New Roman"/>
        </w:rPr>
      </w:pPr>
    </w:p>
    <w:p w14:paraId="19B4A9E1" w14:textId="77777777" w:rsidR="00913D41" w:rsidRDefault="00913D41" w:rsidP="00444776">
      <w:pPr>
        <w:rPr>
          <w:rFonts w:cs="Times New Roman"/>
        </w:rPr>
      </w:pPr>
    </w:p>
    <w:p w14:paraId="42E5DE13" w14:textId="77777777" w:rsidR="00913D41" w:rsidRDefault="00913D41" w:rsidP="00444776">
      <w:pPr>
        <w:rPr>
          <w:rFonts w:cs="Times New Roman"/>
        </w:rPr>
      </w:pPr>
    </w:p>
    <w:p w14:paraId="078567BB" w14:textId="77777777" w:rsidR="00913D41" w:rsidRDefault="00913D41" w:rsidP="00444776">
      <w:pPr>
        <w:rPr>
          <w:rFonts w:cs="Times New Roman"/>
        </w:rPr>
      </w:pPr>
    </w:p>
    <w:p w14:paraId="23E928D5" w14:textId="77777777" w:rsidR="00913D41" w:rsidRDefault="00913D41" w:rsidP="00444776">
      <w:pPr>
        <w:rPr>
          <w:rFonts w:cs="Times New Roman"/>
        </w:rPr>
      </w:pPr>
    </w:p>
    <w:p w14:paraId="42D03A30" w14:textId="77777777" w:rsidR="00913D41" w:rsidRDefault="00913D41" w:rsidP="00444776">
      <w:pPr>
        <w:rPr>
          <w:rFonts w:cs="Times New Roman"/>
        </w:rPr>
      </w:pPr>
    </w:p>
    <w:p w14:paraId="49550FDD" w14:textId="77777777" w:rsidR="00913D41" w:rsidRDefault="00913D41" w:rsidP="00444776">
      <w:pPr>
        <w:rPr>
          <w:rFonts w:cs="Times New Roman"/>
        </w:rPr>
      </w:pPr>
    </w:p>
    <w:p w14:paraId="5F4E759D" w14:textId="77777777" w:rsidR="00913D41" w:rsidRDefault="00913D41" w:rsidP="00444776">
      <w:pPr>
        <w:rPr>
          <w:rFonts w:cs="Times New Roman"/>
        </w:rPr>
      </w:pPr>
    </w:p>
    <w:p w14:paraId="6002EA31" w14:textId="77777777" w:rsidR="00913D41" w:rsidRDefault="00913D41" w:rsidP="00444776">
      <w:pPr>
        <w:rPr>
          <w:rFonts w:cs="Times New Roman"/>
        </w:rPr>
      </w:pPr>
    </w:p>
    <w:p w14:paraId="6ADF31B0" w14:textId="77777777" w:rsidR="00913D41" w:rsidRDefault="00913D41" w:rsidP="00444776">
      <w:pPr>
        <w:rPr>
          <w:rFonts w:cs="Times New Roman"/>
        </w:rPr>
      </w:pPr>
    </w:p>
    <w:p w14:paraId="0F822F9E" w14:textId="77777777" w:rsidR="00913D41" w:rsidRDefault="00913D41" w:rsidP="00444776">
      <w:pPr>
        <w:rPr>
          <w:rFonts w:cs="Times New Roman"/>
        </w:rPr>
      </w:pPr>
    </w:p>
    <w:p w14:paraId="10696B7C" w14:textId="77777777" w:rsidR="00913D41" w:rsidRDefault="00913D41" w:rsidP="00444776">
      <w:pPr>
        <w:rPr>
          <w:rFonts w:cs="Times New Roman"/>
        </w:rPr>
      </w:pPr>
    </w:p>
    <w:p w14:paraId="374D3888" w14:textId="77777777" w:rsidR="00913D41" w:rsidRDefault="00913D41" w:rsidP="00444776">
      <w:pPr>
        <w:rPr>
          <w:rFonts w:cs="Times New Roman"/>
        </w:rPr>
      </w:pPr>
    </w:p>
    <w:p w14:paraId="287E93FF" w14:textId="77777777" w:rsidR="00913D41" w:rsidRDefault="00913D41" w:rsidP="00444776">
      <w:pPr>
        <w:rPr>
          <w:rFonts w:cs="Times New Roman"/>
        </w:rPr>
      </w:pPr>
    </w:p>
    <w:p w14:paraId="1B006845" w14:textId="77777777" w:rsidR="00913D41" w:rsidRDefault="00913D41" w:rsidP="00444776">
      <w:pPr>
        <w:rPr>
          <w:rFonts w:cs="Times New Roman"/>
        </w:rPr>
      </w:pPr>
    </w:p>
    <w:p w14:paraId="79ACCF3E" w14:textId="77777777" w:rsidR="00913D41" w:rsidRDefault="00913D41" w:rsidP="00444776">
      <w:pPr>
        <w:rPr>
          <w:rFonts w:cs="Times New Roman"/>
        </w:rPr>
      </w:pPr>
    </w:p>
    <w:p w14:paraId="759775DB" w14:textId="77777777" w:rsidR="00913D41" w:rsidRDefault="00913D41" w:rsidP="00444776">
      <w:pPr>
        <w:rPr>
          <w:rFonts w:cs="Times New Roman"/>
        </w:rPr>
      </w:pPr>
    </w:p>
    <w:p w14:paraId="4E9147F8" w14:textId="77777777" w:rsidR="00913D41" w:rsidRDefault="00913D41" w:rsidP="00444776">
      <w:pPr>
        <w:rPr>
          <w:rFonts w:cs="Times New Roman"/>
        </w:rPr>
      </w:pPr>
    </w:p>
    <w:p w14:paraId="3682E736" w14:textId="77777777" w:rsidR="00913D41" w:rsidRDefault="00913D41" w:rsidP="00444776">
      <w:pPr>
        <w:rPr>
          <w:rFonts w:cs="Times New Roman"/>
        </w:rPr>
      </w:pPr>
    </w:p>
    <w:p w14:paraId="56ECCE98" w14:textId="77777777" w:rsidR="00913D41" w:rsidRDefault="00913D41" w:rsidP="00444776">
      <w:pPr>
        <w:rPr>
          <w:rFonts w:cs="Times New Roman"/>
        </w:rPr>
      </w:pPr>
    </w:p>
    <w:p w14:paraId="55BE7E1A" w14:textId="77777777" w:rsidR="00913D41" w:rsidRDefault="00913D41" w:rsidP="00444776">
      <w:pPr>
        <w:rPr>
          <w:rFonts w:cs="Times New Roman"/>
        </w:rPr>
      </w:pPr>
    </w:p>
    <w:p w14:paraId="07F87FF8" w14:textId="77777777" w:rsidR="00913D41" w:rsidRDefault="00913D41" w:rsidP="00444776">
      <w:pPr>
        <w:rPr>
          <w:rFonts w:cs="Times New Roman"/>
        </w:rPr>
      </w:pPr>
    </w:p>
    <w:p w14:paraId="6351FC5F" w14:textId="77777777" w:rsidR="00913D41" w:rsidRDefault="00913D41" w:rsidP="00444776">
      <w:pPr>
        <w:rPr>
          <w:rFonts w:cs="Times New Roman"/>
        </w:rPr>
      </w:pPr>
    </w:p>
    <w:p w14:paraId="5B4BB9F4" w14:textId="77777777" w:rsidR="00913D41" w:rsidRDefault="00913D41" w:rsidP="00444776">
      <w:pPr>
        <w:rPr>
          <w:rFonts w:cs="Times New Roman"/>
        </w:rPr>
      </w:pPr>
    </w:p>
    <w:p w14:paraId="03299FA2" w14:textId="77777777" w:rsidR="00913D41" w:rsidRDefault="00913D41" w:rsidP="00444776">
      <w:pPr>
        <w:rPr>
          <w:rFonts w:cs="Times New Roman"/>
        </w:rPr>
      </w:pPr>
    </w:p>
    <w:p w14:paraId="6EDDC318" w14:textId="77777777" w:rsidR="00913D41" w:rsidRDefault="00913D41" w:rsidP="00444776">
      <w:pPr>
        <w:rPr>
          <w:rFonts w:cs="Times New Roman"/>
        </w:rPr>
      </w:pPr>
    </w:p>
    <w:p w14:paraId="4C92673B" w14:textId="77777777" w:rsidR="00913D41" w:rsidRDefault="00913D41" w:rsidP="00444776">
      <w:pPr>
        <w:rPr>
          <w:rFonts w:cs="Times New Roman"/>
        </w:rPr>
      </w:pPr>
    </w:p>
    <w:p w14:paraId="278F286A" w14:textId="77777777" w:rsidR="00913D41" w:rsidRDefault="00913D41" w:rsidP="00444776">
      <w:pPr>
        <w:rPr>
          <w:rFonts w:cs="Times New Roman"/>
        </w:rPr>
      </w:pPr>
    </w:p>
    <w:p w14:paraId="3A0E2627" w14:textId="77777777" w:rsidR="00913D41" w:rsidRDefault="00913D41" w:rsidP="00444776">
      <w:pPr>
        <w:rPr>
          <w:rFonts w:cs="Times New Roman"/>
        </w:rPr>
      </w:pPr>
    </w:p>
    <w:p w14:paraId="7B209077" w14:textId="77777777" w:rsidR="00404C56" w:rsidRDefault="00404C56" w:rsidP="00444776">
      <w:pPr>
        <w:rPr>
          <w:rFonts w:cs="Times New Roman"/>
        </w:rPr>
      </w:pPr>
    </w:p>
    <w:p w14:paraId="097B901E" w14:textId="77777777" w:rsidR="00444776" w:rsidRPr="001616E5" w:rsidRDefault="00444776" w:rsidP="00444776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</w:t>
      </w:r>
      <w:r w:rsidRPr="0065391F">
        <w:rPr>
          <w:rFonts w:ascii="Arial" w:hAnsi="Arial" w:cs="Arial"/>
          <w:sz w:val="18"/>
        </w:rPr>
        <w:t>PLAN DE DESARROLLO CURRICULAR</w:t>
      </w:r>
    </w:p>
    <w:p w14:paraId="64548E10" w14:textId="77777777" w:rsidR="00444776" w:rsidRPr="001616E5" w:rsidRDefault="00444776" w:rsidP="004447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 xml:space="preserve">N°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1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331"/>
        <w:gridCol w:w="1962"/>
        <w:gridCol w:w="158"/>
        <w:gridCol w:w="2251"/>
        <w:gridCol w:w="2400"/>
      </w:tblGrid>
      <w:tr w:rsidR="00444776" w:rsidRPr="001616E5" w14:paraId="130443B4" w14:textId="77777777" w:rsidTr="00404C56">
        <w:trPr>
          <w:trHeight w:val="1631"/>
          <w:jc w:val="center"/>
        </w:trPr>
        <w:tc>
          <w:tcPr>
            <w:tcW w:w="5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DADA60" w14:textId="77777777" w:rsidR="00444776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8F85131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94FA71B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FCA9CA4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6AE7ED48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5E86DBB7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TERCERO</w:t>
            </w:r>
          </w:p>
          <w:p w14:paraId="76A7DF5B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130AB22" w14:textId="5783CB8A" w:rsidR="00913D41" w:rsidRPr="00272D58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322019B" w14:textId="77777777" w:rsidR="00444776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AA47160" w14:textId="43262DB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Bimestre: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04643"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019E3018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2CA7AF62" w14:textId="3785D1D3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…………202…</w:t>
            </w:r>
          </w:p>
          <w:p w14:paraId="380011F4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5BD8A54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370A205" w14:textId="79F9DEDE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4C56" w:rsidRPr="001616E5" w14:paraId="72EADEE0" w14:textId="730CF5ED" w:rsidTr="00404C56">
        <w:trPr>
          <w:trHeight w:val="84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106F0232" w14:textId="77777777" w:rsidR="00404C56" w:rsidRPr="001D2692" w:rsidRDefault="00404C56" w:rsidP="00E672B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1F519C8" w14:textId="0DB3FAB4" w:rsidR="00404C56" w:rsidRPr="007F66D8" w:rsidRDefault="00404C56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D0261E1" w14:textId="77777777" w:rsidR="00404C56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F71B52C" w14:textId="77777777" w:rsidR="00404C56" w:rsidRPr="001616E5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3438287" w14:textId="77777777" w:rsidR="00404C56" w:rsidRPr="007F66D8" w:rsidRDefault="00404C56" w:rsidP="004C7148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43E95FC0" w14:textId="77777777" w:rsidTr="000A465B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65CF8" w14:textId="41D22FDA" w:rsidR="00E303C6" w:rsidRDefault="00404C56" w:rsidP="000A465B">
            <w:pPr>
              <w:jc w:val="both"/>
              <w:rPr>
                <w:rFonts w:eastAsia="Calibri" w:cs="Times New Roman"/>
                <w:lang w:val="es-ES"/>
              </w:rPr>
            </w:pPr>
            <w:r w:rsidRPr="00404C56">
              <w:rPr>
                <w:rFonts w:cs="Times New Roman"/>
                <w:b/>
              </w:rPr>
              <w:t>PERFIL DE SALIDA:</w:t>
            </w:r>
          </w:p>
          <w:p w14:paraId="033761CF" w14:textId="04E8265F" w:rsidR="00E303C6" w:rsidRDefault="00E303C6" w:rsidP="00E303C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Interactúa en situaciones comunicativas, expresando sus ideas,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emociones de manera coherente utilizando recursos no verbales y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0D111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de acuerdo con el propósito comunicativo, en LC, LO, LE.</w:t>
            </w:r>
          </w:p>
          <w:p w14:paraId="7EAFE7A9" w14:textId="221F6407" w:rsidR="00E303C6" w:rsidRDefault="00253F75" w:rsidP="00253F7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Modela animales, plantas y personas a través de materiales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blandos.</w:t>
            </w:r>
          </w:p>
          <w:p w14:paraId="2B44BFAE" w14:textId="77777777" w:rsidR="00253F75" w:rsidRPr="0000464A" w:rsidRDefault="00253F75" w:rsidP="00253F7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Valora críticamente las rel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aciones de equilibrio entre los </w:t>
            </w: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elementos de un ecosistema, el uso eficiente del agua y</w:t>
            </w:r>
          </w:p>
          <w:p w14:paraId="077A51C7" w14:textId="77777777" w:rsidR="00253F75" w:rsidRPr="0000464A" w:rsidRDefault="00253F75" w:rsidP="00253F7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manejo de residuos sólidos,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aguas residuales, como acciones </w:t>
            </w: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preventivas ante riesgos de desastres.</w:t>
            </w:r>
          </w:p>
          <w:p w14:paraId="49F83DCC" w14:textId="73F85A5A" w:rsidR="00253F75" w:rsidRPr="00253F75" w:rsidRDefault="00253F75" w:rsidP="00253F7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253F75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Compara y explica las características de los seres vivos, su ciclo vital, la forestación y reforestación como acciones en la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253F75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recuperación de los ecosistemas.</w:t>
            </w:r>
          </w:p>
          <w:p w14:paraId="37828886" w14:textId="2836FAB5" w:rsidR="004C7148" w:rsidRPr="00253F75" w:rsidRDefault="00253F75" w:rsidP="00253F7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Emplea diversas estrategias para la resolución de problemas de fracciones homogéneas y heterogéneas aplicados en actividades cotidianas de la vida.</w:t>
            </w:r>
          </w:p>
        </w:tc>
      </w:tr>
      <w:tr w:rsidR="004C7148" w:rsidRPr="001616E5" w14:paraId="2E1C075D" w14:textId="77777777" w:rsidTr="000A465B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B116E" w14:textId="035AB633" w:rsidR="004C7148" w:rsidRPr="001D2692" w:rsidRDefault="004C7148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772A58B" w14:textId="77777777" w:rsidR="004C7148" w:rsidRDefault="004C7148" w:rsidP="004C7148">
            <w:pPr>
              <w:pStyle w:val="Contenidodelatabla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39F01FD" w14:textId="3C297EC2" w:rsidR="004C7148" w:rsidRDefault="004C7148" w:rsidP="00F570DC">
            <w:pPr>
              <w:pStyle w:val="Contenidodelatabl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fiesta inolvidable.</w:t>
            </w:r>
            <w:r w:rsidRPr="00547E92">
              <w:rPr>
                <w:rFonts w:ascii="Arial" w:hAnsi="Arial" w:cs="Arial"/>
                <w:sz w:val="20"/>
                <w:szCs w:val="20"/>
              </w:rPr>
              <w:t>(lectura)</w:t>
            </w:r>
          </w:p>
          <w:p w14:paraId="1EF0BE28" w14:textId="77777777" w:rsidR="004C7148" w:rsidRDefault="004C7148" w:rsidP="00F570DC">
            <w:pPr>
              <w:pStyle w:val="Contenidodelatabl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acento.</w:t>
            </w:r>
          </w:p>
          <w:p w14:paraId="14BBCAAB" w14:textId="0D49AAA9" w:rsidR="004C7148" w:rsidRPr="00547E92" w:rsidRDefault="004C7148" w:rsidP="00F570DC">
            <w:pPr>
              <w:pStyle w:val="Contenidodelatabl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Animalandia. </w:t>
            </w:r>
          </w:p>
          <w:p w14:paraId="24B51DD8" w14:textId="77777777" w:rsidR="004C7148" w:rsidRPr="00547E92" w:rsidRDefault="004C7148" w:rsidP="00F570DC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El agua</w:t>
            </w:r>
          </w:p>
          <w:p w14:paraId="5346A476" w14:textId="77777777" w:rsidR="004C7148" w:rsidRPr="004E6C7C" w:rsidRDefault="004C7148" w:rsidP="00F570DC">
            <w:pPr>
              <w:pStyle w:val="Sinespaciado"/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del agua</w:t>
            </w:r>
          </w:p>
          <w:p w14:paraId="4FED1C14" w14:textId="77777777" w:rsidR="004C7148" w:rsidRPr="004E6C7C" w:rsidRDefault="004C7148" w:rsidP="00F570DC">
            <w:pPr>
              <w:pStyle w:val="Sinespaciado"/>
              <w:numPr>
                <w:ilvl w:val="0"/>
                <w:numId w:val="25"/>
              </w:num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Los animales vertebrados e invertebrados</w:t>
            </w:r>
          </w:p>
          <w:p w14:paraId="7CBA5029" w14:textId="24E62975" w:rsidR="004C7148" w:rsidRPr="004C7148" w:rsidRDefault="004C7148" w:rsidP="00F570DC">
            <w:pPr>
              <w:pStyle w:val="Sinespaciado"/>
              <w:numPr>
                <w:ilvl w:val="0"/>
                <w:numId w:val="25"/>
              </w:num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Animales por su forma de nacimiento.</w:t>
            </w:r>
          </w:p>
          <w:p w14:paraId="12A21D7F" w14:textId="77777777" w:rsidR="004C7148" w:rsidRPr="00A815A8" w:rsidRDefault="004C7148" w:rsidP="00F570DC">
            <w:pPr>
              <w:pStyle w:val="Contenidodelatabl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Múltiplo de un número</w:t>
            </w:r>
          </w:p>
          <w:p w14:paraId="70525A7D" w14:textId="77777777" w:rsidR="004C7148" w:rsidRPr="00A815A8" w:rsidRDefault="004C7148" w:rsidP="00F570DC">
            <w:pPr>
              <w:pStyle w:val="Contenidodelatabl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Doble y mitad.</w:t>
            </w:r>
          </w:p>
          <w:p w14:paraId="226666F2" w14:textId="77777777" w:rsidR="004C7148" w:rsidRPr="00A815A8" w:rsidRDefault="004C7148" w:rsidP="00F570DC">
            <w:pPr>
              <w:pStyle w:val="Contenidodelatabl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Fracciones</w:t>
            </w:r>
          </w:p>
          <w:p w14:paraId="4D881D5E" w14:textId="77777777" w:rsidR="004C7148" w:rsidRPr="00A815A8" w:rsidRDefault="004C7148" w:rsidP="00F570DC">
            <w:pPr>
              <w:pStyle w:val="Contenidodelatabl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Escritura de fracciones</w:t>
            </w:r>
          </w:p>
          <w:p w14:paraId="79DB759D" w14:textId="77777777" w:rsidR="004C7148" w:rsidRPr="00A815A8" w:rsidRDefault="004C7148" w:rsidP="00F570DC">
            <w:pPr>
              <w:pStyle w:val="Contenidodelatabl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Clases de fracciones.</w:t>
            </w:r>
          </w:p>
          <w:p w14:paraId="733BF966" w14:textId="77777777" w:rsidR="004C7148" w:rsidRDefault="004C7148" w:rsidP="00F570DC">
            <w:pPr>
              <w:pStyle w:val="Contenidodelatabl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Propiedades de las fracciones.</w:t>
            </w:r>
          </w:p>
          <w:p w14:paraId="0C3C5F6A" w14:textId="31F5DC03" w:rsidR="00E303C6" w:rsidRPr="00A815A8" w:rsidRDefault="00253F75" w:rsidP="00F570DC">
            <w:pPr>
              <w:pStyle w:val="Contenidodelatabl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Modelado en plastilina o arcilla: sobre la flora y fauna, del contexto donde vivo.</w:t>
            </w:r>
          </w:p>
          <w:p w14:paraId="5EDBB783" w14:textId="77777777" w:rsidR="004C7148" w:rsidRPr="0060504A" w:rsidRDefault="004C7148" w:rsidP="000A465B">
            <w:pPr>
              <w:pStyle w:val="Contenidodelatabl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7148" w:rsidRPr="001616E5" w14:paraId="5C1DFF20" w14:textId="77777777" w:rsidTr="00404C56">
        <w:trPr>
          <w:jc w:val="center"/>
        </w:trPr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34E69" w14:textId="77777777" w:rsidR="004C7148" w:rsidRPr="001D2692" w:rsidRDefault="004C7148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AF3BA89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7C993" w14:textId="77777777" w:rsidR="004C7148" w:rsidRDefault="004C7148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40CE1E6" w14:textId="77777777" w:rsidR="004C7148" w:rsidRPr="001616E5" w:rsidRDefault="004C7148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2F1B2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  <w:p w14:paraId="3C3F1BE5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698B1202" w14:textId="77777777" w:rsidTr="00404C56">
        <w:trPr>
          <w:trHeight w:val="1826"/>
          <w:jc w:val="center"/>
        </w:trPr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14DCA" w14:textId="10BD3D94" w:rsidR="004C7148" w:rsidRPr="001616E5" w:rsidRDefault="004C7148" w:rsidP="000A465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A1E5B8" w14:textId="77777777" w:rsidR="004C7148" w:rsidRPr="001616E5" w:rsidRDefault="004C7148" w:rsidP="000A465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F6AB8B" w14:textId="77777777" w:rsidR="004C7148" w:rsidRPr="001616E5" w:rsidRDefault="004C7148" w:rsidP="000A46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C1FDC53" w14:textId="77777777" w:rsidR="004C7148" w:rsidRPr="0052016C" w:rsidRDefault="004C7148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5D54140C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 la naturaleza de la comunidad identificando los estados y propiedades del agua.</w:t>
            </w:r>
          </w:p>
          <w:p w14:paraId="7D91FD87" w14:textId="0248249A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observaciones y gráficos de los estados y propiedades  del agua en la naturaleza.</w:t>
            </w:r>
          </w:p>
          <w:p w14:paraId="64B816D5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Conversamos sobre la importancia y preservación del agua en su estado natural y escribimos mensajes.</w:t>
            </w:r>
          </w:p>
          <w:p w14:paraId="0550CDB6" w14:textId="7549FF88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Observamos láminas de diferentes animales vertebrados e invertebrados  y su forma de nacimiento (vivíparo y ovíparo) y los clasificamos por sus características.</w:t>
            </w:r>
          </w:p>
          <w:p w14:paraId="07F07AEA" w14:textId="259983C4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un collage  con animales vertebrados e invertebrados  y su forma de nacimiento (vivíparo y ovíparo).  </w:t>
            </w:r>
          </w:p>
          <w:p w14:paraId="603CC4FF" w14:textId="4E690D3E" w:rsidR="00253F75" w:rsidRPr="002C576F" w:rsidRDefault="00253F75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modelado  en plastilina o arcilla de diferentes animales. </w:t>
            </w:r>
          </w:p>
          <w:p w14:paraId="2FA81489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operaciones sobre el múltiplo de un número, mitad y el doble de cantidades.</w:t>
            </w:r>
          </w:p>
          <w:p w14:paraId="5E28A814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la utilización de las fracciones y su representación gráfica en la comunidad.</w:t>
            </w:r>
          </w:p>
          <w:p w14:paraId="58C4FF13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Representamos de manera gráfica y  realizamos lecturas de las fracciones, sus clases y propiedades.</w:t>
            </w:r>
          </w:p>
          <w:p w14:paraId="187A66C1" w14:textId="2D3E29A9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texto  “La fiesta inolvidable” y “Anamalandia” conversamos sobre el mensaje del texto y las acciones de los personajes, marcando las palabras que tienen acento.</w:t>
            </w:r>
          </w:p>
          <w:p w14:paraId="6C8EC6DB" w14:textId="02DF62BA" w:rsidR="004C7148" w:rsidRPr="00F45DB5" w:rsidRDefault="004C7148" w:rsidP="00656190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una recapitulación oral del cuento y realizamos el resumen  considerando su estructura.</w:t>
            </w:r>
          </w:p>
          <w:p w14:paraId="3C6FB306" w14:textId="77777777" w:rsidR="004C7148" w:rsidRDefault="004C7148" w:rsidP="00656190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Buscamos palabras desconocidas.</w:t>
            </w:r>
          </w:p>
          <w:p w14:paraId="3A5BBDD7" w14:textId="0DC050D6" w:rsidR="004C7148" w:rsidRPr="00656190" w:rsidRDefault="004C7148" w:rsidP="00656190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mensajes según su propia opinión.</w:t>
            </w:r>
          </w:p>
          <w:p w14:paraId="2AC4AE57" w14:textId="366AE740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las clases de palabras según la ubicación del acento.</w:t>
            </w:r>
          </w:p>
          <w:p w14:paraId="56610A3C" w14:textId="77777777" w:rsidR="004C7148" w:rsidRPr="00A12CBE" w:rsidRDefault="004C7148" w:rsidP="000A465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63D27656" w14:textId="77777777" w:rsidR="004C7148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1C12B994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156631AB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importancia del agua en la naturaleza.</w:t>
            </w:r>
          </w:p>
          <w:p w14:paraId="0C8C2ADE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Describimos las características y diferencias de los animales vertebrados e invertebrados.</w:t>
            </w:r>
          </w:p>
          <w:p w14:paraId="78552D88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sobre el nacimiento de los animales.</w:t>
            </w:r>
          </w:p>
          <w:p w14:paraId="76C0C505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los múltiplos, mitad y doble de una cantidad.</w:t>
            </w:r>
          </w:p>
          <w:p w14:paraId="5C535284" w14:textId="77777777" w:rsidR="004C7148" w:rsidRPr="0073722E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las fracciones y su aplicación en actividades cotidianas de la vida.</w:t>
            </w:r>
          </w:p>
          <w:p w14:paraId="1BB5C836" w14:textId="77777777" w:rsidR="004C7148" w:rsidRDefault="004C7148" w:rsidP="00656190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contenido del texto considerando su estructura.</w:t>
            </w:r>
          </w:p>
          <w:p w14:paraId="27CE854D" w14:textId="77777777" w:rsidR="004C7148" w:rsidRPr="00F45DB5" w:rsidRDefault="004C7148" w:rsidP="00656190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 w:rsidRPr="00F45DB5">
              <w:rPr>
                <w:rFonts w:cs="Times New Roman"/>
              </w:rPr>
              <w:t>Ampliamos nuestro vocabulario con palabras desconocidas.</w:t>
            </w:r>
          </w:p>
          <w:p w14:paraId="05585C58" w14:textId="5B9383EA" w:rsidR="004C7148" w:rsidRPr="00656190" w:rsidRDefault="004C7148" w:rsidP="00656190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 palabras con acento prosódico y ortográfico.</w:t>
            </w:r>
          </w:p>
          <w:p w14:paraId="38DCB1F7" w14:textId="77777777" w:rsidR="004C7148" w:rsidRDefault="004C7148" w:rsidP="00656190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Identificamos las palabras agudas, graves y llanas y esdrújulas.</w:t>
            </w:r>
          </w:p>
          <w:p w14:paraId="28EF9A70" w14:textId="77777777" w:rsidR="004C7148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lastRenderedPageBreak/>
              <w:t>VALORACION</w:t>
            </w:r>
          </w:p>
          <w:p w14:paraId="0B049415" w14:textId="77777777" w:rsidR="004C7148" w:rsidRPr="0052016C" w:rsidRDefault="004C7148" w:rsidP="000A465B">
            <w:pPr>
              <w:jc w:val="both"/>
              <w:rPr>
                <w:rFonts w:cs="Times New Roman"/>
              </w:rPr>
            </w:pPr>
          </w:p>
          <w:p w14:paraId="49B1917E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del cuidado del agua.</w:t>
            </w:r>
          </w:p>
          <w:p w14:paraId="3C275A87" w14:textId="77777777" w:rsidR="004C7148" w:rsidRPr="0073722E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conservación y cuidado de los animales vertebrados e invertebrados.</w:t>
            </w:r>
          </w:p>
          <w:p w14:paraId="4CC8B905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el uso de los múltiplos, la mitad y el doble de un número.</w:t>
            </w:r>
          </w:p>
          <w:p w14:paraId="4B6ED5B3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el uso de las fracciones en la comunidad.</w:t>
            </w:r>
          </w:p>
          <w:p w14:paraId="00FBAC70" w14:textId="3BB9011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la importancia de ubicar la tilde en el lugar que le corresponde según las reglas de ortografía.</w:t>
            </w:r>
          </w:p>
          <w:p w14:paraId="436B9198" w14:textId="77777777" w:rsidR="004C7148" w:rsidRDefault="004C7148" w:rsidP="00656190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302926A" w14:textId="77777777" w:rsidR="004C7148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34B7A1A2" w14:textId="77777777" w:rsidR="004C7148" w:rsidRDefault="004C7148" w:rsidP="000A465B">
            <w:pPr>
              <w:rPr>
                <w:rFonts w:cs="Times New Roman"/>
              </w:rPr>
            </w:pPr>
          </w:p>
          <w:p w14:paraId="03C09561" w14:textId="77777777" w:rsidR="004C7148" w:rsidRPr="00D92E70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gráficos de los estados y propiedades del agua. </w:t>
            </w:r>
          </w:p>
          <w:p w14:paraId="0E2F4F55" w14:textId="77777777" w:rsidR="004C7148" w:rsidRPr="00253F75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t>Elaboramos un collage de los animales vertebrados e invertebrados.</w:t>
            </w:r>
          </w:p>
          <w:p w14:paraId="2F2DE24F" w14:textId="63D3C085" w:rsidR="00253F75" w:rsidRPr="00D92E70" w:rsidRDefault="00253F75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t>Elaboramos animales con la técnica del modelado en plastilina o arcilla.</w:t>
            </w:r>
          </w:p>
          <w:p w14:paraId="48031FFC" w14:textId="77777777" w:rsidR="004C7148" w:rsidRPr="00D92E70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Dibujamos representaciones gráficas de fracciones.</w:t>
            </w:r>
          </w:p>
          <w:p w14:paraId="3AEED18D" w14:textId="42270E2B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afiches con mensajes sobre el cuidado del agua y la importancia para los seres vivos.</w:t>
            </w:r>
          </w:p>
          <w:p w14:paraId="76E9E13D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Apreciamos los valores que nos presentan los mensajes de los textos.</w:t>
            </w:r>
          </w:p>
          <w:p w14:paraId="0572EB42" w14:textId="16CD428D" w:rsidR="004C7148" w:rsidRPr="00253F75" w:rsidRDefault="004C7148" w:rsidP="000A465B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un listado de palabras en un papelógrafo  marcando las clases de acento.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7ED77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3F1DA155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EC30F12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C261389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BC83B1E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7B90F19E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2924731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0C1E1F7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69069F4A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3E19D391" w14:textId="77777777" w:rsidR="004C7148" w:rsidRPr="001616E5" w:rsidRDefault="004C7148" w:rsidP="000A465B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FD63AE9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89F09A9" w14:textId="77777777" w:rsidR="004C7148" w:rsidRPr="00AA28A8" w:rsidRDefault="004C7148" w:rsidP="000A465B">
            <w:pPr>
              <w:rPr>
                <w:rFonts w:cs="Times New Roman"/>
              </w:rPr>
            </w:pPr>
          </w:p>
          <w:p w14:paraId="68426C89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74AC34C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6A331A4A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 xml:space="preserve">Pegamentos </w:t>
            </w:r>
          </w:p>
          <w:p w14:paraId="4584875D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849C5A4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112FE9AA" w14:textId="77777777" w:rsidR="004C7148" w:rsidRPr="00AA28A8" w:rsidRDefault="004C7148" w:rsidP="000A465B">
            <w:pPr>
              <w:ind w:left="60"/>
              <w:rPr>
                <w:rFonts w:cs="Times New Roman"/>
              </w:rPr>
            </w:pPr>
          </w:p>
          <w:p w14:paraId="7623E45D" w14:textId="77777777" w:rsidR="004C7148" w:rsidRPr="00AA28A8" w:rsidRDefault="004C7148" w:rsidP="000A465B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9FCBA2C" w14:textId="77777777" w:rsidR="004C7148" w:rsidRPr="00AA28A8" w:rsidRDefault="004C7148" w:rsidP="000A465B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4F7F0386" w14:textId="77777777" w:rsidR="004C714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6B707D7" w14:textId="77777777" w:rsidR="004C714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46B4ACFB" w14:textId="77777777" w:rsidR="004C7148" w:rsidRPr="00AA28A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1C5CE5EA" w14:textId="77777777" w:rsidR="004C7148" w:rsidRPr="00AA28A8" w:rsidRDefault="004C7148" w:rsidP="000A465B">
            <w:pPr>
              <w:rPr>
                <w:rFonts w:cs="Times New Roman"/>
              </w:rPr>
            </w:pPr>
          </w:p>
          <w:p w14:paraId="32ECF57C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479267B8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</w:p>
          <w:p w14:paraId="56A1D73B" w14:textId="77777777" w:rsidR="004C714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19CAE706" w14:textId="77777777" w:rsidR="004C7148" w:rsidRPr="00DD3E8B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Dibujos</w:t>
            </w:r>
          </w:p>
          <w:p w14:paraId="180D9CEF" w14:textId="77777777" w:rsidR="004C7148" w:rsidRPr="00AA28A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D4A48CD" w14:textId="77777777" w:rsidR="004C7148" w:rsidRPr="00AA28A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  <w:p w14:paraId="05D7C15C" w14:textId="77777777" w:rsidR="004C7148" w:rsidRPr="001D2692" w:rsidRDefault="004C7148" w:rsidP="000A46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19494" w14:textId="77777777" w:rsidR="004C7148" w:rsidRDefault="004C7148" w:rsidP="000A465B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04DC769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02E7D23A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278AEB3" w14:textId="77777777" w:rsidR="004C7148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-Fortalecer el valor del respeto entre compañeros</w:t>
            </w:r>
            <w:r w:rsidRPr="0052016C">
              <w:rPr>
                <w:rFonts w:cs="Times New Roman"/>
              </w:rPr>
              <w:t xml:space="preserve">. </w:t>
            </w:r>
          </w:p>
          <w:p w14:paraId="3AD2C247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4273DF95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4647CE2B" w14:textId="78141FA0" w:rsidR="004C7148" w:rsidRPr="0052016C" w:rsidRDefault="004C7148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4BBD10AD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importancia del agua en la naturaleza.</w:t>
            </w:r>
          </w:p>
          <w:p w14:paraId="2F359A82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-Describe las </w:t>
            </w:r>
            <w:r>
              <w:rPr>
                <w:rFonts w:cs="Times New Roman"/>
              </w:rPr>
              <w:lastRenderedPageBreak/>
              <w:t>características y diferencias de los animales vertebrados e invertebrados.</w:t>
            </w:r>
          </w:p>
          <w:p w14:paraId="36754904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sobre el nacimiento de los animales.</w:t>
            </w:r>
          </w:p>
          <w:p w14:paraId="4C7EE57C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los múltiplos, mitad y doble de una cantidad.</w:t>
            </w:r>
          </w:p>
          <w:p w14:paraId="3B36A761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fracciones y su aplicación en actividades cotidianas de la vida.</w:t>
            </w:r>
          </w:p>
          <w:p w14:paraId="3AC00C34" w14:textId="77777777" w:rsidR="004C7148" w:rsidRPr="0073722E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los mensajes que tienen los cuentos o narraciones.</w:t>
            </w:r>
          </w:p>
          <w:p w14:paraId="74A10A2B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la estructura de los textos (inicio, desarrollo y desenlace)</w:t>
            </w:r>
          </w:p>
          <w:p w14:paraId="3923E46F" w14:textId="77777777" w:rsidR="004C7148" w:rsidRDefault="004C7148" w:rsidP="00D524E5">
            <w:pPr>
              <w:widowControl/>
              <w:suppressAutoHyphens w:val="0"/>
              <w:jc w:val="both"/>
            </w:pPr>
            <w:r>
              <w:rPr>
                <w:rFonts w:cs="Times New Roman"/>
              </w:rPr>
              <w:t>-Clasifica</w:t>
            </w:r>
            <w:r>
              <w:t xml:space="preserve"> las clases de palabras según la ubicación del acento   </w:t>
            </w:r>
          </w:p>
          <w:p w14:paraId="30FF4586" w14:textId="42C0C360" w:rsidR="004C7148" w:rsidRPr="000871B3" w:rsidRDefault="004C7148" w:rsidP="00D524E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(palabras agudas, graves, esdrújulas ) y el acento prosódico y ortográfico</w:t>
            </w:r>
            <w:r>
              <w:rPr>
                <w:rFonts w:cs="Times New Roman"/>
              </w:rPr>
              <w:t>.</w:t>
            </w:r>
          </w:p>
          <w:p w14:paraId="3F624CAA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394D0CD" w14:textId="77777777" w:rsidR="004C7148" w:rsidRPr="0052016C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5F1B24DC" w14:textId="5FCC6597" w:rsidR="004C7148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gráficos sobre los estados y  propiedades del agua en la naturaleza.</w:t>
            </w:r>
          </w:p>
          <w:p w14:paraId="2F61E457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-Dibuja animales vertebrados e invertebrados.</w:t>
            </w:r>
          </w:p>
          <w:p w14:paraId="59819DF8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dibujos sobre el nacimiento de los animales.</w:t>
            </w:r>
          </w:p>
          <w:p w14:paraId="5C960E0E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ejemplos de múltiplos, mitad y doble de una cantidad.</w:t>
            </w:r>
          </w:p>
          <w:p w14:paraId="03A61C8F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-Grafica las fracciones.</w:t>
            </w:r>
          </w:p>
          <w:p w14:paraId="16A25BE4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-Resume el cuento con palabras sencillas considerando las </w:t>
            </w:r>
            <w:r>
              <w:rPr>
                <w:rFonts w:cs="Times New Roman"/>
              </w:rPr>
              <w:lastRenderedPageBreak/>
              <w:t>actitudes de los personajes.</w:t>
            </w:r>
          </w:p>
          <w:p w14:paraId="526EE70F" w14:textId="4E90EBD6" w:rsidR="004C7148" w:rsidRDefault="004C7148" w:rsidP="0065619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-Revisa la separación de las palabras en sílabas y la posición de la sílaba tónica.</w:t>
            </w:r>
          </w:p>
          <w:p w14:paraId="4AA2092C" w14:textId="77777777" w:rsidR="004C7148" w:rsidRDefault="004C7148" w:rsidP="0065619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ejemplos de palabras agudas, graves y llanas y esdrújulas.</w:t>
            </w:r>
          </w:p>
          <w:p w14:paraId="01878F40" w14:textId="77777777" w:rsidR="004C7148" w:rsidRPr="004B72D8" w:rsidRDefault="004C7148" w:rsidP="0065619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-Escribe fichas léxicas con diferentes palabras destacando la sílaba tónica y la sílaba átona</w:t>
            </w:r>
            <w:r>
              <w:rPr>
                <w:rFonts w:cs="Times New Roman"/>
              </w:rPr>
              <w:t>.</w:t>
            </w:r>
          </w:p>
          <w:p w14:paraId="32195A58" w14:textId="1E50E24F" w:rsidR="004C7148" w:rsidRPr="0052016C" w:rsidRDefault="004C7148" w:rsidP="00656190">
            <w:pPr>
              <w:jc w:val="both"/>
              <w:rPr>
                <w:rFonts w:cs="Times New Roman"/>
              </w:rPr>
            </w:pPr>
          </w:p>
          <w:p w14:paraId="11AB9D3D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24DA5BF1" w14:textId="77777777" w:rsidR="004C7148" w:rsidRDefault="004C7148" w:rsidP="00656190">
            <w:r>
              <w:t>-Cambiar de actitud sobre el cuidado del agua.</w:t>
            </w:r>
          </w:p>
          <w:p w14:paraId="4575D272" w14:textId="5417416B" w:rsidR="004C7148" w:rsidRDefault="004C7148" w:rsidP="00656190">
            <w:pPr>
              <w:jc w:val="both"/>
            </w:pPr>
            <w:r>
              <w:t>- Escribe</w:t>
            </w:r>
            <w:r w:rsidRPr="000871B3">
              <w:t xml:space="preserve"> de manera correcta l</w:t>
            </w:r>
            <w:r>
              <w:t>os acentos en las diferentes palabras</w:t>
            </w:r>
            <w:r w:rsidRPr="000871B3">
              <w:t>.</w:t>
            </w:r>
          </w:p>
          <w:p w14:paraId="7FBBFAA2" w14:textId="6805E6D8" w:rsidR="004C7148" w:rsidRPr="00E26DDE" w:rsidRDefault="004C7148" w:rsidP="0065619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C7148" w:rsidRPr="001616E5" w14:paraId="1F67CEF0" w14:textId="77777777" w:rsidTr="000A465B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ECBFE" w14:textId="77777777" w:rsidR="004C7148" w:rsidRDefault="004C7148" w:rsidP="000A465B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248D03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Gráficos de los estados y propiedades del agua. </w:t>
            </w:r>
          </w:p>
          <w:p w14:paraId="18429FB5" w14:textId="4D8D9E09" w:rsidR="004C7148" w:rsidRPr="00D92E70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>
              <w:t>n collage de los animales vertebrados e invertebrados</w:t>
            </w:r>
            <w:r w:rsidR="00253F75">
              <w:t xml:space="preserve"> y modelado en plastilina y arcilla</w:t>
            </w:r>
            <w:r>
              <w:t>.</w:t>
            </w:r>
          </w:p>
          <w:p w14:paraId="4EF5A0A5" w14:textId="77777777" w:rsidR="004C7148" w:rsidRPr="00D92E70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Representaciones gráficas y numéricas de fracciones.</w:t>
            </w:r>
          </w:p>
          <w:p w14:paraId="4020B521" w14:textId="70F1764E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Afiches  y mensajes sobre el cuidado del agua</w:t>
            </w:r>
          </w:p>
          <w:p w14:paraId="20081E0D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Mensajes de los valores de vida que nos presentan los textos.</w:t>
            </w:r>
          </w:p>
          <w:p w14:paraId="72759783" w14:textId="77777777" w:rsidR="004C7148" w:rsidRDefault="004C7148" w:rsidP="006561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>Listado de palabras en un papelógrafo  marcando las clases de acento</w:t>
            </w:r>
          </w:p>
          <w:p w14:paraId="41D18F00" w14:textId="24425EAC" w:rsidR="004C7148" w:rsidRPr="00852B80" w:rsidRDefault="004C7148" w:rsidP="0065619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léxicas  aplicando reglas de ortografía según el acento</w:t>
            </w:r>
            <w:r w:rsidRPr="0052016C">
              <w:rPr>
                <w:rFonts w:cs="Times New Roman"/>
              </w:rPr>
              <w:t>.</w:t>
            </w:r>
          </w:p>
        </w:tc>
      </w:tr>
      <w:tr w:rsidR="004C7148" w:rsidRPr="001616E5" w14:paraId="0C84F522" w14:textId="77777777" w:rsidTr="000A465B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B63C1" w14:textId="77777777" w:rsidR="003574A0" w:rsidRDefault="003574A0" w:rsidP="003574A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1E5ECA38" w14:textId="26E281AB" w:rsidR="003574A0" w:rsidRDefault="00234468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3580776C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1C72431A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4CA90DD8" w14:textId="3613FBED" w:rsidR="004C7148" w:rsidRPr="00234468" w:rsidRDefault="003574A0" w:rsidP="0023446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34468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Naturales </w:t>
            </w:r>
            <w:r w:rsidR="003E7B35" w:rsidRPr="00234468">
              <w:rPr>
                <w:rFonts w:ascii="Arial" w:hAnsi="Arial" w:cs="Arial"/>
                <w:sz w:val="20"/>
                <w:szCs w:val="20"/>
              </w:rPr>
              <w:t>E</w:t>
            </w:r>
            <w:r w:rsidRPr="00234468">
              <w:rPr>
                <w:rFonts w:ascii="Arial" w:hAnsi="Arial" w:cs="Arial"/>
                <w:sz w:val="20"/>
                <w:szCs w:val="20"/>
              </w:rPr>
              <w:t xml:space="preserve">ditorial Nueva Generación Edición La Paz Bolivia </w:t>
            </w:r>
            <w:r w:rsidR="003E7B35" w:rsidRPr="00234468">
              <w:rPr>
                <w:rFonts w:ascii="Arial" w:hAnsi="Arial" w:cs="Arial"/>
                <w:sz w:val="20"/>
                <w:szCs w:val="20"/>
              </w:rPr>
              <w:t>2025</w:t>
            </w:r>
            <w:r w:rsidRPr="002344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064D50B" w14:textId="77777777" w:rsidR="00D524E5" w:rsidRDefault="00444776" w:rsidP="00D524E5">
      <w:pPr>
        <w:jc w:val="center"/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52ACC75C" w14:textId="77777777" w:rsidR="003574A0" w:rsidRDefault="003574A0" w:rsidP="003574A0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Maestro/a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53641EB8" w14:textId="53886D45" w:rsidR="00444776" w:rsidRPr="001616E5" w:rsidRDefault="003574A0" w:rsidP="00444776">
      <w:pPr>
        <w:pStyle w:val="Ttulo1"/>
        <w:jc w:val="both"/>
        <w:rPr>
          <w:rFonts w:ascii="Arial" w:hAnsi="Arial" w:cs="Arial"/>
          <w:sz w:val="18"/>
        </w:rPr>
      </w:pPr>
      <w:r>
        <w:rPr>
          <w:rFonts w:ascii="Arial" w:eastAsia="SimSun" w:hAnsi="Arial" w:cs="Arial"/>
          <w:bCs w:val="0"/>
          <w:i/>
          <w:kern w:val="1"/>
          <w:sz w:val="18"/>
          <w:szCs w:val="18"/>
        </w:rPr>
        <w:lastRenderedPageBreak/>
        <w:t xml:space="preserve">                                                         </w:t>
      </w:r>
      <w:r w:rsidR="00444776" w:rsidRPr="0065391F">
        <w:rPr>
          <w:rFonts w:ascii="Arial" w:hAnsi="Arial" w:cs="Arial"/>
          <w:sz w:val="18"/>
        </w:rPr>
        <w:t>PLAN DE DESARROLLO CURRICULAR</w:t>
      </w:r>
    </w:p>
    <w:p w14:paraId="42FB53F5" w14:textId="77777777" w:rsidR="00444776" w:rsidRPr="001616E5" w:rsidRDefault="00444776" w:rsidP="004447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2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20"/>
        <w:gridCol w:w="1873"/>
        <w:gridCol w:w="158"/>
        <w:gridCol w:w="2251"/>
        <w:gridCol w:w="2400"/>
      </w:tblGrid>
      <w:tr w:rsidR="00444776" w:rsidRPr="001616E5" w14:paraId="6CD9915D" w14:textId="77777777" w:rsidTr="00404C56">
        <w:trPr>
          <w:trHeight w:val="1649"/>
          <w:jc w:val="center"/>
        </w:trPr>
        <w:tc>
          <w:tcPr>
            <w:tcW w:w="5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D0B30C" w14:textId="77777777" w:rsidR="00444776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771B36A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FFCE478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D585D7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617C766D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7ED80E08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TERCERO</w:t>
            </w:r>
          </w:p>
          <w:p w14:paraId="419F5253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8261917" w14:textId="225EDC7B" w:rsidR="00913D41" w:rsidRPr="00272D58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9D4028" w14:textId="77777777" w:rsidR="00444776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3B2E5DF" w14:textId="64BD21B3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Bimestre: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4348D"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51295D59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3AEF0828" w14:textId="0D925F7B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…………202…</w:t>
            </w:r>
          </w:p>
          <w:p w14:paraId="7F18C4CA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442668D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2652217" w14:textId="309D36E9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4C56" w:rsidRPr="001616E5" w14:paraId="02B2E1FE" w14:textId="39842F2F" w:rsidTr="00404C56">
        <w:trPr>
          <w:trHeight w:val="882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4E4FD3F3" w14:textId="77777777" w:rsidR="00404C56" w:rsidRPr="001D2692" w:rsidRDefault="00404C56" w:rsidP="00E672B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3AF99FB" w14:textId="6782EA97" w:rsidR="00404C56" w:rsidRPr="007F66D8" w:rsidRDefault="00404C56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805146A" w14:textId="77777777" w:rsidR="00404C56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ED01FF" w14:textId="77777777" w:rsidR="00404C56" w:rsidRPr="001616E5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F12E93B" w14:textId="77777777" w:rsidR="00404C56" w:rsidRPr="007F66D8" w:rsidRDefault="00404C56" w:rsidP="004C7148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45B86857" w14:textId="77777777" w:rsidTr="000A465B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ECB1A" w14:textId="77777777" w:rsidR="004C7148" w:rsidRDefault="00404C56" w:rsidP="003275D2">
            <w:pPr>
              <w:contextualSpacing/>
              <w:jc w:val="both"/>
              <w:rPr>
                <w:rFonts w:cs="Times New Roman"/>
                <w:b/>
              </w:rPr>
            </w:pPr>
            <w:r w:rsidRPr="00404C56">
              <w:rPr>
                <w:rFonts w:cs="Times New Roman"/>
                <w:b/>
              </w:rPr>
              <w:t>PERFIL DE SALIDA:</w:t>
            </w:r>
          </w:p>
          <w:p w14:paraId="0AF5419F" w14:textId="68F7D096" w:rsidR="00B80E0A" w:rsidRPr="00B80E0A" w:rsidRDefault="00B80E0A" w:rsidP="00B80E0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creativamente textos literarios y no literarios de manera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organizada y consecuente considerando el contenido, propósito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 y destinatario.</w:t>
            </w:r>
          </w:p>
          <w:p w14:paraId="203C3E97" w14:textId="6E7A31E7" w:rsidR="00B80E0A" w:rsidRPr="00B80E0A" w:rsidRDefault="00B80E0A" w:rsidP="00B80E0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Modela animales, plantas y personas a través de materiales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blandos.</w:t>
            </w:r>
          </w:p>
          <w:p w14:paraId="0ACBF061" w14:textId="77777777" w:rsidR="00B80E0A" w:rsidRPr="0000464A" w:rsidRDefault="00B80E0A" w:rsidP="00B80E0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Valora críticamente las rel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aciones de equilibrio entre los </w:t>
            </w: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elementos de un ecosistema, el uso eficiente del agua y</w:t>
            </w:r>
          </w:p>
          <w:p w14:paraId="327698AD" w14:textId="19CE73F3" w:rsidR="00B80E0A" w:rsidRDefault="00B80E0A" w:rsidP="00B80E0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manejo de residuos sólidos,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aguas residuales, como acciones </w:t>
            </w: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preventivas ante riesgos de desastres.</w:t>
            </w:r>
          </w:p>
          <w:p w14:paraId="35A289EF" w14:textId="2BB7EAEE" w:rsidR="00B80E0A" w:rsidRPr="00B80E0A" w:rsidRDefault="00B80E0A" w:rsidP="00B80E0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B80E0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Compara y explica las características de los seres vivos, su ciclo vital, la forestación y reforestación como acciones en la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B80E0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recuperación de los ecosistemas.</w:t>
            </w:r>
          </w:p>
          <w:p w14:paraId="1C13FC07" w14:textId="545823AA" w:rsidR="00253F75" w:rsidRPr="00253F75" w:rsidRDefault="00253F75" w:rsidP="00253F7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Emplea diversas estrategias para la resolución de problemas de fracciones homogéneas y heterogéneas aplicados en actividades cotidianas de la vida.</w:t>
            </w:r>
          </w:p>
        </w:tc>
      </w:tr>
      <w:tr w:rsidR="004C7148" w:rsidRPr="001616E5" w14:paraId="44D0A5C7" w14:textId="77777777" w:rsidTr="000A465B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7BC9A" w14:textId="77777777" w:rsidR="004C7148" w:rsidRPr="001D2692" w:rsidRDefault="004C7148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0F80C57" w14:textId="1AA5AE81" w:rsidR="004C7148" w:rsidRDefault="004C7148" w:rsidP="00F570DC">
            <w:pPr>
              <w:pStyle w:val="Contenidodelatabl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historia de la guitarra. (Lectura)</w:t>
            </w:r>
          </w:p>
          <w:p w14:paraId="612447C7" w14:textId="47E290FB" w:rsidR="004C7148" w:rsidRPr="00547E92" w:rsidRDefault="004C7148" w:rsidP="00F570DC">
            <w:pPr>
              <w:pStyle w:val="Contenidodelatabl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olimpiadas.</w:t>
            </w:r>
          </w:p>
          <w:p w14:paraId="6FD61F10" w14:textId="666D6234" w:rsidR="004C7148" w:rsidRPr="00547E92" w:rsidRDefault="004C7148" w:rsidP="00F570DC">
            <w:pPr>
              <w:pStyle w:val="Contenidodelatabl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la “S</w:t>
            </w:r>
            <w:r w:rsidRPr="00547E92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7AFEDD9C" w14:textId="2DE3830D" w:rsidR="004C7148" w:rsidRPr="00547BFB" w:rsidRDefault="004C7148" w:rsidP="00F570DC">
            <w:pPr>
              <w:pStyle w:val="Sinespaciado"/>
              <w:widowControl/>
              <w:numPr>
                <w:ilvl w:val="0"/>
                <w:numId w:val="26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El ciclo del agua</w:t>
            </w:r>
          </w:p>
          <w:p w14:paraId="4C33BE7C" w14:textId="77777777" w:rsidR="004C7148" w:rsidRPr="00BA6AEA" w:rsidRDefault="004C7148" w:rsidP="00F570DC">
            <w:pPr>
              <w:pStyle w:val="Sinespaciado"/>
              <w:widowControl/>
              <w:numPr>
                <w:ilvl w:val="0"/>
                <w:numId w:val="26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Agua potable y no potable</w:t>
            </w:r>
          </w:p>
          <w:p w14:paraId="18F049AD" w14:textId="297B0B33" w:rsidR="004C7148" w:rsidRPr="004C7148" w:rsidRDefault="004C7148" w:rsidP="00F570DC">
            <w:pPr>
              <w:pStyle w:val="Sinespaciado"/>
              <w:numPr>
                <w:ilvl w:val="0"/>
                <w:numId w:val="26"/>
              </w:num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Clasificación de los animales vertebrados</w:t>
            </w:r>
          </w:p>
          <w:p w14:paraId="554739DA" w14:textId="77777777" w:rsidR="004C7148" w:rsidRPr="00A815A8" w:rsidRDefault="004C7148" w:rsidP="00F570DC">
            <w:pPr>
              <w:pStyle w:val="Contenidodelatabl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Adición y sustracción de fracciones homogéneas.</w:t>
            </w:r>
          </w:p>
          <w:p w14:paraId="28834F64" w14:textId="77777777" w:rsidR="004C7148" w:rsidRPr="00A815A8" w:rsidRDefault="004C7148" w:rsidP="00F570DC">
            <w:pPr>
              <w:pStyle w:val="Contenidodelatabl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Simplificación de fracciones.</w:t>
            </w:r>
          </w:p>
          <w:p w14:paraId="1142B8FE" w14:textId="77777777" w:rsidR="004C7148" w:rsidRDefault="004C7148" w:rsidP="00F570DC">
            <w:pPr>
              <w:pStyle w:val="Contenidodelatabl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Solución de problemas.</w:t>
            </w:r>
          </w:p>
          <w:p w14:paraId="50897815" w14:textId="47BFB2D4" w:rsidR="00B80E0A" w:rsidRPr="0060504A" w:rsidRDefault="00B80E0A" w:rsidP="00F570DC">
            <w:pPr>
              <w:pStyle w:val="Contenidodelatabla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A2084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Manualidades con material reciclable.</w:t>
            </w:r>
          </w:p>
        </w:tc>
      </w:tr>
      <w:tr w:rsidR="004C7148" w:rsidRPr="001616E5" w14:paraId="55C8F6C4" w14:textId="77777777" w:rsidTr="00404C56">
        <w:trPr>
          <w:jc w:val="center"/>
        </w:trPr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4AF91" w14:textId="77777777" w:rsidR="004C7148" w:rsidRPr="001D2692" w:rsidRDefault="004C7148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E801335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DC7AD" w14:textId="77777777" w:rsidR="004C7148" w:rsidRDefault="004C7148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891EF39" w14:textId="77777777" w:rsidR="004C7148" w:rsidRPr="001616E5" w:rsidRDefault="004C7148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31A1A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  <w:p w14:paraId="735D1A5A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1518D01E" w14:textId="77777777" w:rsidTr="00404C56">
        <w:trPr>
          <w:trHeight w:val="558"/>
          <w:jc w:val="center"/>
        </w:trPr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35BFA" w14:textId="77777777" w:rsidR="004C7148" w:rsidRDefault="004C7148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079C7B63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1936384B" w14:textId="3A456EAF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Dialogamos sobre los ciclos del agua y el agua potable, no potable y sus características.</w:t>
            </w:r>
          </w:p>
          <w:p w14:paraId="501A58FB" w14:textId="77777777" w:rsidR="004C7148" w:rsidRPr="009A3ED6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el estado del agua potable y no potable y sus diferentes usos en la comunidad.</w:t>
            </w:r>
          </w:p>
          <w:p w14:paraId="1DD476D1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en el texto de apoyo sobre la clasificación de animales vertebrados.</w:t>
            </w:r>
          </w:p>
          <w:p w14:paraId="7ADEFD66" w14:textId="420A0232" w:rsidR="004C7148" w:rsidRPr="009A3ED6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un collage</w:t>
            </w:r>
            <w:r w:rsidR="00B80E0A">
              <w:rPr>
                <w:rFonts w:cs="Times New Roman"/>
              </w:rPr>
              <w:t xml:space="preserve"> con materiales de reciclado  clasificando a los</w:t>
            </w:r>
            <w:r>
              <w:rPr>
                <w:rFonts w:cs="Times New Roman"/>
              </w:rPr>
              <w:t xml:space="preserve"> animales vertebrados.  </w:t>
            </w:r>
          </w:p>
          <w:p w14:paraId="57AC2B36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Observamos la utilización de las fracciones y su representación gráfica en la comunidad.</w:t>
            </w:r>
          </w:p>
          <w:p w14:paraId="0302ABE2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operaciones de adición y sustracción de fracciones homogéneas y la simplificación.</w:t>
            </w:r>
          </w:p>
          <w:p w14:paraId="5074BDB9" w14:textId="01DD3438" w:rsidR="004C7148" w:rsidRPr="00D524E5" w:rsidRDefault="004C7148" w:rsidP="00D524E5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Leemos el texto  “La historia de la guitarra” y “Las olimpiadas” conversamos sobre el mensaje del texto y marcamos las palabras que contienen la letra “S”.</w:t>
            </w:r>
          </w:p>
          <w:p w14:paraId="5C11B291" w14:textId="36DD0925" w:rsidR="004C7148" w:rsidRDefault="004C7148" w:rsidP="000A465B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 w:rsidRPr="00D524E5">
              <w:rPr>
                <w:rFonts w:cs="Times New Roman"/>
              </w:rPr>
              <w:t xml:space="preserve">Aumentamos nuestro conocimiento en la formación de palabras con la letra (S) </w:t>
            </w:r>
          </w:p>
          <w:p w14:paraId="1E28F7DA" w14:textId="77777777" w:rsidR="004C7148" w:rsidRPr="00D524E5" w:rsidRDefault="004C7148" w:rsidP="00D524E5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2DFC4183" w14:textId="77777777" w:rsidR="004C7148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416A1A74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1E85A225" w14:textId="69A55E29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importancia del agua potable y no potable en el uso en actividades cotidianas.</w:t>
            </w:r>
          </w:p>
          <w:p w14:paraId="07AA1C4B" w14:textId="77777777" w:rsidR="004C7148" w:rsidRPr="00625181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Describimos las características y diferencias de las clases de animales vertebrados.</w:t>
            </w:r>
          </w:p>
          <w:p w14:paraId="240C1B3A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 adición y sustracción de fracciones homogéneas y su aplicación en actividades cotidianas de la vida.</w:t>
            </w:r>
          </w:p>
          <w:p w14:paraId="502D53E9" w14:textId="75F8F3CC" w:rsidR="004C7148" w:rsidRPr="0073722E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el mensaje de los textos considerando las ideas centrales.</w:t>
            </w:r>
          </w:p>
          <w:p w14:paraId="02126952" w14:textId="39536A99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 w:rsidRPr="0073722E">
              <w:rPr>
                <w:rFonts w:cs="Times New Roman"/>
              </w:rPr>
              <w:t xml:space="preserve">Explicamos </w:t>
            </w:r>
            <w:r>
              <w:rPr>
                <w:rFonts w:cs="Times New Roman"/>
              </w:rPr>
              <w:t>sobre el uso de la letra “S”.</w:t>
            </w:r>
          </w:p>
          <w:p w14:paraId="175F0F3C" w14:textId="77777777" w:rsidR="004C7148" w:rsidRPr="0073722E" w:rsidRDefault="004C7148" w:rsidP="000A465B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34D83D3A" w14:textId="77777777" w:rsidR="004C7148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66B1AF09" w14:textId="77777777" w:rsidR="004C7148" w:rsidRPr="0052016C" w:rsidRDefault="004C7148" w:rsidP="000A465B">
            <w:pPr>
              <w:jc w:val="both"/>
              <w:rPr>
                <w:rFonts w:cs="Times New Roman"/>
              </w:rPr>
            </w:pPr>
          </w:p>
          <w:p w14:paraId="4994EBB9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del cuidado del agua potable en actividades de uso cotidiano.</w:t>
            </w:r>
          </w:p>
          <w:p w14:paraId="7123F0EB" w14:textId="77777777" w:rsidR="004C7148" w:rsidRPr="0073722E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conservación y cuidado de los animales vertebrados.</w:t>
            </w:r>
          </w:p>
          <w:p w14:paraId="0ADE69FA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el uso de las fracciones en la comunidad.</w:t>
            </w:r>
          </w:p>
          <w:p w14:paraId="487694BB" w14:textId="5CEBB6B9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preservar el origen de nuestros instrumentos musicales.</w:t>
            </w:r>
          </w:p>
          <w:p w14:paraId="7F6882A9" w14:textId="77A9CEFC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 w:rsidRPr="00625181">
              <w:rPr>
                <w:rFonts w:cs="Times New Roman"/>
              </w:rPr>
              <w:t>Apre</w:t>
            </w:r>
            <w:r>
              <w:rPr>
                <w:rFonts w:cs="Times New Roman"/>
              </w:rPr>
              <w:t>ciamos la importancia del uso correcto de las reglas de escritura de la letra  “S</w:t>
            </w:r>
            <w:r w:rsidRPr="00625181">
              <w:rPr>
                <w:rFonts w:cs="Times New Roman"/>
              </w:rPr>
              <w:t xml:space="preserve">” </w:t>
            </w:r>
          </w:p>
          <w:p w14:paraId="676989D9" w14:textId="77777777" w:rsidR="004C7148" w:rsidRPr="00625181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6DA3ECB" w14:textId="77777777" w:rsidR="004C7148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0DA7E058" w14:textId="77777777" w:rsidR="004C7148" w:rsidRDefault="004C7148" w:rsidP="000A465B">
            <w:pPr>
              <w:rPr>
                <w:rFonts w:cs="Times New Roman"/>
              </w:rPr>
            </w:pPr>
          </w:p>
          <w:p w14:paraId="7C564756" w14:textId="77777777" w:rsidR="004C7148" w:rsidRPr="00D92E70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gráficos mensajes para el buen uso del agua potable y no potable. </w:t>
            </w:r>
          </w:p>
          <w:p w14:paraId="14FBB75D" w14:textId="7BC8995E" w:rsidR="004C7148" w:rsidRPr="00D92E70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t xml:space="preserve">Elaboramos un collage </w:t>
            </w:r>
            <w:r w:rsidR="00B80E0A">
              <w:t xml:space="preserve">con materiales de reciclado </w:t>
            </w:r>
            <w:r>
              <w:t xml:space="preserve"> las clases de  animales vertebrados.</w:t>
            </w:r>
          </w:p>
          <w:p w14:paraId="17B62DD9" w14:textId="77777777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Preparamos una convivencia por grupos y repartimos alimentos utilizando las fracciones.</w:t>
            </w:r>
          </w:p>
          <w:p w14:paraId="4309A71D" w14:textId="6B5876A9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texto informativo sobre instrumentos típicos de nuestra región.</w:t>
            </w:r>
          </w:p>
          <w:p w14:paraId="645CCFBC" w14:textId="440AE393" w:rsidR="004C7148" w:rsidRDefault="004C7148" w:rsidP="00444776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fichas léxicas con palabras que contengan la letra “S”</w:t>
            </w:r>
          </w:p>
          <w:p w14:paraId="54E4183A" w14:textId="77777777" w:rsidR="003574A0" w:rsidRDefault="003574A0" w:rsidP="003574A0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56BEF526" w14:textId="77777777" w:rsidR="004C7148" w:rsidRPr="001616E5" w:rsidRDefault="004C7148" w:rsidP="00D24513">
            <w:pPr>
              <w:pStyle w:val="Sinespaciad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F8992" w14:textId="77777777" w:rsidR="004C7148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2DD8CEB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5873D5FB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EE4EA61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5F00702A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EDBEEE0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667C544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6079CE5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3D1AB2D7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444BBE0B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8C680F7" w14:textId="77777777" w:rsidR="004C7148" w:rsidRPr="001616E5" w:rsidRDefault="004C7148" w:rsidP="000A465B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4E5CD2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734BBD00" w14:textId="77777777" w:rsidR="004C7148" w:rsidRPr="00AA28A8" w:rsidRDefault="004C7148" w:rsidP="000A465B">
            <w:pPr>
              <w:rPr>
                <w:rFonts w:cs="Times New Roman"/>
              </w:rPr>
            </w:pPr>
          </w:p>
          <w:p w14:paraId="3B9EAB9A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129FD80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2EEE713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22399FF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AD79A2A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C41FE85" w14:textId="77777777" w:rsidR="004C7148" w:rsidRPr="00AA28A8" w:rsidRDefault="004C7148" w:rsidP="000A465B">
            <w:pPr>
              <w:ind w:left="60"/>
              <w:rPr>
                <w:rFonts w:cs="Times New Roman"/>
              </w:rPr>
            </w:pPr>
          </w:p>
          <w:p w14:paraId="6ACE162C" w14:textId="77777777" w:rsidR="004C7148" w:rsidRPr="00AA28A8" w:rsidRDefault="004C7148" w:rsidP="000A465B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F35785D" w14:textId="77777777" w:rsidR="004C7148" w:rsidRPr="00AA28A8" w:rsidRDefault="004C7148" w:rsidP="000A465B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415774A8" w14:textId="77777777" w:rsidR="004C714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3232806" w14:textId="77777777" w:rsidR="004C714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06C3439A" w14:textId="77777777" w:rsidR="004C7148" w:rsidRPr="00AA28A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0C05211F" w14:textId="77777777" w:rsidR="004C7148" w:rsidRDefault="004C7148" w:rsidP="000A465B">
            <w:pPr>
              <w:rPr>
                <w:rFonts w:cs="Times New Roman"/>
              </w:rPr>
            </w:pPr>
          </w:p>
          <w:p w14:paraId="3BD46240" w14:textId="77777777" w:rsidR="004C7148" w:rsidRDefault="004C7148" w:rsidP="000A465B">
            <w:pPr>
              <w:rPr>
                <w:rFonts w:cs="Times New Roman"/>
              </w:rPr>
            </w:pPr>
          </w:p>
          <w:p w14:paraId="5DCA0FBC" w14:textId="77777777" w:rsidR="004C7148" w:rsidRPr="00AA28A8" w:rsidRDefault="004C7148" w:rsidP="000A465B">
            <w:pPr>
              <w:rPr>
                <w:rFonts w:cs="Times New Roman"/>
              </w:rPr>
            </w:pPr>
          </w:p>
          <w:p w14:paraId="2BCA7B03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11DDE228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</w:p>
          <w:p w14:paraId="0839D7A0" w14:textId="77777777" w:rsidR="004C714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2E11C65B" w14:textId="77777777" w:rsidR="004C7148" w:rsidRPr="00DD3E8B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Dibujos</w:t>
            </w:r>
          </w:p>
          <w:p w14:paraId="7AF3517E" w14:textId="77777777" w:rsidR="004C7148" w:rsidRPr="00AA28A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38A5711" w14:textId="77777777" w:rsidR="004C7148" w:rsidRPr="00AA28A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  <w:p w14:paraId="4D3B1099" w14:textId="77777777" w:rsidR="004C7148" w:rsidRPr="001D2692" w:rsidRDefault="004C7148" w:rsidP="000A46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8AD39" w14:textId="77777777" w:rsidR="004C7148" w:rsidRDefault="004C7148" w:rsidP="000A465B">
            <w:pPr>
              <w:jc w:val="both"/>
              <w:rPr>
                <w:rFonts w:ascii="Arial" w:eastAsia="Calibri" w:hAnsi="Arial" w:cs="Arial"/>
                <w:i/>
                <w:kern w:val="0"/>
                <w:sz w:val="18"/>
                <w:szCs w:val="18"/>
                <w:lang w:eastAsia="en-US" w:bidi="ar-SA"/>
              </w:rPr>
            </w:pPr>
          </w:p>
          <w:p w14:paraId="781A5645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256C8AEE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01A9BA9" w14:textId="77777777" w:rsidR="004C7148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-Desarrollamos actitudes de solidaridad y convivencia armónica</w:t>
            </w:r>
            <w:r w:rsidRPr="0052016C">
              <w:rPr>
                <w:rFonts w:cs="Times New Roman"/>
              </w:rPr>
              <w:t xml:space="preserve">. </w:t>
            </w:r>
          </w:p>
          <w:p w14:paraId="27D27C03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50EC3BDB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1C12650" w14:textId="77F6133E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importancia del agua potable y no potable en el uso en actividades cotidianas.</w:t>
            </w:r>
          </w:p>
          <w:p w14:paraId="39E7982A" w14:textId="77777777" w:rsidR="004C7148" w:rsidRPr="00625181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-Describe las características y diferencias de las </w:t>
            </w:r>
            <w:r>
              <w:rPr>
                <w:rFonts w:cs="Times New Roman"/>
              </w:rPr>
              <w:lastRenderedPageBreak/>
              <w:t>clases de animales vertebrados.</w:t>
            </w:r>
          </w:p>
          <w:p w14:paraId="04C55994" w14:textId="4B487501" w:rsidR="004C7148" w:rsidRPr="0073722E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 adición y sustracción de fracciones homogéneas y su aplicación en actividades cotidianas de la vida.</w:t>
            </w:r>
          </w:p>
          <w:p w14:paraId="220A3FD6" w14:textId="0A0B8328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-Identifica las ideas centrales de los textos que lee.</w:t>
            </w:r>
          </w:p>
          <w:p w14:paraId="7E3FA9A3" w14:textId="66920540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73722E">
              <w:rPr>
                <w:rFonts w:cs="Times New Roman"/>
              </w:rPr>
              <w:t>E</w:t>
            </w:r>
            <w:r>
              <w:rPr>
                <w:rFonts w:cs="Times New Roman"/>
              </w:rPr>
              <w:t>xplica</w:t>
            </w:r>
            <w:r w:rsidRPr="0073722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el uso de la letra “S”.</w:t>
            </w:r>
          </w:p>
          <w:p w14:paraId="65A5D5C4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0DAC187F" w14:textId="77777777" w:rsidR="004C7148" w:rsidRPr="0052016C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1E347231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Realiza gráficos del agua potable y no potable y escribe mensajes del uso en actividades cotidianas.</w:t>
            </w:r>
          </w:p>
          <w:p w14:paraId="5D0D822A" w14:textId="77777777" w:rsidR="004C7148" w:rsidRPr="00625181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collage de las clases de animales vertebrados.</w:t>
            </w:r>
          </w:p>
          <w:p w14:paraId="6A476038" w14:textId="2606BADD" w:rsidR="004C7148" w:rsidRPr="0073722E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-Realiza operaciones y problemas de adición y sustracción de fracciones homogéneas y su aplicación en actividades cotidianas de la vida.</w:t>
            </w:r>
          </w:p>
          <w:p w14:paraId="4F4331D0" w14:textId="5C490EB3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las ideas centrales de los textos que lee.</w:t>
            </w:r>
          </w:p>
          <w:p w14:paraId="5FDAE0DC" w14:textId="329BC59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ejemplos del uso de la letra “S”.</w:t>
            </w:r>
          </w:p>
          <w:p w14:paraId="07E5C286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146445C1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65D4C3FE" w14:textId="77777777" w:rsidR="004C7148" w:rsidRDefault="004C7148" w:rsidP="000A465B">
            <w:pPr>
              <w:jc w:val="both"/>
            </w:pPr>
            <w:r>
              <w:t>-Tratar con amabilidad  a las personas.</w:t>
            </w:r>
          </w:p>
          <w:p w14:paraId="2E6FE109" w14:textId="77777777" w:rsidR="004C7148" w:rsidRPr="00E26DDE" w:rsidRDefault="004C7148" w:rsidP="000A46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Difunde mensajes sobre el uso racional del agua potable en la comunidad.</w:t>
            </w:r>
          </w:p>
        </w:tc>
      </w:tr>
      <w:tr w:rsidR="004C7148" w:rsidRPr="001616E5" w14:paraId="1FDD5266" w14:textId="77777777" w:rsidTr="000A465B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F1F8C" w14:textId="4D823B57" w:rsidR="004C7148" w:rsidRDefault="004C7148" w:rsidP="000A465B">
            <w:pPr>
              <w:contextualSpacing/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0A05B6" w14:textId="77777777" w:rsidR="004C7148" w:rsidRPr="00D92E70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Gráficos mensajes para el buen uso del agua potable y no potable. </w:t>
            </w:r>
          </w:p>
          <w:p w14:paraId="058A1EBE" w14:textId="77777777" w:rsidR="004C7148" w:rsidRPr="00D92E70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Un collage de las clases de  animales vertebrados.</w:t>
            </w:r>
          </w:p>
          <w:p w14:paraId="1ECA09CF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Una convivencia por grupos y repartimos alimentos utilizando las fracciones.</w:t>
            </w:r>
          </w:p>
          <w:p w14:paraId="47E7192C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Un correo electrónico o e-mail para enviar mensajes.</w:t>
            </w:r>
          </w:p>
          <w:p w14:paraId="07BD9810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Fichas léxicas con palabras que contengan la letra “ll”</w:t>
            </w:r>
          </w:p>
          <w:p w14:paraId="0F7F4095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C7148" w:rsidRPr="001616E5" w14:paraId="07C790F1" w14:textId="77777777" w:rsidTr="000A465B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45B6B" w14:textId="77777777" w:rsidR="003574A0" w:rsidRDefault="003574A0" w:rsidP="003574A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lastRenderedPageBreak/>
              <w:t>BIBLIOGRAFIA:</w:t>
            </w:r>
          </w:p>
          <w:p w14:paraId="7A73DCB1" w14:textId="29ACA14A" w:rsidR="003574A0" w:rsidRDefault="00234468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49E65911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24F3AC7B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05D2EC80" w14:textId="37D98397" w:rsidR="004C7148" w:rsidRPr="003574A0" w:rsidRDefault="003574A0" w:rsidP="003574A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Naturales </w:t>
            </w:r>
            <w:r w:rsidR="003E7B3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ditorial Nueva Generación Edición La Paz Bolivia </w:t>
            </w:r>
            <w:r w:rsidR="003E7B35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E102800" w14:textId="77777777" w:rsidR="00444776" w:rsidRPr="001616E5" w:rsidRDefault="00444776" w:rsidP="004447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1CDB2F31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FAE1E34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5C97B97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D9753BB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173FAC9" w14:textId="77777777" w:rsidR="00444776" w:rsidRPr="001616E5" w:rsidRDefault="00444776" w:rsidP="00444776">
      <w:pPr>
        <w:rPr>
          <w:rFonts w:ascii="Arial" w:hAnsi="Arial" w:cs="Arial"/>
          <w:b/>
          <w:i/>
          <w:sz w:val="18"/>
          <w:szCs w:val="18"/>
        </w:rPr>
      </w:pPr>
    </w:p>
    <w:p w14:paraId="1968C04C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2A5DDD4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Maestro/a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103BED07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600E54E" w14:textId="77777777" w:rsidR="00444776" w:rsidRDefault="00444776" w:rsidP="00444776"/>
    <w:p w14:paraId="4B69D147" w14:textId="77777777" w:rsidR="00444776" w:rsidRDefault="00444776" w:rsidP="00444776">
      <w:pPr>
        <w:rPr>
          <w:rFonts w:cs="Times New Roman"/>
        </w:rPr>
      </w:pPr>
    </w:p>
    <w:p w14:paraId="358E78DF" w14:textId="77777777" w:rsidR="00444776" w:rsidRDefault="00444776" w:rsidP="00444776">
      <w:pPr>
        <w:rPr>
          <w:rFonts w:cs="Times New Roman"/>
        </w:rPr>
      </w:pPr>
    </w:p>
    <w:p w14:paraId="35BFC1F4" w14:textId="77777777" w:rsidR="00444776" w:rsidRDefault="00444776" w:rsidP="00444776">
      <w:pPr>
        <w:rPr>
          <w:rFonts w:cs="Times New Roman"/>
        </w:rPr>
      </w:pPr>
    </w:p>
    <w:p w14:paraId="1880774C" w14:textId="77777777" w:rsidR="00444776" w:rsidRDefault="00444776" w:rsidP="00444776">
      <w:pPr>
        <w:rPr>
          <w:rFonts w:cs="Times New Roman"/>
        </w:rPr>
      </w:pPr>
    </w:p>
    <w:p w14:paraId="136D674B" w14:textId="77777777" w:rsidR="00444776" w:rsidRDefault="00444776" w:rsidP="00444776">
      <w:pPr>
        <w:tabs>
          <w:tab w:val="left" w:pos="1335"/>
        </w:tabs>
        <w:rPr>
          <w:rFonts w:cs="Times New Roman"/>
        </w:rPr>
      </w:pPr>
    </w:p>
    <w:p w14:paraId="67206310" w14:textId="77777777" w:rsidR="00444776" w:rsidRDefault="00444776" w:rsidP="00444776">
      <w:pPr>
        <w:tabs>
          <w:tab w:val="left" w:pos="1335"/>
        </w:tabs>
        <w:rPr>
          <w:rFonts w:cs="Times New Roman"/>
        </w:rPr>
      </w:pPr>
    </w:p>
    <w:p w14:paraId="60854D34" w14:textId="77777777" w:rsidR="00444776" w:rsidRDefault="00444776" w:rsidP="00444776">
      <w:pPr>
        <w:tabs>
          <w:tab w:val="left" w:pos="1335"/>
        </w:tabs>
        <w:rPr>
          <w:rFonts w:cs="Times New Roman"/>
        </w:rPr>
      </w:pPr>
    </w:p>
    <w:p w14:paraId="74EFAF69" w14:textId="77777777" w:rsidR="00444776" w:rsidRDefault="00444776" w:rsidP="00444776">
      <w:pPr>
        <w:tabs>
          <w:tab w:val="left" w:pos="1335"/>
        </w:tabs>
        <w:rPr>
          <w:rFonts w:cs="Times New Roman"/>
        </w:rPr>
      </w:pPr>
    </w:p>
    <w:p w14:paraId="2A294216" w14:textId="77777777" w:rsidR="00444776" w:rsidRDefault="00444776" w:rsidP="00444776">
      <w:pPr>
        <w:tabs>
          <w:tab w:val="left" w:pos="1335"/>
        </w:tabs>
        <w:rPr>
          <w:rFonts w:cs="Times New Roman"/>
        </w:rPr>
      </w:pPr>
    </w:p>
    <w:p w14:paraId="0BD9120C" w14:textId="77777777" w:rsidR="00444776" w:rsidRDefault="00444776" w:rsidP="00444776">
      <w:pPr>
        <w:rPr>
          <w:rFonts w:cs="Times New Roman"/>
        </w:rPr>
      </w:pPr>
    </w:p>
    <w:p w14:paraId="219617D9" w14:textId="77777777" w:rsidR="00444776" w:rsidRDefault="00444776" w:rsidP="00444776">
      <w:pPr>
        <w:rPr>
          <w:rFonts w:cs="Times New Roman"/>
        </w:rPr>
      </w:pPr>
    </w:p>
    <w:p w14:paraId="161DB03C" w14:textId="77777777" w:rsidR="00444776" w:rsidRDefault="00444776" w:rsidP="00444776">
      <w:pPr>
        <w:rPr>
          <w:rFonts w:cs="Times New Roman"/>
        </w:rPr>
      </w:pPr>
    </w:p>
    <w:p w14:paraId="0BFE9D74" w14:textId="77777777" w:rsidR="00444776" w:rsidRDefault="00444776" w:rsidP="00444776">
      <w:pPr>
        <w:rPr>
          <w:rFonts w:cs="Times New Roman"/>
        </w:rPr>
      </w:pPr>
    </w:p>
    <w:p w14:paraId="41EB32B3" w14:textId="77777777" w:rsidR="00444776" w:rsidRDefault="00444776" w:rsidP="00444776">
      <w:pPr>
        <w:rPr>
          <w:rFonts w:cs="Times New Roman"/>
        </w:rPr>
      </w:pPr>
    </w:p>
    <w:p w14:paraId="7704C268" w14:textId="77777777" w:rsidR="00444776" w:rsidRDefault="00444776" w:rsidP="00444776">
      <w:pPr>
        <w:rPr>
          <w:rFonts w:cs="Times New Roman"/>
        </w:rPr>
      </w:pPr>
    </w:p>
    <w:p w14:paraId="0CA317A1" w14:textId="77777777" w:rsidR="00444776" w:rsidRDefault="00444776" w:rsidP="00444776">
      <w:pPr>
        <w:rPr>
          <w:rFonts w:cs="Times New Roman"/>
        </w:rPr>
      </w:pPr>
    </w:p>
    <w:p w14:paraId="67CE3B1A" w14:textId="77777777" w:rsidR="00444776" w:rsidRDefault="00444776" w:rsidP="00444776">
      <w:pPr>
        <w:rPr>
          <w:rFonts w:cs="Times New Roman"/>
        </w:rPr>
      </w:pPr>
    </w:p>
    <w:p w14:paraId="7FE5C851" w14:textId="77777777" w:rsidR="00D24513" w:rsidRDefault="00D24513" w:rsidP="00444776">
      <w:pPr>
        <w:rPr>
          <w:rFonts w:cs="Times New Roman"/>
        </w:rPr>
      </w:pPr>
    </w:p>
    <w:p w14:paraId="2D42C1BD" w14:textId="77777777" w:rsidR="00D24513" w:rsidRDefault="00D24513" w:rsidP="00444776">
      <w:pPr>
        <w:rPr>
          <w:rFonts w:cs="Times New Roman"/>
        </w:rPr>
      </w:pPr>
    </w:p>
    <w:p w14:paraId="750F424E" w14:textId="77777777" w:rsidR="00D24513" w:rsidRDefault="00D24513" w:rsidP="00444776">
      <w:pPr>
        <w:rPr>
          <w:rFonts w:cs="Times New Roman"/>
        </w:rPr>
      </w:pPr>
    </w:p>
    <w:p w14:paraId="656F9196" w14:textId="77777777" w:rsidR="00D24513" w:rsidRDefault="00D24513" w:rsidP="00444776">
      <w:pPr>
        <w:rPr>
          <w:rFonts w:cs="Times New Roman"/>
        </w:rPr>
      </w:pPr>
    </w:p>
    <w:p w14:paraId="04310D06" w14:textId="77777777" w:rsidR="00D24513" w:rsidRDefault="00D24513" w:rsidP="00444776">
      <w:pPr>
        <w:rPr>
          <w:rFonts w:cs="Times New Roman"/>
        </w:rPr>
      </w:pPr>
    </w:p>
    <w:p w14:paraId="68CD5760" w14:textId="77777777" w:rsidR="00D24513" w:rsidRDefault="00D24513" w:rsidP="00444776">
      <w:pPr>
        <w:rPr>
          <w:rFonts w:cs="Times New Roman"/>
        </w:rPr>
      </w:pPr>
    </w:p>
    <w:p w14:paraId="289DE08F" w14:textId="77777777" w:rsidR="00D24513" w:rsidRDefault="00D24513" w:rsidP="00444776">
      <w:pPr>
        <w:rPr>
          <w:rFonts w:cs="Times New Roman"/>
        </w:rPr>
      </w:pPr>
    </w:p>
    <w:p w14:paraId="4BBC89E4" w14:textId="77777777" w:rsidR="00D24513" w:rsidRDefault="00D24513" w:rsidP="00444776">
      <w:pPr>
        <w:rPr>
          <w:rFonts w:cs="Times New Roman"/>
        </w:rPr>
      </w:pPr>
    </w:p>
    <w:p w14:paraId="1B02D5A9" w14:textId="77777777" w:rsidR="00D24513" w:rsidRDefault="00D24513" w:rsidP="00444776">
      <w:pPr>
        <w:rPr>
          <w:rFonts w:cs="Times New Roman"/>
        </w:rPr>
      </w:pPr>
    </w:p>
    <w:p w14:paraId="6DBE3673" w14:textId="77777777" w:rsidR="00444776" w:rsidRDefault="00444776" w:rsidP="00444776">
      <w:pPr>
        <w:rPr>
          <w:rFonts w:cs="Times New Roman"/>
        </w:rPr>
      </w:pPr>
    </w:p>
    <w:p w14:paraId="0D5D3FDC" w14:textId="77777777" w:rsidR="00304643" w:rsidRDefault="00304643" w:rsidP="00444776">
      <w:pPr>
        <w:rPr>
          <w:rFonts w:cs="Times New Roman"/>
        </w:rPr>
      </w:pPr>
    </w:p>
    <w:p w14:paraId="183D6AAF" w14:textId="1A50651C" w:rsidR="004C7148" w:rsidRDefault="004C7148" w:rsidP="00444776">
      <w:pPr>
        <w:rPr>
          <w:rFonts w:cs="Times New Roman"/>
        </w:rPr>
      </w:pPr>
    </w:p>
    <w:p w14:paraId="353BCA19" w14:textId="19439C32" w:rsidR="00444776" w:rsidRPr="001616E5" w:rsidRDefault="00444776" w:rsidP="003E2F1A">
      <w:pPr>
        <w:pStyle w:val="Ttulo1"/>
        <w:jc w:val="center"/>
        <w:rPr>
          <w:rFonts w:ascii="Arial" w:hAnsi="Arial" w:cs="Arial"/>
          <w:sz w:val="18"/>
        </w:rPr>
      </w:pPr>
      <w:r w:rsidRPr="0065391F">
        <w:rPr>
          <w:rFonts w:ascii="Arial" w:hAnsi="Arial" w:cs="Arial"/>
          <w:sz w:val="18"/>
        </w:rPr>
        <w:lastRenderedPageBreak/>
        <w:t>PLAN DE DESARROLLO CURRICULAR</w:t>
      </w:r>
    </w:p>
    <w:p w14:paraId="51C4DF59" w14:textId="77777777" w:rsidR="00444776" w:rsidRPr="001616E5" w:rsidRDefault="00444776" w:rsidP="004447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3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53"/>
        <w:gridCol w:w="1839"/>
        <w:gridCol w:w="158"/>
        <w:gridCol w:w="2251"/>
        <w:gridCol w:w="2401"/>
      </w:tblGrid>
      <w:tr w:rsidR="00444776" w:rsidRPr="001616E5" w14:paraId="1C1F9259" w14:textId="77777777" w:rsidTr="00404C56">
        <w:trPr>
          <w:trHeight w:val="1666"/>
          <w:jc w:val="center"/>
        </w:trPr>
        <w:tc>
          <w:tcPr>
            <w:tcW w:w="5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B93100" w14:textId="77777777" w:rsidR="00444776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3999468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5DF3797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F648595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1E6563FF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32B9F053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TERCERO</w:t>
            </w:r>
          </w:p>
          <w:p w14:paraId="22456CF5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C71AD72" w14:textId="7A9602D3" w:rsidR="00913D41" w:rsidRPr="00272D58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17E255" w14:textId="77777777" w:rsidR="00444776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F528A47" w14:textId="05B19F56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Bimestre: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4348D"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1C8FB6DD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066F382" w14:textId="52C36160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…………202…</w:t>
            </w:r>
          </w:p>
          <w:p w14:paraId="1898970C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0E77284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A20EC8C" w14:textId="14961C92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4C56" w:rsidRPr="001616E5" w14:paraId="76CE9E2E" w14:textId="186C5B00" w:rsidTr="00404C56">
        <w:trPr>
          <w:trHeight w:val="882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206D1651" w14:textId="77777777" w:rsidR="00404C56" w:rsidRPr="001D2692" w:rsidRDefault="00404C56" w:rsidP="00E672B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C93A284" w14:textId="13FDEC6F" w:rsidR="00404C56" w:rsidRPr="007F66D8" w:rsidRDefault="00404C56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B254572" w14:textId="77777777" w:rsidR="00404C56" w:rsidRPr="001616E5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FEBC51A" w14:textId="77777777" w:rsidR="00404C56" w:rsidRPr="007F66D8" w:rsidRDefault="00404C56" w:rsidP="004C7148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7BE1A520" w14:textId="77777777" w:rsidTr="000A465B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5516C" w14:textId="0B5A1D72" w:rsidR="00B80E0A" w:rsidRDefault="00404C56" w:rsidP="003275D2">
            <w:pPr>
              <w:jc w:val="both"/>
              <w:rPr>
                <w:rFonts w:cs="Times New Roman"/>
              </w:rPr>
            </w:pPr>
            <w:r w:rsidRPr="00404C56">
              <w:rPr>
                <w:rFonts w:cs="Times New Roman"/>
                <w:b/>
              </w:rPr>
              <w:t>PERFIL DE SALIDA:</w:t>
            </w:r>
          </w:p>
          <w:p w14:paraId="70F72C7C" w14:textId="77777777" w:rsidR="004C7148" w:rsidRDefault="00B80E0A" w:rsidP="00B80E0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creativamente textos literarios y no literarios de manera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organizada y consecuente considerando el contenido, propósito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 y destinatario.</w:t>
            </w:r>
          </w:p>
          <w:p w14:paraId="4D5219B5" w14:textId="77777777" w:rsidR="003028F1" w:rsidRDefault="003028F1" w:rsidP="003028F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Modela animales, plantas y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personas a través de materiales </w:t>
            </w:r>
            <w:r w:rsidRPr="00FC6CE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blandos.</w:t>
            </w:r>
          </w:p>
          <w:p w14:paraId="61B11376" w14:textId="77777777" w:rsidR="003028F1" w:rsidRPr="0000464A" w:rsidRDefault="003028F1" w:rsidP="003028F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Valora críticamente las rel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aciones de equilibrio entre los </w:t>
            </w: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elementos de un ecosistema, el uso eficiente del agua y</w:t>
            </w:r>
          </w:p>
          <w:p w14:paraId="6144867C" w14:textId="77777777" w:rsidR="003028F1" w:rsidRPr="0000464A" w:rsidRDefault="003028F1" w:rsidP="003028F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manejo de residuos sólidos,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aguas residuales, como acciones </w:t>
            </w:r>
            <w:r w:rsidRPr="0000464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preventivas ante riesgos de desastres.</w:t>
            </w:r>
          </w:p>
          <w:p w14:paraId="0FB1A1C1" w14:textId="77777777" w:rsidR="003028F1" w:rsidRPr="003028F1" w:rsidRDefault="003028F1" w:rsidP="003028F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028F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Observa y plantea preguntas sobre los estados de la materia y tipos de energía, comparando sus respuestas.</w:t>
            </w:r>
          </w:p>
          <w:p w14:paraId="1B286320" w14:textId="29A6A687" w:rsidR="003028F1" w:rsidRPr="00B80E0A" w:rsidRDefault="00636C00" w:rsidP="003028F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Resuelve y plantea problemas aritméticos de adición, sustracción de números naturales de cuatro y cinco dígitos y la multiplicación, divisi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ón de números naturales y  decimales de tres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dígitos aplicados en situaciones de la vida.</w:t>
            </w:r>
          </w:p>
        </w:tc>
      </w:tr>
      <w:tr w:rsidR="004C7148" w:rsidRPr="00184D0A" w14:paraId="780D9280" w14:textId="77777777" w:rsidTr="000A465B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8B76F" w14:textId="15CC7E57" w:rsidR="004C7148" w:rsidRPr="001D2692" w:rsidRDefault="004C7148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A74999B" w14:textId="77777777" w:rsidR="004C7148" w:rsidRDefault="004C7148" w:rsidP="00B80E0A">
            <w:pPr>
              <w:pStyle w:val="Contenidodelatabl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Hablando del tiempo</w:t>
            </w:r>
          </w:p>
          <w:p w14:paraId="20FA6B12" w14:textId="11E2B30B" w:rsidR="004C7148" w:rsidRDefault="004C7148" w:rsidP="00B80E0A">
            <w:pPr>
              <w:pStyle w:val="Contenidodelatabl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y su computadora.</w:t>
            </w:r>
            <w:r w:rsidRPr="00547E92">
              <w:rPr>
                <w:rFonts w:ascii="Arial" w:hAnsi="Arial" w:cs="Arial"/>
                <w:sz w:val="20"/>
                <w:szCs w:val="20"/>
              </w:rPr>
              <w:t xml:space="preserve"> (lectura)</w:t>
            </w:r>
          </w:p>
          <w:p w14:paraId="40FB5C47" w14:textId="757E1A9B" w:rsidR="004C7148" w:rsidRDefault="004C7148" w:rsidP="00B80E0A">
            <w:pPr>
              <w:pStyle w:val="Contenidodelatabl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refranes.</w:t>
            </w:r>
          </w:p>
          <w:p w14:paraId="01CFA3D3" w14:textId="61179B49" w:rsidR="004C7148" w:rsidRPr="00547E92" w:rsidRDefault="004C7148" w:rsidP="00B80E0A">
            <w:pPr>
              <w:pStyle w:val="Contenidodelatabl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pensamientos.</w:t>
            </w:r>
          </w:p>
          <w:p w14:paraId="114DF0BD" w14:textId="1C8C50E1" w:rsidR="004C7148" w:rsidRPr="00BA6AEA" w:rsidRDefault="004C7148" w:rsidP="00B80E0A">
            <w:pPr>
              <w:pStyle w:val="Sinespaciado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Usos del agua</w:t>
            </w:r>
          </w:p>
          <w:p w14:paraId="7619347C" w14:textId="77777777" w:rsidR="004C7148" w:rsidRDefault="004C7148" w:rsidP="00B80E0A">
            <w:pPr>
              <w:pStyle w:val="Sinespaciado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Fuentes de energía natural y artificial</w:t>
            </w:r>
          </w:p>
          <w:p w14:paraId="45A7CBC2" w14:textId="77777777" w:rsidR="004C7148" w:rsidRPr="004E6C7C" w:rsidRDefault="004C7148" w:rsidP="00B80E0A">
            <w:pPr>
              <w:pStyle w:val="Sinespaciado"/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La energía</w:t>
            </w:r>
          </w:p>
          <w:p w14:paraId="5140BDD2" w14:textId="77777777" w:rsidR="004C7148" w:rsidRPr="004E6C7C" w:rsidRDefault="004C7148" w:rsidP="00B80E0A">
            <w:pPr>
              <w:pStyle w:val="Sinespaciado"/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La energía potencial, cinética, química.</w:t>
            </w:r>
          </w:p>
          <w:p w14:paraId="2C750778" w14:textId="77777777" w:rsidR="004C7148" w:rsidRPr="00A815A8" w:rsidRDefault="004C7148" w:rsidP="00B80E0A">
            <w:pPr>
              <w:pStyle w:val="Contenidodelatabl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Números decimales</w:t>
            </w:r>
          </w:p>
          <w:p w14:paraId="20AC3E45" w14:textId="77777777" w:rsidR="004C7148" w:rsidRPr="00A815A8" w:rsidRDefault="004C7148" w:rsidP="00B80E0A">
            <w:pPr>
              <w:pStyle w:val="Contenidodelatabl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Lectura y escritura de números decimales.</w:t>
            </w:r>
          </w:p>
          <w:p w14:paraId="0ADD8EF9" w14:textId="77777777" w:rsidR="004C7148" w:rsidRPr="00A815A8" w:rsidRDefault="004C7148" w:rsidP="00B80E0A">
            <w:pPr>
              <w:pStyle w:val="Contenidodelatabl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Números mixtos.</w:t>
            </w:r>
          </w:p>
          <w:p w14:paraId="70C298E2" w14:textId="77777777" w:rsidR="004C7148" w:rsidRPr="00A815A8" w:rsidRDefault="004C7148" w:rsidP="00B80E0A">
            <w:pPr>
              <w:pStyle w:val="Contenidodelatabl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Suma de números decimales.</w:t>
            </w:r>
          </w:p>
          <w:p w14:paraId="746FF94E" w14:textId="77777777" w:rsidR="004C7148" w:rsidRDefault="004C7148" w:rsidP="00B80E0A">
            <w:pPr>
              <w:pStyle w:val="Contenidodelatabl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815A8">
              <w:rPr>
                <w:rFonts w:ascii="Arial" w:hAnsi="Arial" w:cs="Arial"/>
                <w:sz w:val="20"/>
                <w:szCs w:val="20"/>
              </w:rPr>
              <w:t>Resta de decimales.</w:t>
            </w:r>
          </w:p>
          <w:p w14:paraId="11C69DDC" w14:textId="77777777" w:rsidR="00B80E0A" w:rsidRPr="003028F1" w:rsidRDefault="00B80E0A" w:rsidP="00B80E0A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28F1">
              <w:rPr>
                <w:rFonts w:ascii="Arial" w:hAnsi="Arial" w:cs="Arial"/>
                <w:sz w:val="20"/>
                <w:szCs w:val="20"/>
                <w:lang w:val="en-US"/>
              </w:rPr>
              <w:t xml:space="preserve">The days of the week (días de la </w:t>
            </w:r>
            <w:proofErr w:type="spellStart"/>
            <w:r w:rsidRPr="003028F1">
              <w:rPr>
                <w:rFonts w:ascii="Arial" w:hAnsi="Arial" w:cs="Arial"/>
                <w:sz w:val="20"/>
                <w:szCs w:val="20"/>
                <w:lang w:val="en-US"/>
              </w:rPr>
              <w:t>semana</w:t>
            </w:r>
            <w:proofErr w:type="spellEnd"/>
            <w:r w:rsidRPr="003028F1">
              <w:rPr>
                <w:rFonts w:ascii="Arial" w:hAnsi="Arial" w:cs="Arial"/>
                <w:sz w:val="20"/>
                <w:szCs w:val="20"/>
                <w:lang w:val="en-US"/>
              </w:rPr>
              <w:t>).</w:t>
            </w:r>
          </w:p>
          <w:p w14:paraId="06BC1210" w14:textId="6FF53E44" w:rsidR="004C7148" w:rsidRPr="003574A0" w:rsidRDefault="004C7148" w:rsidP="003028F1">
            <w:pPr>
              <w:pStyle w:val="Contenidodelatabla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C7148" w:rsidRPr="001616E5" w14:paraId="52D97C2E" w14:textId="77777777" w:rsidTr="00404C56">
        <w:trPr>
          <w:jc w:val="center"/>
        </w:trPr>
        <w:tc>
          <w:tcPr>
            <w:tcW w:w="52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A3C86" w14:textId="77777777" w:rsidR="004C7148" w:rsidRPr="001D2692" w:rsidRDefault="004C7148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2B0BC9D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0CE5F" w14:textId="77777777" w:rsidR="004C7148" w:rsidRDefault="004C7148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39C564" w14:textId="77777777" w:rsidR="004C7148" w:rsidRPr="001616E5" w:rsidRDefault="004C7148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64D9D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  <w:p w14:paraId="7EEC85E4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1A4B6BEE" w14:textId="77777777" w:rsidTr="00404C56">
        <w:trPr>
          <w:trHeight w:val="1826"/>
          <w:jc w:val="center"/>
        </w:trPr>
        <w:tc>
          <w:tcPr>
            <w:tcW w:w="52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DD064" w14:textId="60686105" w:rsidR="004C7148" w:rsidRPr="001616E5" w:rsidRDefault="004C7148" w:rsidP="000A465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01B08AD0" w14:textId="77777777" w:rsidR="004C7148" w:rsidRPr="0052016C" w:rsidRDefault="004C7148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6CC9F20D" w14:textId="10B35A0E" w:rsidR="004C7148" w:rsidRDefault="004C7148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en el texto de apoyo sobre  Energía, tipos de energía (potencial, cinética y química)</w:t>
            </w:r>
          </w:p>
          <w:p w14:paraId="34A71CAC" w14:textId="5C3EA2B4" w:rsidR="004C7148" w:rsidRPr="00D24513" w:rsidRDefault="004C7148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Conversamos sobre el concepto de energía comparando las características de  los tipos de energía realizamos gráficos y un esquema para realizar el resumen. </w:t>
            </w:r>
            <w:r w:rsidRPr="00D24513">
              <w:rPr>
                <w:rFonts w:cs="Times New Roman"/>
              </w:rPr>
              <w:t xml:space="preserve"> </w:t>
            </w:r>
          </w:p>
          <w:p w14:paraId="0A03C06A" w14:textId="56188A40" w:rsidR="004C7148" w:rsidRDefault="004C7148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Dialogamos sobre la importancia del uso del agua y  las formas de energía que tenemos en nuestro entorno. </w:t>
            </w:r>
          </w:p>
          <w:p w14:paraId="3FE440FB" w14:textId="1EF9EEC6" w:rsidR="004C7148" w:rsidRPr="001E3083" w:rsidRDefault="004C7148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dibujos y un afiche informativo sobre las formas  y el uso del agua.</w:t>
            </w:r>
          </w:p>
          <w:p w14:paraId="329DBFCA" w14:textId="48FBDA6A" w:rsidR="004C7148" w:rsidRDefault="004C7148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Traemos al curso diferentes facturas (luz, agua, gas y otras) leemos las cantidades que tienen en el pago del consumo.</w:t>
            </w:r>
          </w:p>
          <w:p w14:paraId="68D383B8" w14:textId="77777777" w:rsidR="004C7148" w:rsidRDefault="004C7148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Analizamos los números decimales, realizando lectura y escritura de números decimales.</w:t>
            </w:r>
          </w:p>
          <w:p w14:paraId="157113CC" w14:textId="77777777" w:rsidR="004C7148" w:rsidRDefault="004C7148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operaciones de adición y sustracción números decimales y comparamos los resultados con números mixtos.</w:t>
            </w:r>
          </w:p>
          <w:p w14:paraId="2E112671" w14:textId="652BCACD" w:rsidR="004C7148" w:rsidRDefault="004C7148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la lectura del texto “Juan y su computadora” en voz silenciosa y en voz alta.</w:t>
            </w:r>
          </w:p>
          <w:p w14:paraId="62FC92C4" w14:textId="77777777" w:rsidR="004C7148" w:rsidRDefault="004C7148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994A25">
              <w:rPr>
                <w:rFonts w:cs="Times New Roman"/>
              </w:rPr>
              <w:t>Recapitulación oral y escrita  del cuento.</w:t>
            </w:r>
          </w:p>
          <w:p w14:paraId="5C100E76" w14:textId="77777777" w:rsidR="004C7148" w:rsidRDefault="004C7148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pensamientos y refranes sobre el agua y los usos que le damos.</w:t>
            </w:r>
          </w:p>
          <w:p w14:paraId="341EE2BA" w14:textId="77777777" w:rsidR="003028F1" w:rsidRDefault="004C7148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Socializamos los pensamientos y refranes que escribimos.</w:t>
            </w:r>
          </w:p>
          <w:p w14:paraId="65A6D23E" w14:textId="27C3A81F" w:rsidR="003028F1" w:rsidRPr="003028F1" w:rsidRDefault="003028F1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3028F1">
              <w:rPr>
                <w:rFonts w:cs="Times New Roman"/>
              </w:rPr>
              <w:t xml:space="preserve">Elaboramos fichas léxicas con los días de la </w:t>
            </w:r>
            <w:r w:rsidRPr="003028F1">
              <w:rPr>
                <w:rFonts w:cs="Times New Roman"/>
                <w:sz w:val="22"/>
                <w:szCs w:val="22"/>
              </w:rPr>
              <w:t>semana The days of the week (días de la semana)</w:t>
            </w:r>
            <w:r>
              <w:rPr>
                <w:rFonts w:cs="Times New Roman"/>
                <w:sz w:val="22"/>
                <w:szCs w:val="22"/>
              </w:rPr>
              <w:t xml:space="preserve"> en LE.</w:t>
            </w:r>
          </w:p>
          <w:p w14:paraId="2E62A227" w14:textId="181575E8" w:rsidR="003028F1" w:rsidRPr="001E3083" w:rsidRDefault="003028F1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</w:p>
          <w:p w14:paraId="40DAC357" w14:textId="77777777" w:rsidR="004C7148" w:rsidRPr="00994A25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994A25">
              <w:rPr>
                <w:rFonts w:cs="Times New Roman"/>
              </w:rPr>
              <w:t>TEORIA</w:t>
            </w:r>
          </w:p>
          <w:p w14:paraId="2384AAF0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339E73DC" w14:textId="77777777" w:rsidR="004C7148" w:rsidRDefault="004C7148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el concepto de energía y clasificamos los tipos de energía.</w:t>
            </w:r>
          </w:p>
          <w:p w14:paraId="60CF7B03" w14:textId="4405ED73" w:rsidR="004C7148" w:rsidRDefault="004C7148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Indagamos sobre el uso excesivo del agua.</w:t>
            </w:r>
          </w:p>
          <w:p w14:paraId="12AF15DB" w14:textId="77777777" w:rsidR="004C7148" w:rsidRDefault="004C7148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las reglas de escritura de los números decimales y mixtos.</w:t>
            </w:r>
          </w:p>
          <w:p w14:paraId="61E63E62" w14:textId="77777777" w:rsidR="004C7148" w:rsidRPr="006516B0" w:rsidRDefault="004C7148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paso a paso la resolución de la adición y sustracción de números decimales.</w:t>
            </w:r>
          </w:p>
          <w:p w14:paraId="58F42EE9" w14:textId="77777777" w:rsidR="004C7148" w:rsidRDefault="004C7148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Ampliamos nuestro vocabulario con</w:t>
            </w:r>
            <w:r>
              <w:rPr>
                <w:rFonts w:cs="Times New Roman"/>
              </w:rPr>
              <w:t xml:space="preserve"> palabras desconocidas</w:t>
            </w:r>
            <w:r w:rsidRPr="0052016C">
              <w:rPr>
                <w:rFonts w:cs="Times New Roman"/>
              </w:rPr>
              <w:t>.</w:t>
            </w:r>
          </w:p>
          <w:p w14:paraId="2AB87D68" w14:textId="0A6B33B8" w:rsidR="004C7148" w:rsidRPr="006516B0" w:rsidRDefault="004C7148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 las características de los refranes y pensamientos.</w:t>
            </w:r>
          </w:p>
          <w:p w14:paraId="02AFD3AE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E5865F8" w14:textId="77777777" w:rsidR="004C7148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104CB7EF" w14:textId="77777777" w:rsidR="004C7148" w:rsidRPr="0052016C" w:rsidRDefault="004C7148" w:rsidP="000A465B">
            <w:pPr>
              <w:jc w:val="both"/>
              <w:rPr>
                <w:rFonts w:cs="Times New Roman"/>
              </w:rPr>
            </w:pPr>
          </w:p>
          <w:p w14:paraId="6A391853" w14:textId="77777777" w:rsidR="004C7148" w:rsidRDefault="004C7148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del conocimiento de las manifestaciones de energía, en nuestro entorno.</w:t>
            </w:r>
          </w:p>
          <w:p w14:paraId="2B671374" w14:textId="77777777" w:rsidR="004C7148" w:rsidRDefault="004C7148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del cuidado de la energía natural y artificial.</w:t>
            </w:r>
          </w:p>
          <w:p w14:paraId="2C6200D0" w14:textId="77777777" w:rsidR="004C7148" w:rsidRDefault="004C7148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conocer los números decimales y su utilidad en actividades cotidianos.</w:t>
            </w:r>
          </w:p>
          <w:p w14:paraId="313D7CBC" w14:textId="462E9649" w:rsidR="004C7148" w:rsidRPr="00D4348D" w:rsidRDefault="004C7148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realizar expresiones orales y escritas con oraciones coherentes y claras.</w:t>
            </w:r>
          </w:p>
          <w:p w14:paraId="7862C8C8" w14:textId="77777777" w:rsidR="004C7148" w:rsidRDefault="004C7148" w:rsidP="000A465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185E260B" w14:textId="77777777" w:rsidR="004C7148" w:rsidRPr="0052016C" w:rsidRDefault="004C7148" w:rsidP="000A465B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6EE63A5A" w14:textId="77777777" w:rsidR="004C7148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11597E0B" w14:textId="77777777" w:rsidR="004C7148" w:rsidRPr="0052016C" w:rsidRDefault="004C7148" w:rsidP="000A465B">
            <w:pPr>
              <w:jc w:val="both"/>
              <w:rPr>
                <w:rFonts w:cs="Times New Roman"/>
              </w:rPr>
            </w:pPr>
          </w:p>
          <w:p w14:paraId="31451C7A" w14:textId="77777777" w:rsidR="004C7148" w:rsidRPr="00A534E8" w:rsidRDefault="004C7148" w:rsidP="003028F1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 esquema orgánico con dibujos y conceptos claros.</w:t>
            </w:r>
          </w:p>
          <w:p w14:paraId="43623BCD" w14:textId="77777777" w:rsidR="004C7148" w:rsidRPr="006163AB" w:rsidRDefault="004C7148" w:rsidP="003028F1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dibujos sobre energía y fuentes naturales y artificiales de energía.</w:t>
            </w:r>
          </w:p>
          <w:p w14:paraId="2A9D0C41" w14:textId="77777777" w:rsidR="004C7148" w:rsidRPr="00A534E8" w:rsidRDefault="004C7148" w:rsidP="003028F1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Fichas numéricas de números decimales.</w:t>
            </w:r>
          </w:p>
          <w:p w14:paraId="4399052D" w14:textId="77777777" w:rsidR="004C7148" w:rsidRPr="001E3083" w:rsidRDefault="004C7148" w:rsidP="003028F1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534E8">
              <w:rPr>
                <w:rFonts w:ascii="Times New Roman" w:hAnsi="Times New Roman"/>
                <w:sz w:val="24"/>
                <w:szCs w:val="24"/>
              </w:rPr>
              <w:t>Creamos textos cortos con historias reales de la familia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sobre el consumo de energía.</w:t>
            </w:r>
          </w:p>
          <w:p w14:paraId="15BFE462" w14:textId="77777777" w:rsidR="004C7148" w:rsidRPr="003028F1" w:rsidRDefault="004C7148" w:rsidP="003028F1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Escribimos pensamientos y refranes con temas de su interés. </w:t>
            </w:r>
          </w:p>
          <w:p w14:paraId="23EB08BA" w14:textId="46CA3814" w:rsidR="003028F1" w:rsidRPr="003028F1" w:rsidRDefault="003028F1" w:rsidP="003028F1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3028F1">
              <w:rPr>
                <w:rFonts w:cs="Times New Roman"/>
              </w:rPr>
              <w:t xml:space="preserve">Elaboramos fichas léxicas con los días de la </w:t>
            </w:r>
            <w:r w:rsidRPr="003028F1">
              <w:rPr>
                <w:rFonts w:cs="Times New Roman"/>
                <w:sz w:val="22"/>
                <w:szCs w:val="22"/>
              </w:rPr>
              <w:t>semana The days of the week (días de la semana)</w:t>
            </w:r>
            <w:r>
              <w:rPr>
                <w:rFonts w:cs="Times New Roman"/>
                <w:sz w:val="22"/>
                <w:szCs w:val="22"/>
              </w:rPr>
              <w:t xml:space="preserve"> en LE.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7FC5" w14:textId="77777777" w:rsidR="004C7148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FC464E3" w14:textId="77777777" w:rsidR="004C7148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C5F1469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069EBF9D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32997BF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DAF2638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35A1627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3210878C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3F2CD43C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35D6DB7D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0EAF0E26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6CBE8312" w14:textId="77777777" w:rsidR="004C7148" w:rsidRPr="001616E5" w:rsidRDefault="004C7148" w:rsidP="000A465B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3B73D60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07BA8530" w14:textId="77777777" w:rsidR="004C7148" w:rsidRPr="00AA28A8" w:rsidRDefault="004C7148" w:rsidP="000A465B">
            <w:pPr>
              <w:rPr>
                <w:rFonts w:cs="Times New Roman"/>
              </w:rPr>
            </w:pPr>
          </w:p>
          <w:p w14:paraId="199438D7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6553EA2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lastRenderedPageBreak/>
              <w:t>Colores</w:t>
            </w:r>
          </w:p>
          <w:p w14:paraId="6F50C555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8AF5115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8C64834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9CCC7DB" w14:textId="77777777" w:rsidR="004C7148" w:rsidRPr="00AA28A8" w:rsidRDefault="004C7148" w:rsidP="000A465B">
            <w:pPr>
              <w:ind w:left="60"/>
              <w:rPr>
                <w:rFonts w:cs="Times New Roman"/>
              </w:rPr>
            </w:pPr>
          </w:p>
          <w:p w14:paraId="401C1C03" w14:textId="77777777" w:rsidR="004C7148" w:rsidRPr="00AA28A8" w:rsidRDefault="004C7148" w:rsidP="000A465B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16B77E2" w14:textId="77777777" w:rsidR="004C7148" w:rsidRPr="00AA28A8" w:rsidRDefault="004C7148" w:rsidP="000A465B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62E2D5F1" w14:textId="77777777" w:rsidR="004C714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3366B46" w14:textId="77777777" w:rsidR="004C714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49BE2569" w14:textId="77777777" w:rsidR="004C7148" w:rsidRPr="00AA28A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1EAE03D7" w14:textId="77777777" w:rsidR="004C7148" w:rsidRDefault="004C7148" w:rsidP="000A465B">
            <w:pPr>
              <w:rPr>
                <w:rFonts w:cs="Times New Roman"/>
              </w:rPr>
            </w:pPr>
          </w:p>
          <w:p w14:paraId="14D608A7" w14:textId="77777777" w:rsidR="004C7148" w:rsidRDefault="004C7148" w:rsidP="000A465B">
            <w:pPr>
              <w:rPr>
                <w:rFonts w:cs="Times New Roman"/>
              </w:rPr>
            </w:pPr>
          </w:p>
          <w:p w14:paraId="7216B553" w14:textId="77777777" w:rsidR="004C7148" w:rsidRPr="00AA28A8" w:rsidRDefault="004C7148" w:rsidP="000A465B">
            <w:pPr>
              <w:rPr>
                <w:rFonts w:cs="Times New Roman"/>
              </w:rPr>
            </w:pPr>
          </w:p>
          <w:p w14:paraId="6C371601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18541116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</w:p>
          <w:p w14:paraId="6C20420B" w14:textId="77777777" w:rsidR="004C714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2C92A405" w14:textId="77777777" w:rsidR="004C7148" w:rsidRPr="00DD3E8B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Dibujos</w:t>
            </w:r>
          </w:p>
          <w:p w14:paraId="10AB2FC2" w14:textId="77777777" w:rsidR="004C7148" w:rsidRPr="00AA28A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1253D416" w14:textId="77777777" w:rsidR="004C7148" w:rsidRPr="00AA28A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  <w:p w14:paraId="34FC02B8" w14:textId="77777777" w:rsidR="004C7148" w:rsidRPr="001D2692" w:rsidRDefault="004C7148" w:rsidP="000A46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1258F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1E0ABB30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CBBEAEB" w14:textId="77777777" w:rsidR="004C7148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-Fortalecemos el valor del respeto al expresar ideas</w:t>
            </w:r>
            <w:r w:rsidRPr="0052016C">
              <w:rPr>
                <w:rFonts w:cs="Times New Roman"/>
              </w:rPr>
              <w:t xml:space="preserve">. </w:t>
            </w:r>
          </w:p>
          <w:p w14:paraId="7CC8AE08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39C95D6C" w14:textId="77777777" w:rsidR="004C7148" w:rsidRPr="0052016C" w:rsidRDefault="004C7148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7D11BD17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el concepto de energía y clasificamos los tipos de energía.</w:t>
            </w:r>
          </w:p>
          <w:p w14:paraId="2C9018C9" w14:textId="70513F5D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-Indaga sobre el uso excesivo de energía y </w:t>
            </w:r>
            <w:r>
              <w:rPr>
                <w:rFonts w:cs="Times New Roman"/>
              </w:rPr>
              <w:lastRenderedPageBreak/>
              <w:t>la energía natural y artificial y del agua.</w:t>
            </w:r>
          </w:p>
          <w:p w14:paraId="2F13B38F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 las reglas de escritura de los números decimales y mixtos.</w:t>
            </w:r>
          </w:p>
          <w:p w14:paraId="21DC34F1" w14:textId="77777777" w:rsidR="004C7148" w:rsidRPr="006516B0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paso a paso la resolución de la adición y sustracción de números decimales.</w:t>
            </w:r>
          </w:p>
          <w:p w14:paraId="17E7B9AD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-Amplia</w:t>
            </w:r>
            <w:r w:rsidRPr="0052016C">
              <w:rPr>
                <w:rFonts w:cs="Times New Roman"/>
              </w:rPr>
              <w:t xml:space="preserve"> nuestro vocabulario con</w:t>
            </w:r>
            <w:r>
              <w:rPr>
                <w:rFonts w:cs="Times New Roman"/>
              </w:rPr>
              <w:t xml:space="preserve"> palabras desconocidas</w:t>
            </w:r>
            <w:r w:rsidRPr="0052016C">
              <w:rPr>
                <w:rFonts w:cs="Times New Roman"/>
              </w:rPr>
              <w:t>.</w:t>
            </w:r>
          </w:p>
          <w:p w14:paraId="13AE7F98" w14:textId="234C47AD" w:rsidR="004C7148" w:rsidRDefault="004C7148" w:rsidP="00B4104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 las características de los refranes y pensamientos.</w:t>
            </w:r>
          </w:p>
          <w:p w14:paraId="2861A94F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45A9134A" w14:textId="77777777" w:rsidR="004C7148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0255E4B0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-Elaboramos un esquema orgánico gráfico sobre el concepto de energía y la clasificación de los tipos de energía.</w:t>
            </w:r>
          </w:p>
          <w:p w14:paraId="3432EF82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dibujos e investigación sobre   energía y energía natural y artificial.</w:t>
            </w:r>
          </w:p>
          <w:p w14:paraId="211B1138" w14:textId="40666AB9" w:rsidR="004C7148" w:rsidRPr="006516B0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ejemplos operaciones y problemas de las reglas de escritura de los números decimales, mixtos, la adición y sustracción de números decimales.</w:t>
            </w:r>
          </w:p>
          <w:p w14:paraId="3BF8DEDE" w14:textId="5B0CAA99" w:rsidR="004C7148" w:rsidRDefault="004C7148" w:rsidP="000A465B">
            <w:pPr>
              <w:jc w:val="both"/>
            </w:pPr>
            <w:r>
              <w:t>- Escribe los resúmenes de textos considerando las unidades de sentido.</w:t>
            </w:r>
          </w:p>
          <w:p w14:paraId="0FF99783" w14:textId="3A7FF21E" w:rsidR="004C7148" w:rsidRDefault="004C7148" w:rsidP="000A465B">
            <w:pPr>
              <w:jc w:val="both"/>
            </w:pPr>
            <w:r>
              <w:t>-Escribe pensamientos y refranes.</w:t>
            </w:r>
          </w:p>
          <w:p w14:paraId="558ABA85" w14:textId="77777777" w:rsidR="004C7148" w:rsidRDefault="004C7148" w:rsidP="000A465B">
            <w:pPr>
              <w:jc w:val="both"/>
            </w:pPr>
          </w:p>
          <w:p w14:paraId="46227248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603D1FAC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23F4E62C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052EF3EA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lastRenderedPageBreak/>
              <w:t>DECIDIR</w:t>
            </w:r>
          </w:p>
          <w:p w14:paraId="755007E2" w14:textId="77777777" w:rsidR="004C7148" w:rsidRPr="00BE32E5" w:rsidRDefault="004C7148" w:rsidP="000A465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-Generar procesos comunicativos en la Unidad Educativa y la familia.</w:t>
            </w:r>
          </w:p>
        </w:tc>
      </w:tr>
      <w:tr w:rsidR="004C7148" w:rsidRPr="001616E5" w14:paraId="25EFE74B" w14:textId="77777777" w:rsidTr="000A465B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842A1" w14:textId="75362D97" w:rsidR="004C7148" w:rsidRDefault="004C7148" w:rsidP="000A46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52A10B08" w14:textId="77777777" w:rsidR="004C7148" w:rsidRDefault="004C7148" w:rsidP="000A46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14248F">
              <w:t>n esquema orgánico con dibujos y conceptos claros.</w:t>
            </w:r>
          </w:p>
          <w:p w14:paraId="07310501" w14:textId="55130A4A" w:rsidR="004C7148" w:rsidRDefault="004C7148" w:rsidP="000A465B"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14248F">
              <w:t>ibujos sobre energía y fuentes naturales y artificiales de energía</w:t>
            </w:r>
            <w:r>
              <w:t xml:space="preserve"> en un afiche informativo</w:t>
            </w:r>
            <w:r w:rsidRPr="0014248F">
              <w:t>.</w:t>
            </w:r>
          </w:p>
          <w:p w14:paraId="7E99BBB2" w14:textId="77777777" w:rsidR="004C7148" w:rsidRPr="0014248F" w:rsidRDefault="004C7148" w:rsidP="000A46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t>Resolución de problemas y operaciones de números decimales y mixtas en el cuaderno de trabajo.</w:t>
            </w:r>
          </w:p>
          <w:p w14:paraId="285269BB" w14:textId="17F753F1" w:rsidR="004C7148" w:rsidRPr="001E3083" w:rsidRDefault="004C7148" w:rsidP="001E308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T</w:t>
            </w:r>
            <w:r w:rsidRPr="001E3083">
              <w:t>extos cortos con historias reales de la familia sobre el consumo de energía.</w:t>
            </w:r>
          </w:p>
          <w:p w14:paraId="56D62437" w14:textId="77777777" w:rsidR="004C7148" w:rsidRDefault="004C7148" w:rsidP="00B41049">
            <w:r>
              <w:t>Pensamientos y refranes con temas de su interés.</w:t>
            </w:r>
          </w:p>
          <w:p w14:paraId="44E87C28" w14:textId="58B67863" w:rsidR="003028F1" w:rsidRPr="003028F1" w:rsidRDefault="003028F1" w:rsidP="003028F1">
            <w:pPr>
              <w:widowControl/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F</w:t>
            </w:r>
            <w:r w:rsidRPr="003028F1">
              <w:rPr>
                <w:rFonts w:cs="Times New Roman"/>
              </w:rPr>
              <w:t xml:space="preserve">ichas léxicas con los días de la </w:t>
            </w:r>
            <w:r w:rsidRPr="003028F1">
              <w:rPr>
                <w:rFonts w:cs="Times New Roman"/>
                <w:sz w:val="22"/>
                <w:szCs w:val="22"/>
              </w:rPr>
              <w:t>semana The days of the week (días de la semana)</w:t>
            </w:r>
            <w:r>
              <w:rPr>
                <w:rFonts w:cs="Times New Roman"/>
                <w:sz w:val="22"/>
                <w:szCs w:val="22"/>
              </w:rPr>
              <w:t xml:space="preserve"> en LE.</w:t>
            </w:r>
          </w:p>
        </w:tc>
      </w:tr>
      <w:tr w:rsidR="004C7148" w:rsidRPr="001616E5" w14:paraId="53FA9233" w14:textId="77777777" w:rsidTr="000A465B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B5D24" w14:textId="77777777" w:rsidR="003574A0" w:rsidRDefault="003574A0" w:rsidP="003574A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34A1097E" w14:textId="475B8C7D" w:rsidR="003574A0" w:rsidRDefault="00234468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20F5F154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1637F318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6351CB8B" w14:textId="7B7C4E51" w:rsidR="004C7148" w:rsidRPr="003574A0" w:rsidRDefault="003574A0" w:rsidP="003574A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3E7B35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3E7B35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EC78E49" w14:textId="77777777" w:rsidR="00444776" w:rsidRPr="001616E5" w:rsidRDefault="00444776" w:rsidP="004447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58AA659A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C08B20B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14A31575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F7AEB97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9ACE1A3" w14:textId="77777777" w:rsidR="00444776" w:rsidRPr="001616E5" w:rsidRDefault="00444776" w:rsidP="00444776">
      <w:pPr>
        <w:rPr>
          <w:rFonts w:ascii="Arial" w:hAnsi="Arial" w:cs="Arial"/>
          <w:b/>
          <w:i/>
          <w:sz w:val="18"/>
          <w:szCs w:val="18"/>
        </w:rPr>
      </w:pPr>
    </w:p>
    <w:p w14:paraId="385905A1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A39BC0B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Maestro/a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23EFC192" w14:textId="77777777" w:rsidR="00444776" w:rsidRPr="001616E5" w:rsidRDefault="00444776" w:rsidP="00444776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FE1D422" w14:textId="77777777" w:rsidR="00444776" w:rsidRDefault="00444776" w:rsidP="00444776"/>
    <w:p w14:paraId="5593EAE0" w14:textId="77777777" w:rsidR="00444776" w:rsidRDefault="00444776" w:rsidP="00444776">
      <w:pPr>
        <w:rPr>
          <w:rFonts w:cs="Times New Roman"/>
        </w:rPr>
      </w:pPr>
    </w:p>
    <w:p w14:paraId="26A67B01" w14:textId="77777777" w:rsidR="00444776" w:rsidRDefault="00444776" w:rsidP="00444776">
      <w:pPr>
        <w:rPr>
          <w:rFonts w:cs="Times New Roman"/>
        </w:rPr>
      </w:pPr>
    </w:p>
    <w:p w14:paraId="5BC990DB" w14:textId="77777777" w:rsidR="00444776" w:rsidRDefault="00444776" w:rsidP="00444776">
      <w:pPr>
        <w:rPr>
          <w:rFonts w:cs="Times New Roman"/>
        </w:rPr>
      </w:pPr>
    </w:p>
    <w:p w14:paraId="5EC703F0" w14:textId="77777777" w:rsidR="00444776" w:rsidRDefault="00444776" w:rsidP="00444776">
      <w:pPr>
        <w:rPr>
          <w:rFonts w:cs="Times New Roman"/>
        </w:rPr>
      </w:pPr>
    </w:p>
    <w:p w14:paraId="13EEFAFD" w14:textId="77777777" w:rsidR="00444776" w:rsidRDefault="00444776" w:rsidP="00444776">
      <w:pPr>
        <w:rPr>
          <w:rFonts w:cs="Times New Roman"/>
        </w:rPr>
      </w:pPr>
    </w:p>
    <w:p w14:paraId="521F657F" w14:textId="77777777" w:rsidR="00444776" w:rsidRDefault="00444776" w:rsidP="00444776">
      <w:pPr>
        <w:rPr>
          <w:rFonts w:cs="Times New Roman"/>
        </w:rPr>
      </w:pPr>
    </w:p>
    <w:p w14:paraId="19858BB6" w14:textId="77777777" w:rsidR="00444776" w:rsidRDefault="00444776" w:rsidP="00444776">
      <w:pPr>
        <w:rPr>
          <w:rFonts w:cs="Times New Roman"/>
        </w:rPr>
      </w:pPr>
    </w:p>
    <w:p w14:paraId="334D7F0A" w14:textId="77777777" w:rsidR="00444776" w:rsidRDefault="00444776" w:rsidP="00444776">
      <w:pPr>
        <w:rPr>
          <w:rFonts w:cs="Times New Roman"/>
        </w:rPr>
      </w:pPr>
    </w:p>
    <w:p w14:paraId="3F0F65C5" w14:textId="77777777" w:rsidR="00444776" w:rsidRDefault="00444776" w:rsidP="00444776">
      <w:pPr>
        <w:rPr>
          <w:rFonts w:cs="Times New Roman"/>
        </w:rPr>
      </w:pPr>
    </w:p>
    <w:p w14:paraId="1D587AC7" w14:textId="77777777" w:rsidR="00181C05" w:rsidRPr="00181C05" w:rsidRDefault="00181C05" w:rsidP="00181C05"/>
    <w:p w14:paraId="16DD5ED6" w14:textId="707CED24" w:rsidR="00444776" w:rsidRPr="001616E5" w:rsidRDefault="00444776" w:rsidP="003E2F1A">
      <w:pPr>
        <w:pStyle w:val="Ttulo1"/>
        <w:jc w:val="center"/>
        <w:rPr>
          <w:rFonts w:ascii="Arial" w:hAnsi="Arial" w:cs="Arial"/>
          <w:sz w:val="18"/>
        </w:rPr>
      </w:pPr>
      <w:r w:rsidRPr="0065391F">
        <w:rPr>
          <w:rFonts w:ascii="Arial" w:hAnsi="Arial" w:cs="Arial"/>
          <w:sz w:val="18"/>
        </w:rPr>
        <w:lastRenderedPageBreak/>
        <w:t>PLAN DE DESARROLLO CURRICULAR</w:t>
      </w:r>
    </w:p>
    <w:p w14:paraId="458BFF26" w14:textId="77777777" w:rsidR="00444776" w:rsidRPr="001616E5" w:rsidRDefault="00444776" w:rsidP="00444776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4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019"/>
        <w:gridCol w:w="2272"/>
        <w:gridCol w:w="158"/>
        <w:gridCol w:w="2251"/>
        <w:gridCol w:w="2402"/>
      </w:tblGrid>
      <w:tr w:rsidR="00444776" w:rsidRPr="001616E5" w14:paraId="052B3470" w14:textId="77777777" w:rsidTr="00404C56">
        <w:trPr>
          <w:trHeight w:val="1631"/>
          <w:jc w:val="center"/>
        </w:trPr>
        <w:tc>
          <w:tcPr>
            <w:tcW w:w="54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C8329E" w14:textId="77777777" w:rsidR="00444776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4A9AC2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E1FE9A1" w14:textId="77777777" w:rsidR="00444776" w:rsidRPr="0065708E" w:rsidRDefault="00444776" w:rsidP="000A46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952A791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52F35D09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5D4509AB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TERCERO</w:t>
            </w:r>
          </w:p>
          <w:p w14:paraId="3C90D870" w14:textId="77777777" w:rsidR="00444776" w:rsidRPr="0065708E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BCC0912" w14:textId="3FA4C482" w:rsidR="00913D41" w:rsidRPr="00272D58" w:rsidRDefault="00444776" w:rsidP="000A465B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84BCD8" w14:textId="77777777" w:rsidR="00444776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84DAB58" w14:textId="575D6B2F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Bimestre: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4348D"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06B338FF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249E42F0" w14:textId="2D5FA143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…………202…</w:t>
            </w:r>
          </w:p>
          <w:p w14:paraId="667AC2C8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E8F6B72" w14:textId="77777777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F19A066" w14:textId="504B195F" w:rsidR="00444776" w:rsidRPr="0065708E" w:rsidRDefault="00444776" w:rsidP="000A465B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E2F1A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4C56" w:rsidRPr="001616E5" w14:paraId="6D09BA88" w14:textId="5384A8A3" w:rsidTr="00404C56">
        <w:trPr>
          <w:trHeight w:val="846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38856D28" w14:textId="77777777" w:rsidR="00404C56" w:rsidRPr="001D2692" w:rsidRDefault="00404C56" w:rsidP="00E672B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8847858" w14:textId="71B95E69" w:rsidR="00404C56" w:rsidRPr="007F66D8" w:rsidRDefault="00404C56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DE6287B" w14:textId="77777777" w:rsidR="00404C56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1ABE80E" w14:textId="77777777" w:rsidR="00404C56" w:rsidRPr="001616E5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3465EB7" w14:textId="77777777" w:rsidR="00404C56" w:rsidRPr="007F66D8" w:rsidRDefault="00404C56" w:rsidP="004C7148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196FC98D" w14:textId="77777777" w:rsidTr="000A465B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EF9EF" w14:textId="77777777" w:rsidR="003028F1" w:rsidRDefault="003028F1" w:rsidP="003028F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4C7515E" w14:textId="77777777" w:rsidR="003028F1" w:rsidRDefault="00404C56" w:rsidP="003028F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04C56">
              <w:rPr>
                <w:rFonts w:cs="Times New Roman"/>
                <w:b/>
              </w:rPr>
              <w:t>PERFIL DE SALIDA:</w:t>
            </w:r>
            <w:r w:rsidR="003028F1"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14:paraId="6A4C7EDA" w14:textId="64C5D5C4" w:rsidR="003028F1" w:rsidRDefault="005518E0" w:rsidP="005518E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creativamente textos liter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arios y no literarios de manera </w:t>
            </w: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organizada y consecuente consi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derando el contenido, propósito </w:t>
            </w: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 y destinatario.</w:t>
            </w:r>
          </w:p>
          <w:p w14:paraId="16F34016" w14:textId="6F5350B7" w:rsidR="003028F1" w:rsidRPr="003028F1" w:rsidRDefault="003028F1" w:rsidP="003028F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028F1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Observa y plantea preguntas sobre los estados de la materia y tipos de ener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gía, comparando sus respuestas.</w:t>
            </w:r>
          </w:p>
          <w:p w14:paraId="4CB01057" w14:textId="1DB475AF" w:rsidR="004C7148" w:rsidRPr="003028F1" w:rsidRDefault="003028F1" w:rsidP="003028F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Conoce y emplea estimaciones utilizando las unidades mínimas y máximas (múltiplos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y submúltiplos) en el uso de su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abreviatura en planteamientos de las med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idas de longitud,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capacidad, masa-peso, tiempo y el sistema monetario, utilizando instrumentos del sistema internacional de medidas, medidas no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convencionales y de las NyPIOs.</w:t>
            </w:r>
          </w:p>
        </w:tc>
      </w:tr>
      <w:tr w:rsidR="004C7148" w:rsidRPr="00184D0A" w14:paraId="00886777" w14:textId="77777777" w:rsidTr="000A465B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3E7EF" w14:textId="77777777" w:rsidR="004C7148" w:rsidRPr="001D2692" w:rsidRDefault="004C7148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050DAB2" w14:textId="1678FA42" w:rsidR="004C7148" w:rsidRDefault="004C7148" w:rsidP="00F570DC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anécdota.</w:t>
            </w:r>
          </w:p>
          <w:p w14:paraId="3A257BE3" w14:textId="4D5C072C" w:rsidR="004C7148" w:rsidRPr="0060504A" w:rsidRDefault="004C7148" w:rsidP="00F570DC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dialogo.</w:t>
            </w:r>
          </w:p>
          <w:p w14:paraId="770274D8" w14:textId="0D5EA41C" w:rsidR="004C7148" w:rsidRDefault="004C7148" w:rsidP="00F570DC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energía. </w:t>
            </w:r>
          </w:p>
          <w:p w14:paraId="7B65FA15" w14:textId="7F3D1620" w:rsidR="004C7148" w:rsidRPr="0000535E" w:rsidRDefault="004C7148" w:rsidP="00F570DC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Fuentes de energía.</w:t>
            </w:r>
          </w:p>
          <w:p w14:paraId="37EC2114" w14:textId="77777777" w:rsidR="004C7148" w:rsidRPr="0060504A" w:rsidRDefault="004C7148" w:rsidP="00F570DC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60504A">
              <w:rPr>
                <w:rFonts w:ascii="Arial" w:hAnsi="Arial" w:cs="Arial"/>
                <w:sz w:val="20"/>
                <w:szCs w:val="20"/>
              </w:rPr>
              <w:t>Unidades de Longitud</w:t>
            </w:r>
          </w:p>
          <w:p w14:paraId="78BDC29F" w14:textId="77777777" w:rsidR="004C7148" w:rsidRDefault="004C7148" w:rsidP="00F570DC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60504A">
              <w:rPr>
                <w:rFonts w:ascii="Arial" w:hAnsi="Arial" w:cs="Arial"/>
                <w:sz w:val="20"/>
                <w:szCs w:val="20"/>
              </w:rPr>
              <w:t>Unidades de peso</w:t>
            </w:r>
          </w:p>
          <w:p w14:paraId="6E6DACBB" w14:textId="486895F1" w:rsidR="004C7148" w:rsidRPr="005518E0" w:rsidRDefault="005518E0" w:rsidP="005518E0">
            <w:pPr>
              <w:pStyle w:val="Sinespaciado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18E0">
              <w:rPr>
                <w:rFonts w:ascii="Arial" w:hAnsi="Arial" w:cs="Arial"/>
                <w:sz w:val="20"/>
                <w:szCs w:val="20"/>
                <w:lang w:val="en-US"/>
              </w:rPr>
              <w:t>My daily activities (</w:t>
            </w:r>
            <w:proofErr w:type="spellStart"/>
            <w:r w:rsidRPr="005518E0">
              <w:rPr>
                <w:rFonts w:ascii="Arial" w:hAnsi="Arial" w:cs="Arial"/>
                <w:sz w:val="20"/>
                <w:szCs w:val="20"/>
                <w:lang w:val="en-US"/>
              </w:rPr>
              <w:t>actividades</w:t>
            </w:r>
            <w:proofErr w:type="spellEnd"/>
            <w:r w:rsidRPr="005518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18E0">
              <w:rPr>
                <w:rFonts w:ascii="Arial" w:hAnsi="Arial" w:cs="Arial"/>
                <w:sz w:val="20"/>
                <w:szCs w:val="20"/>
                <w:lang w:val="en-US"/>
              </w:rPr>
              <w:t>diarias</w:t>
            </w:r>
            <w:proofErr w:type="spellEnd"/>
            <w:r w:rsidRPr="005518E0">
              <w:rPr>
                <w:rFonts w:ascii="Arial" w:hAnsi="Arial" w:cs="Arial"/>
                <w:sz w:val="20"/>
                <w:szCs w:val="20"/>
                <w:lang w:val="en-US"/>
              </w:rPr>
              <w:t>).</w:t>
            </w:r>
          </w:p>
        </w:tc>
      </w:tr>
      <w:tr w:rsidR="004C7148" w:rsidRPr="001616E5" w14:paraId="09778A41" w14:textId="77777777" w:rsidTr="00404C56">
        <w:trPr>
          <w:jc w:val="center"/>
        </w:trPr>
        <w:tc>
          <w:tcPr>
            <w:tcW w:w="5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5F881" w14:textId="77777777" w:rsidR="004C7148" w:rsidRPr="001D2692" w:rsidRDefault="004C7148" w:rsidP="000A465B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64B3026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30B7E" w14:textId="77777777" w:rsidR="004C7148" w:rsidRDefault="004C7148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75CAF5F" w14:textId="77777777" w:rsidR="004C7148" w:rsidRPr="001616E5" w:rsidRDefault="004C7148" w:rsidP="000A465B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0BE1B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  <w:p w14:paraId="2249EF8C" w14:textId="77777777" w:rsidR="004C7148" w:rsidRPr="001616E5" w:rsidRDefault="004C7148" w:rsidP="000A46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243F807B" w14:textId="77777777" w:rsidTr="00404C56">
        <w:trPr>
          <w:trHeight w:val="1826"/>
          <w:jc w:val="center"/>
        </w:trPr>
        <w:tc>
          <w:tcPr>
            <w:tcW w:w="5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AD062" w14:textId="77777777" w:rsidR="004C7148" w:rsidRPr="0052016C" w:rsidRDefault="004C7148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32732759" w14:textId="77777777" w:rsidR="004C7148" w:rsidRDefault="004C7148" w:rsidP="00C434B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y leemos en el  texto de apoyo sobre  las formas de energía que tenemos en nuestro entorno (mecánica, eléctrica, sonora, térmica, química luminosa) y las fuentes de energía.</w:t>
            </w:r>
          </w:p>
          <w:p w14:paraId="49F9D35C" w14:textId="77777777" w:rsidR="004C7148" w:rsidRDefault="004C7148" w:rsidP="00C434B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Dialogamos sobre la importancia de los tipos de energía (renovable y no renovable) que tenemos en nuestro entorno.</w:t>
            </w:r>
          </w:p>
          <w:p w14:paraId="720954D1" w14:textId="26AA2657" w:rsidR="004C7148" w:rsidRPr="00B41049" w:rsidRDefault="004C7148" w:rsidP="00C434B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dibujos y un mapa conceptual con dibujos sobre los tipos de  energía.</w:t>
            </w:r>
          </w:p>
          <w:p w14:paraId="6B07DB25" w14:textId="105CE9AC" w:rsidR="004C7148" w:rsidRDefault="004C7148" w:rsidP="00C434B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Traemos al curso diferentes objetos e instrumentos  para realizar medidas de longitud, peso.(Cinta métrica, regla, romana)</w:t>
            </w:r>
          </w:p>
          <w:p w14:paraId="276F1926" w14:textId="77777777" w:rsidR="004C7148" w:rsidRPr="00C434B1" w:rsidRDefault="004C7148" w:rsidP="00C434B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lang w:val="es-ES"/>
              </w:rPr>
              <w:t>Elaboramos</w:t>
            </w:r>
            <w:r w:rsidRPr="006A0DB9">
              <w:rPr>
                <w:rFonts w:cs="Times New Roman"/>
                <w:color w:val="000000" w:themeColor="text1"/>
                <w:lang w:val="es-ES"/>
              </w:rPr>
              <w:t xml:space="preserve"> una diversidad de juegos lúdicos con el objetivo de</w:t>
            </w:r>
            <w:r>
              <w:rPr>
                <w:rFonts w:cs="Times New Roman"/>
                <w:color w:val="000000" w:themeColor="text1"/>
                <w:lang w:val="es-ES"/>
              </w:rPr>
              <w:t xml:space="preserve"> aplicar las  diferentes medidas</w:t>
            </w:r>
            <w:r w:rsidRPr="006A0DB9">
              <w:rPr>
                <w:rFonts w:cs="Times New Roman"/>
                <w:color w:val="000000" w:themeColor="text1"/>
                <w:lang w:val="es-ES"/>
              </w:rPr>
              <w:t>.</w:t>
            </w:r>
          </w:p>
          <w:p w14:paraId="29DEFB49" w14:textId="1C198838" w:rsidR="004C7148" w:rsidRPr="00C434B1" w:rsidRDefault="004C7148" w:rsidP="00C434B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lang w:val="es-ES"/>
              </w:rPr>
              <w:t>Realizamos una mesa redonda y planteamos diferentes temas de su interés para un dialogo crítico.</w:t>
            </w:r>
          </w:p>
          <w:p w14:paraId="14781DE4" w14:textId="77777777" w:rsidR="005518E0" w:rsidRDefault="004C7148" w:rsidP="005518E0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Relatamos y escribimos anécdotas.</w:t>
            </w:r>
          </w:p>
          <w:p w14:paraId="14A6BEFC" w14:textId="5F1F62E2" w:rsidR="005518E0" w:rsidRPr="005518E0" w:rsidRDefault="005518E0" w:rsidP="005518E0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5518E0">
              <w:rPr>
                <w:rFonts w:cs="Times New Roman"/>
              </w:rPr>
              <w:lastRenderedPageBreak/>
              <w:t xml:space="preserve">Practicamos la escritura de algunas </w:t>
            </w:r>
            <w:r w:rsidRPr="005518E0">
              <w:rPr>
                <w:rFonts w:cs="Times New Roman"/>
                <w:sz w:val="22"/>
                <w:szCs w:val="22"/>
              </w:rPr>
              <w:t>My daily activities (actividades diarias) en LE:</w:t>
            </w:r>
          </w:p>
          <w:p w14:paraId="11345A2B" w14:textId="6F4D1C0F" w:rsidR="004C7148" w:rsidRPr="0052016C" w:rsidRDefault="005518E0" w:rsidP="005518E0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46E74359" w14:textId="012B0AC4" w:rsidR="004C7148" w:rsidRPr="00C434B1" w:rsidRDefault="004C7148" w:rsidP="00C434B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las formas de energía que tenemos en nuestro entorno (mecánica, eléctrica, sonora, térmica, química luminosa) y las fuentes de energía.</w:t>
            </w:r>
          </w:p>
          <w:p w14:paraId="172F4A56" w14:textId="3CE2579F" w:rsidR="004C7148" w:rsidRDefault="004C7148" w:rsidP="00C434B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Clasificamos los tipos de energía (renovable y no renovable)</w:t>
            </w:r>
          </w:p>
          <w:p w14:paraId="0C43714E" w14:textId="0104284E" w:rsidR="004C7148" w:rsidRDefault="004C7148" w:rsidP="00C434B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uso de las diferentes medidas que utilizamos en el intercambio comercial de diferentes productos.</w:t>
            </w:r>
          </w:p>
          <w:p w14:paraId="22F3531F" w14:textId="23059927" w:rsidR="004C7148" w:rsidRPr="005518E0" w:rsidRDefault="004C7148" w:rsidP="000A465B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Conocemos las características de un dialogo y la anécdota.</w:t>
            </w:r>
          </w:p>
          <w:p w14:paraId="4EAE8961" w14:textId="28D13D1E" w:rsidR="004C7148" w:rsidRDefault="004C7148" w:rsidP="005518E0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7AACDCFB" w14:textId="18D93950" w:rsidR="004C7148" w:rsidRPr="000A0BD9" w:rsidRDefault="004C7148" w:rsidP="00C434B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del cuidado de la energía para el ser humano.</w:t>
            </w:r>
          </w:p>
          <w:p w14:paraId="54A67C33" w14:textId="77777777" w:rsidR="004C7148" w:rsidRDefault="004C7148" w:rsidP="00C434B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 conocer la  utilidad de las diferentes medidas en actividades cotidianas.</w:t>
            </w:r>
          </w:p>
          <w:p w14:paraId="232B88BD" w14:textId="3A97D342" w:rsidR="004C7148" w:rsidRPr="005518E0" w:rsidRDefault="004C7148" w:rsidP="005518E0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06119F">
              <w:rPr>
                <w:rFonts w:cs="Times New Roman"/>
              </w:rPr>
              <w:t>Reflexionamos sobre la importancia de realiza</w:t>
            </w:r>
            <w:r>
              <w:rPr>
                <w:rFonts w:cs="Times New Roman"/>
              </w:rPr>
              <w:t xml:space="preserve">r expresiones orales </w:t>
            </w:r>
            <w:r w:rsidRPr="0006119F">
              <w:rPr>
                <w:rFonts w:cs="Times New Roman"/>
              </w:rPr>
              <w:t>con oraciones coherentes y claras.</w:t>
            </w:r>
          </w:p>
          <w:p w14:paraId="4D0AB17E" w14:textId="6D904C16" w:rsidR="004C7148" w:rsidRPr="0052016C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26619B76" w14:textId="194AEDCD" w:rsidR="004C7148" w:rsidRPr="00C434B1" w:rsidRDefault="004C7148" w:rsidP="00C434B1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 esquema orgánico con dibujos y conceptos claros sobre los tipos de energía.</w:t>
            </w:r>
          </w:p>
          <w:p w14:paraId="1CCCDD38" w14:textId="77777777" w:rsidR="004C7148" w:rsidRPr="0006119F" w:rsidRDefault="004C7148" w:rsidP="00C434B1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t>Realizamos dibujos sobre energía</w:t>
            </w:r>
            <w:r>
              <w:rPr>
                <w:rFonts w:cs="Times New Roman"/>
              </w:rPr>
              <w:t>(renovable y no renovable)</w:t>
            </w:r>
          </w:p>
          <w:p w14:paraId="7A4F6430" w14:textId="77777777" w:rsidR="004C7148" w:rsidRPr="0006119F" w:rsidRDefault="004C7148" w:rsidP="00C434B1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problemas para la utilización y aplicación de las diferentes medidas.</w:t>
            </w:r>
          </w:p>
          <w:p w14:paraId="522154A3" w14:textId="52BE74BC" w:rsidR="004C7148" w:rsidRPr="005518E0" w:rsidRDefault="005518E0" w:rsidP="00C434B1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Escribimos</w:t>
            </w:r>
            <w:r w:rsidR="004C7148">
              <w:rPr>
                <w:rFonts w:ascii="Times New Roman" w:hAnsi="Times New Roman"/>
                <w:sz w:val="24"/>
                <w:szCs w:val="24"/>
              </w:rPr>
              <w:t xml:space="preserve"> anécdotas de sus experiencias vividas.</w:t>
            </w:r>
          </w:p>
          <w:p w14:paraId="41F4E27D" w14:textId="30C7DE58" w:rsidR="005518E0" w:rsidRPr="00E12F4F" w:rsidRDefault="005518E0" w:rsidP="00C434B1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Escribimos algunas ejemplos de actividades diarias en LE.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19AF1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54C1FEF8" w14:textId="77777777" w:rsidR="004C7148" w:rsidRPr="001616E5" w:rsidRDefault="004C7148" w:rsidP="000A465B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15F4DC1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036C0E7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3F9324F3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0AFD5F9D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3549BBA3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8B03F7E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4C80B876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1317218" w14:textId="77777777" w:rsidR="004C7148" w:rsidRPr="001616E5" w:rsidRDefault="004C7148" w:rsidP="000A465B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0F2B36C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9DA129F" w14:textId="77777777" w:rsidR="004C7148" w:rsidRPr="00AA28A8" w:rsidRDefault="004C7148" w:rsidP="000A465B">
            <w:pPr>
              <w:rPr>
                <w:rFonts w:cs="Times New Roman"/>
              </w:rPr>
            </w:pPr>
          </w:p>
          <w:p w14:paraId="1E0941A5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4280F49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6FDF5422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5AB9CC7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3AA6506" w14:textId="77777777" w:rsidR="004C7148" w:rsidRPr="00AA28A8" w:rsidRDefault="004C7148" w:rsidP="000A465B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AF24BC8" w14:textId="77777777" w:rsidR="004C7148" w:rsidRPr="00AA28A8" w:rsidRDefault="004C7148" w:rsidP="000A465B">
            <w:pPr>
              <w:ind w:left="60"/>
              <w:rPr>
                <w:rFonts w:cs="Times New Roman"/>
              </w:rPr>
            </w:pPr>
          </w:p>
          <w:p w14:paraId="7C51FEC3" w14:textId="77777777" w:rsidR="004C7148" w:rsidRPr="00AA28A8" w:rsidRDefault="004C7148" w:rsidP="000A465B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0A76723" w14:textId="77777777" w:rsidR="004C7148" w:rsidRPr="00AA28A8" w:rsidRDefault="004C7148" w:rsidP="000A465B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612CA3EC" w14:textId="77777777" w:rsidR="004C714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Cuaderno de </w:t>
            </w:r>
            <w:r>
              <w:rPr>
                <w:rFonts w:ascii="Times New Roman" w:hAnsi="Times New Roman"/>
              </w:rPr>
              <w:lastRenderedPageBreak/>
              <w:t>trabajo</w:t>
            </w:r>
          </w:p>
          <w:p w14:paraId="08997878" w14:textId="77777777" w:rsidR="004C714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02AF3E02" w14:textId="77777777" w:rsidR="004C7148" w:rsidRPr="00AA28A8" w:rsidRDefault="004C7148" w:rsidP="000A465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17EA7EDD" w14:textId="77777777" w:rsidR="004C7148" w:rsidRDefault="004C7148" w:rsidP="000A465B">
            <w:pPr>
              <w:rPr>
                <w:rFonts w:cs="Times New Roman"/>
              </w:rPr>
            </w:pPr>
          </w:p>
          <w:p w14:paraId="1A11973E" w14:textId="77777777" w:rsidR="004C7148" w:rsidRDefault="004C7148" w:rsidP="000A465B">
            <w:pPr>
              <w:rPr>
                <w:rFonts w:cs="Times New Roman"/>
              </w:rPr>
            </w:pPr>
          </w:p>
          <w:p w14:paraId="2FE3DD6C" w14:textId="77777777" w:rsidR="004C7148" w:rsidRPr="00AA28A8" w:rsidRDefault="004C7148" w:rsidP="000A465B">
            <w:pPr>
              <w:rPr>
                <w:rFonts w:cs="Times New Roman"/>
              </w:rPr>
            </w:pPr>
          </w:p>
          <w:p w14:paraId="53B23F0A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7829556B" w14:textId="77777777" w:rsidR="004C7148" w:rsidRPr="00AA28A8" w:rsidRDefault="004C7148" w:rsidP="000A465B">
            <w:pPr>
              <w:rPr>
                <w:rFonts w:cs="Times New Roman"/>
                <w:b/>
              </w:rPr>
            </w:pPr>
          </w:p>
          <w:p w14:paraId="64BEF490" w14:textId="77777777" w:rsidR="004C714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0CB91A8C" w14:textId="77777777" w:rsidR="004C7148" w:rsidRPr="00DD3E8B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Dibujos</w:t>
            </w:r>
          </w:p>
          <w:p w14:paraId="343C255B" w14:textId="77777777" w:rsidR="004C7148" w:rsidRPr="00AA28A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0271EC41" w14:textId="77777777" w:rsidR="004C7148" w:rsidRPr="00AA28A8" w:rsidRDefault="004C7148" w:rsidP="000A465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  <w:p w14:paraId="67812512" w14:textId="77777777" w:rsidR="004C7148" w:rsidRPr="001D2692" w:rsidRDefault="004C7148" w:rsidP="000A46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80ADE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7845C3A2" w14:textId="77777777" w:rsidR="004C7148" w:rsidRPr="0052016C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76F07A7" w14:textId="2AF97160" w:rsidR="004C7148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 crítica reflexiva al participar de un dialogo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6985576D" w14:textId="77777777" w:rsidR="004C7148" w:rsidRDefault="004C7148" w:rsidP="000A46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-Respeto a los roles que se le asigna.</w:t>
            </w:r>
          </w:p>
          <w:p w14:paraId="3B77CE8F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7E3C153E" w14:textId="77777777" w:rsidR="004C7148" w:rsidRPr="0052016C" w:rsidRDefault="004C7148" w:rsidP="000A465B">
            <w:pPr>
              <w:rPr>
                <w:rFonts w:cs="Times New Roman"/>
              </w:rPr>
            </w:pPr>
          </w:p>
          <w:p w14:paraId="6207EECC" w14:textId="77777777" w:rsidR="004C7148" w:rsidRDefault="004C7148" w:rsidP="000A465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560EAF0" w14:textId="7ED679A4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Conoce el concepto de energía y clasificamos los tipos de energía.</w:t>
            </w:r>
          </w:p>
          <w:p w14:paraId="5221E96E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-Clasifica los tipos de energía (renovable y no renovable)</w:t>
            </w:r>
          </w:p>
          <w:p w14:paraId="7A04FE8B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-Comprendemos el uso de las diferentes medidas que utilizamos en el </w:t>
            </w:r>
            <w:r>
              <w:rPr>
                <w:rFonts w:cs="Times New Roman"/>
              </w:rPr>
              <w:lastRenderedPageBreak/>
              <w:t>intercambio comercial de diferentes productos.</w:t>
            </w:r>
          </w:p>
          <w:p w14:paraId="02D79BAA" w14:textId="7C6596E6" w:rsidR="004C7148" w:rsidRPr="0052016C" w:rsidRDefault="004C7148" w:rsidP="00C434B1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 estructura de un dialogo y una anécdota.</w:t>
            </w:r>
          </w:p>
          <w:p w14:paraId="247B81DB" w14:textId="77777777" w:rsidR="004C7148" w:rsidRDefault="004C7148" w:rsidP="000A465B">
            <w:pPr>
              <w:rPr>
                <w:rFonts w:cs="Times New Roman"/>
              </w:rPr>
            </w:pPr>
            <w:r>
              <w:t xml:space="preserve"> </w:t>
            </w:r>
          </w:p>
          <w:p w14:paraId="313171C6" w14:textId="77777777" w:rsidR="004C7148" w:rsidRDefault="004C7148" w:rsidP="000A465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50E680C9" w14:textId="61ECAA0D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Elabora un esquema orgánico gráfico sobre el concepto de energía y la clasificación de los tipos de energía.</w:t>
            </w:r>
          </w:p>
          <w:p w14:paraId="35E78047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-Clasifica los tipos de energía (renovable y no renovable)</w:t>
            </w:r>
          </w:p>
          <w:p w14:paraId="0D30F4CB" w14:textId="77777777" w:rsidR="004C7148" w:rsidRDefault="004C7148" w:rsidP="000A465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-Comprendemos el uso de las diferentes medidas que utilizamos en el intercambio comercial de diferentes productos.</w:t>
            </w:r>
          </w:p>
          <w:p w14:paraId="34F8A4D7" w14:textId="1AB9ED10" w:rsidR="004C7148" w:rsidRPr="00A1220A" w:rsidRDefault="004C7148" w:rsidP="00C00D0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anécdotas y participa en una mesa redonda para el dialogo reflexivo y crítico.</w:t>
            </w:r>
            <w:r>
              <w:t xml:space="preserve"> </w:t>
            </w:r>
          </w:p>
          <w:p w14:paraId="41D88E7E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2BDF4F11" w14:textId="77777777" w:rsidR="004C7148" w:rsidRDefault="004C7148" w:rsidP="000A465B">
            <w:pPr>
              <w:jc w:val="both"/>
              <w:rPr>
                <w:rFonts w:cs="Times New Roman"/>
              </w:rPr>
            </w:pPr>
          </w:p>
          <w:p w14:paraId="30E90A1B" w14:textId="77777777" w:rsidR="004C7148" w:rsidRDefault="004C7148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773579DC" w14:textId="77777777" w:rsidR="004C7148" w:rsidRDefault="004C7148" w:rsidP="000A465B">
            <w:pPr>
              <w:rPr>
                <w:rFonts w:cs="Times New Roman"/>
              </w:rPr>
            </w:pPr>
            <w:r>
              <w:rPr>
                <w:rFonts w:cs="Times New Roman"/>
              </w:rPr>
              <w:t>-Evitar toda forma de escritura incorrecta para la elaboración de escritos.</w:t>
            </w:r>
          </w:p>
          <w:p w14:paraId="5990D4C5" w14:textId="2D126A56" w:rsidR="004C7148" w:rsidRPr="00E04DF6" w:rsidRDefault="004C7148" w:rsidP="00C00D0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C7148" w:rsidRPr="001616E5" w14:paraId="2D91C5E1" w14:textId="77777777" w:rsidTr="000A465B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0AC47" w14:textId="77777777" w:rsidR="004C7148" w:rsidRPr="003574A0" w:rsidRDefault="004C7148" w:rsidP="000A465B">
            <w:pPr>
              <w:rPr>
                <w:rFonts w:ascii="Arial" w:hAnsi="Arial" w:cs="Arial"/>
                <w:sz w:val="20"/>
                <w:szCs w:val="20"/>
              </w:rPr>
            </w:pPr>
            <w:r w:rsidRPr="003574A0">
              <w:rPr>
                <w:rFonts w:ascii="Arial" w:hAnsi="Arial" w:cs="Arial"/>
                <w:b/>
                <w:sz w:val="20"/>
                <w:szCs w:val="20"/>
              </w:rPr>
              <w:lastRenderedPageBreak/>
              <w:t>PRODUCTO:</w:t>
            </w:r>
            <w:r w:rsidRPr="003574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FFDC37" w14:textId="68522064" w:rsidR="004C7148" w:rsidRDefault="004C7148" w:rsidP="00C00D0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Esquema orgánico gráfico sobre el concepto de energía y la clasificación de los tipos de energía.</w:t>
            </w:r>
          </w:p>
          <w:p w14:paraId="5F74FB4E" w14:textId="77777777" w:rsidR="004C7148" w:rsidRPr="0006119F" w:rsidRDefault="004C7148" w:rsidP="000A465B">
            <w:pPr>
              <w:jc w:val="both"/>
              <w:rPr>
                <w:i/>
              </w:rPr>
            </w:pPr>
            <w:r>
              <w:t>Exposición de dibujos sobre energía</w:t>
            </w:r>
            <w:r>
              <w:rPr>
                <w:rFonts w:cs="Times New Roman"/>
              </w:rPr>
              <w:t>(renovable y no renovable)</w:t>
            </w:r>
          </w:p>
          <w:p w14:paraId="31B17D10" w14:textId="7EA9967A" w:rsidR="004C7148" w:rsidRPr="005518E0" w:rsidRDefault="004C7148" w:rsidP="000A465B">
            <w:pPr>
              <w:jc w:val="both"/>
            </w:pPr>
            <w:r>
              <w:t>P</w:t>
            </w:r>
            <w:r w:rsidRPr="0006119F">
              <w:t>roblemas para la utilización y aplicación de las diferentes medidas.</w:t>
            </w:r>
          </w:p>
          <w:p w14:paraId="4AFED595" w14:textId="77777777" w:rsidR="004C7148" w:rsidRDefault="004C7148" w:rsidP="00C00D02">
            <w:pPr>
              <w:widowControl/>
              <w:suppressAutoHyphens w:val="0"/>
              <w:jc w:val="both"/>
            </w:pPr>
            <w:r>
              <w:t>Anécdotas de sus experiencias vividas.</w:t>
            </w:r>
          </w:p>
          <w:p w14:paraId="58B186EB" w14:textId="2D549A5C" w:rsidR="005518E0" w:rsidRPr="0054474C" w:rsidRDefault="005518E0" w:rsidP="00C00D02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Historias cortas de actividades diarias en LE.</w:t>
            </w:r>
          </w:p>
        </w:tc>
      </w:tr>
      <w:tr w:rsidR="004C7148" w:rsidRPr="001616E5" w14:paraId="6A59A524" w14:textId="77777777" w:rsidTr="000A465B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EA4AD" w14:textId="77777777" w:rsidR="003574A0" w:rsidRDefault="003574A0" w:rsidP="003574A0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65B03DC3" w14:textId="354C888C" w:rsidR="003574A0" w:rsidRDefault="00234468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353E5588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33640744" w14:textId="77777777" w:rsidR="003574A0" w:rsidRDefault="003574A0" w:rsidP="003574A0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33AF6244" w14:textId="1C909141" w:rsidR="004C7148" w:rsidRPr="003574A0" w:rsidRDefault="003574A0" w:rsidP="003574A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3E7B35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3E7B35"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C213923" w14:textId="77777777" w:rsidR="00444776" w:rsidRPr="001616E5" w:rsidRDefault="00444776" w:rsidP="00444776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3B3611D2" w14:textId="74B65452" w:rsidR="00115F58" w:rsidRPr="001616E5" w:rsidRDefault="003574A0" w:rsidP="003574A0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Maestro/a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</w:t>
      </w:r>
    </w:p>
    <w:p w14:paraId="3F3FDFE7" w14:textId="7A400978" w:rsidR="00520667" w:rsidRPr="001616E5" w:rsidRDefault="00520667" w:rsidP="00181C05">
      <w:pPr>
        <w:pStyle w:val="Ttulo1"/>
        <w:jc w:val="center"/>
        <w:rPr>
          <w:rFonts w:ascii="Arial" w:hAnsi="Arial" w:cs="Arial"/>
          <w:sz w:val="18"/>
        </w:rPr>
      </w:pPr>
      <w:r w:rsidRPr="0065391F">
        <w:rPr>
          <w:rFonts w:ascii="Arial" w:hAnsi="Arial" w:cs="Arial"/>
          <w:sz w:val="18"/>
        </w:rPr>
        <w:lastRenderedPageBreak/>
        <w:t>PLAN DE DESARROLLO CURRICULAR</w:t>
      </w:r>
    </w:p>
    <w:p w14:paraId="107D725E" w14:textId="3DD7F539" w:rsidR="00520667" w:rsidRPr="001616E5" w:rsidRDefault="00520667" w:rsidP="00520667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5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2596"/>
        <w:gridCol w:w="2745"/>
        <w:gridCol w:w="158"/>
        <w:gridCol w:w="2250"/>
        <w:gridCol w:w="2353"/>
      </w:tblGrid>
      <w:tr w:rsidR="00520667" w:rsidRPr="001616E5" w14:paraId="2F36DC4E" w14:textId="77777777" w:rsidTr="00404C56">
        <w:trPr>
          <w:trHeight w:val="1562"/>
          <w:jc w:val="center"/>
        </w:trPr>
        <w:tc>
          <w:tcPr>
            <w:tcW w:w="54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9944A2" w14:textId="77777777" w:rsidR="00520667" w:rsidRDefault="00520667" w:rsidP="0052066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DEAD571" w14:textId="77777777" w:rsidR="00520667" w:rsidRPr="0065708E" w:rsidRDefault="00520667" w:rsidP="0052066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50B1AAF" w14:textId="77777777" w:rsidR="00520667" w:rsidRPr="0065708E" w:rsidRDefault="00520667" w:rsidP="0052066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60B5BC2" w14:textId="77777777" w:rsidR="00520667" w:rsidRPr="0065708E" w:rsidRDefault="00520667" w:rsidP="00520667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4CCBCD16" w14:textId="77777777" w:rsidR="00520667" w:rsidRPr="0065708E" w:rsidRDefault="00520667" w:rsidP="00520667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418793E4" w14:textId="77777777" w:rsidR="00520667" w:rsidRPr="0065708E" w:rsidRDefault="00520667" w:rsidP="00520667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TERCERO</w:t>
            </w:r>
          </w:p>
          <w:p w14:paraId="094175F0" w14:textId="77777777" w:rsidR="00520667" w:rsidRPr="0065708E" w:rsidRDefault="00520667" w:rsidP="00520667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F561F14" w14:textId="702B6004" w:rsidR="007F66D8" w:rsidRPr="00272D58" w:rsidRDefault="00520667" w:rsidP="00520667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F30029" w14:textId="77777777" w:rsidR="00520667" w:rsidRDefault="00520667" w:rsidP="0052066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659D9B9" w14:textId="17A3E0B3" w:rsidR="00520667" w:rsidRPr="0065708E" w:rsidRDefault="00520667" w:rsidP="0052066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Bimestre: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4348D"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600243DB" w14:textId="77777777" w:rsidR="00520667" w:rsidRPr="0065708E" w:rsidRDefault="00520667" w:rsidP="0052066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51F2047F" w14:textId="32C6396C" w:rsidR="00520667" w:rsidRPr="0065708E" w:rsidRDefault="00520667" w:rsidP="0052066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181C05"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…………202…</w:t>
            </w:r>
          </w:p>
          <w:p w14:paraId="4CA3511B" w14:textId="77777777" w:rsidR="00520667" w:rsidRPr="0065708E" w:rsidRDefault="00520667" w:rsidP="0052066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06B51E6" w14:textId="77777777" w:rsidR="00520667" w:rsidRPr="0065708E" w:rsidRDefault="00520667" w:rsidP="0052066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031BD46" w14:textId="6593C1C1" w:rsidR="00520667" w:rsidRPr="0065708E" w:rsidRDefault="00520667" w:rsidP="0052066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81C05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4C56" w:rsidRPr="001616E5" w14:paraId="2E464012" w14:textId="0CA6F8C1" w:rsidTr="00404C56">
        <w:trPr>
          <w:trHeight w:val="1165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3C8A481B" w14:textId="77777777" w:rsidR="00404C56" w:rsidRPr="001D2692" w:rsidRDefault="00404C56" w:rsidP="00E672B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F94E5F2" w14:textId="1FFCF560" w:rsidR="00404C56" w:rsidRPr="007F66D8" w:rsidRDefault="00404C56" w:rsidP="00520667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52E4B01E" w14:textId="77777777" w:rsidR="00404C56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A454F1C" w14:textId="77777777" w:rsidR="00404C56" w:rsidRPr="001616E5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CA1B3D7" w14:textId="77777777" w:rsidR="00404C56" w:rsidRPr="007F66D8" w:rsidRDefault="00404C56" w:rsidP="004C7148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07EA3E5E" w14:textId="77777777" w:rsidTr="00520667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8F0C9" w14:textId="194E8772" w:rsidR="005518E0" w:rsidRDefault="00404C56" w:rsidP="00115F58">
            <w:pPr>
              <w:jc w:val="both"/>
              <w:rPr>
                <w:rFonts w:cs="Times New Roman"/>
              </w:rPr>
            </w:pPr>
            <w:r w:rsidRPr="00404C56">
              <w:rPr>
                <w:rFonts w:cs="Times New Roman"/>
                <w:b/>
              </w:rPr>
              <w:t>PERFIL DE SALIDA:</w:t>
            </w:r>
          </w:p>
          <w:p w14:paraId="768D5CB0" w14:textId="77777777" w:rsidR="004C7148" w:rsidRDefault="005518E0" w:rsidP="005518E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creativamente textos liter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arios y no literarios de manera </w:t>
            </w: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organizada y consecuente consi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derando el contenido, propósito </w:t>
            </w: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 y destinatario.</w:t>
            </w:r>
          </w:p>
          <w:p w14:paraId="2829D189" w14:textId="77777777" w:rsidR="005518E0" w:rsidRPr="005518E0" w:rsidRDefault="005518E0" w:rsidP="005518E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518E0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Observa y plantea preguntas sobre los estados de la materia y tipos de energía, comparando sus respuestas.</w:t>
            </w:r>
          </w:p>
          <w:p w14:paraId="74AEDD8D" w14:textId="09931335" w:rsidR="005518E0" w:rsidRPr="005518E0" w:rsidRDefault="005518E0" w:rsidP="005518E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Conoce y emplea estimaciones utilizando las unidades mínimas y máximas (múltiplos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y submúltiplos) en el uso de su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abreviatura en planteamientos de las med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idas de longitud,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capacidad, masa-peso, tiempo y el sistema monetario, utilizando instrumentos del sistema internacional de medidas, medidas no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convencionales y de las NyPIOs.</w:t>
            </w:r>
          </w:p>
        </w:tc>
      </w:tr>
      <w:tr w:rsidR="004C7148" w:rsidRPr="001616E5" w14:paraId="61EFB4E3" w14:textId="77777777" w:rsidTr="00520667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74C7A" w14:textId="77777777" w:rsidR="004C7148" w:rsidRPr="001D2692" w:rsidRDefault="004C7148" w:rsidP="00520667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D8DD218" w14:textId="0DAB8532" w:rsidR="004C7148" w:rsidRDefault="004C7148" w:rsidP="00F570DC">
            <w:pPr>
              <w:pStyle w:val="Contenidodelatabl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entrevista</w:t>
            </w:r>
          </w:p>
          <w:p w14:paraId="3973320F" w14:textId="6CC75352" w:rsidR="004C7148" w:rsidRPr="00520667" w:rsidRDefault="004C7148" w:rsidP="00F570DC">
            <w:pPr>
              <w:pStyle w:val="Contenidodelatabl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los signos de puntuación.</w:t>
            </w:r>
          </w:p>
          <w:p w14:paraId="02CA7A1A" w14:textId="16DED646" w:rsidR="004C7148" w:rsidRPr="0000535E" w:rsidRDefault="004C7148" w:rsidP="00F570DC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Fuentes de energía natural y artificial.</w:t>
            </w:r>
          </w:p>
          <w:p w14:paraId="6972E251" w14:textId="77777777" w:rsidR="004C7148" w:rsidRDefault="004C7148" w:rsidP="00F570DC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Tipos de energía </w:t>
            </w:r>
          </w:p>
          <w:p w14:paraId="45A9D7DA" w14:textId="77612ABE" w:rsidR="004C7148" w:rsidRPr="0060504A" w:rsidRDefault="004C7148" w:rsidP="00F570DC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0504A">
              <w:rPr>
                <w:rFonts w:ascii="Arial" w:hAnsi="Arial" w:cs="Arial"/>
                <w:sz w:val="20"/>
                <w:szCs w:val="20"/>
              </w:rPr>
              <w:t>Unidades de capacidad</w:t>
            </w:r>
          </w:p>
          <w:p w14:paraId="064D6386" w14:textId="23930DFE" w:rsidR="004C7148" w:rsidRPr="005518E0" w:rsidRDefault="004C7148" w:rsidP="005518E0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0504A">
              <w:rPr>
                <w:rFonts w:ascii="Arial" w:hAnsi="Arial" w:cs="Arial"/>
                <w:sz w:val="20"/>
                <w:szCs w:val="20"/>
              </w:rPr>
              <w:t>Unidades de Tiempo</w:t>
            </w:r>
          </w:p>
        </w:tc>
      </w:tr>
      <w:tr w:rsidR="004C7148" w:rsidRPr="001616E5" w14:paraId="2F34A939" w14:textId="77777777" w:rsidTr="00404C56">
        <w:trPr>
          <w:jc w:val="center"/>
        </w:trPr>
        <w:tc>
          <w:tcPr>
            <w:tcW w:w="5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B64EC" w14:textId="77777777" w:rsidR="004C7148" w:rsidRPr="001D2692" w:rsidRDefault="004C7148" w:rsidP="00520667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E5B8043" w14:textId="77777777" w:rsidR="004C7148" w:rsidRPr="001616E5" w:rsidRDefault="004C7148" w:rsidP="0052066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44B9A" w14:textId="77777777" w:rsidR="004C7148" w:rsidRDefault="004C7148" w:rsidP="00520667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7E534CD" w14:textId="77777777" w:rsidR="004C7148" w:rsidRPr="001616E5" w:rsidRDefault="004C7148" w:rsidP="00520667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77EDA" w14:textId="77777777" w:rsidR="004C7148" w:rsidRPr="001616E5" w:rsidRDefault="004C7148" w:rsidP="0052066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  <w:p w14:paraId="593A5DFD" w14:textId="77777777" w:rsidR="004C7148" w:rsidRPr="001616E5" w:rsidRDefault="004C7148" w:rsidP="0052066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28C7B8F1" w14:textId="77777777" w:rsidTr="00404C56">
        <w:trPr>
          <w:trHeight w:val="1826"/>
          <w:jc w:val="center"/>
        </w:trPr>
        <w:tc>
          <w:tcPr>
            <w:tcW w:w="5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CC248" w14:textId="50CFFDA8" w:rsidR="004C7148" w:rsidRPr="001616E5" w:rsidRDefault="004C7148" w:rsidP="0052066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5C5FE14" w14:textId="77777777" w:rsidR="004C7148" w:rsidRDefault="004C7148" w:rsidP="00520667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3A2C7388" w14:textId="77777777" w:rsidR="004C7148" w:rsidRPr="0052016C" w:rsidRDefault="004C7148" w:rsidP="00520667">
            <w:pPr>
              <w:rPr>
                <w:rFonts w:cs="Times New Roman"/>
              </w:rPr>
            </w:pPr>
          </w:p>
          <w:p w14:paraId="1B724076" w14:textId="77777777" w:rsidR="004C7148" w:rsidRDefault="004C7148" w:rsidP="00F570DC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Realizamos gráficos con las fuentes de energía que utilizamos en casa y el entorno. </w:t>
            </w:r>
          </w:p>
          <w:p w14:paraId="04DC9329" w14:textId="27E2F8A3" w:rsidR="004C7148" w:rsidRDefault="004C7148" w:rsidP="00F570DC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5F4A67">
              <w:rPr>
                <w:rFonts w:cs="Times New Roman"/>
              </w:rPr>
              <w:t>Realizamos dibujos y un afiche informativo sobre las formas y fuentes de energía.</w:t>
            </w:r>
          </w:p>
          <w:p w14:paraId="4167AD05" w14:textId="41F71662" w:rsidR="004C7148" w:rsidRDefault="004C7148" w:rsidP="00F570DC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Investigamos sobre las fuentes (natural y artificial)y tipos de energía </w:t>
            </w:r>
          </w:p>
          <w:p w14:paraId="64DAE4C5" w14:textId="3C8748D6" w:rsidR="004C7148" w:rsidRDefault="004C7148" w:rsidP="00F570DC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medidas en diferentes botellas y estudiamos las medidas de capacidad.</w:t>
            </w:r>
          </w:p>
          <w:p w14:paraId="496946A1" w14:textId="05023995" w:rsidR="004C7148" w:rsidRDefault="004C7148" w:rsidP="00F570DC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Elaboramos un reloj creativo para reforzar las medidas de tiempo. </w:t>
            </w:r>
          </w:p>
          <w:p w14:paraId="57DD4341" w14:textId="358294BC" w:rsidR="004C7148" w:rsidRDefault="004C7148" w:rsidP="00F570DC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preguntas para una entrevista sobre el consumo de energía eléctrica y la utilidad que tiene en su hogar.</w:t>
            </w:r>
          </w:p>
          <w:p w14:paraId="6D90CCE8" w14:textId="6711CD99" w:rsidR="004C7148" w:rsidRDefault="004C7148" w:rsidP="00F570DC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Utilizamos los signos de puntuación para redactar la entrevista.</w:t>
            </w:r>
          </w:p>
          <w:p w14:paraId="31096763" w14:textId="61B6C725" w:rsidR="004C7148" w:rsidRDefault="004C7148" w:rsidP="00F570DC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Estudiamos las reglas de los signos de puntuación.</w:t>
            </w:r>
          </w:p>
          <w:p w14:paraId="3C02D2BF" w14:textId="77777777" w:rsidR="004C7148" w:rsidRDefault="004C7148" w:rsidP="005F4A67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497F92A" w14:textId="77777777" w:rsidR="004C7148" w:rsidRDefault="004C7148" w:rsidP="00F21C3A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53E96CE" w14:textId="77777777" w:rsidR="004C7148" w:rsidRPr="00994A25" w:rsidRDefault="004C7148" w:rsidP="00520667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994A25">
              <w:rPr>
                <w:rFonts w:cs="Times New Roman"/>
              </w:rPr>
              <w:lastRenderedPageBreak/>
              <w:t>TEORIA</w:t>
            </w:r>
          </w:p>
          <w:p w14:paraId="1D2C0872" w14:textId="77777777" w:rsidR="004C7148" w:rsidRPr="0052016C" w:rsidRDefault="004C7148" w:rsidP="00520667">
            <w:pPr>
              <w:rPr>
                <w:rFonts w:cs="Times New Roman"/>
              </w:rPr>
            </w:pPr>
          </w:p>
          <w:p w14:paraId="3D4CCC50" w14:textId="3DB0BB12" w:rsidR="004C7148" w:rsidRDefault="004C7148" w:rsidP="00F570DC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 y clasificamos las fuentes de energía y los tipos de energía.</w:t>
            </w:r>
          </w:p>
          <w:p w14:paraId="1EAA1D22" w14:textId="77777777" w:rsidR="004C7148" w:rsidRDefault="004C7148" w:rsidP="00F570DC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diferencia de  energía natural y artificial.</w:t>
            </w:r>
          </w:p>
          <w:p w14:paraId="25E57A45" w14:textId="76206B82" w:rsidR="004C7148" w:rsidRPr="00F21C3A" w:rsidRDefault="004C7148" w:rsidP="00F570DC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F21C3A">
              <w:rPr>
                <w:rFonts w:cs="Times New Roman"/>
              </w:rPr>
              <w:t>onoce</w:t>
            </w:r>
            <w:r>
              <w:rPr>
                <w:rFonts w:cs="Times New Roman"/>
              </w:rPr>
              <w:t xml:space="preserve">mos los múltiplos y submúltiplos </w:t>
            </w:r>
            <w:r w:rsidRPr="00F21C3A">
              <w:rPr>
                <w:rFonts w:cs="Times New Roman"/>
              </w:rPr>
              <w:t>de las  medidas de capacidad y de tiempo en actividades cotidianas.</w:t>
            </w:r>
          </w:p>
          <w:p w14:paraId="106ECFD8" w14:textId="0CCA2E70" w:rsidR="004C7148" w:rsidRDefault="004C7148" w:rsidP="00F570DC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 la estructura de la entrevista.</w:t>
            </w:r>
          </w:p>
          <w:p w14:paraId="0628470C" w14:textId="392737C5" w:rsidR="004C7148" w:rsidRPr="005518E0" w:rsidRDefault="004C7148" w:rsidP="00520667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Ampliamos nuestros conocimientos sobre reglas de ortografía de los signos de puntuación.</w:t>
            </w:r>
          </w:p>
          <w:p w14:paraId="209AEDD3" w14:textId="30934A39" w:rsidR="004C7148" w:rsidRPr="0052016C" w:rsidRDefault="004C7148" w:rsidP="00520667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72A26A00" w14:textId="77777777" w:rsidR="004C7148" w:rsidRDefault="004C7148" w:rsidP="00F570DC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del conocimiento de las manifestaciones de energía, en nuestro entorno.</w:t>
            </w:r>
          </w:p>
          <w:p w14:paraId="091AEB6F" w14:textId="18DE07DA" w:rsidR="004C7148" w:rsidRDefault="004C7148" w:rsidP="00F570DC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 conocer la utilidad de las medidas de capacidad y de tiempo para el uso en las actividades diarias.</w:t>
            </w:r>
          </w:p>
          <w:p w14:paraId="3B21C32A" w14:textId="2231520B" w:rsidR="004C7148" w:rsidRPr="005518E0" w:rsidRDefault="004C7148" w:rsidP="005518E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F21C3A">
              <w:rPr>
                <w:rFonts w:cs="Times New Roman"/>
              </w:rPr>
              <w:t xml:space="preserve">Reflexionamos sobre la importancia </w:t>
            </w:r>
            <w:r>
              <w:rPr>
                <w:rFonts w:cs="Times New Roman"/>
              </w:rPr>
              <w:t>realizar entrevistas sobre temas de importancia del momento.</w:t>
            </w:r>
          </w:p>
          <w:p w14:paraId="1C4D472D" w14:textId="592540D8" w:rsidR="004C7148" w:rsidRPr="0052016C" w:rsidRDefault="004C7148" w:rsidP="00520667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1461ED96" w14:textId="1343039B" w:rsidR="004C7148" w:rsidRPr="006163AB" w:rsidRDefault="004C7148" w:rsidP="00F570DC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dibujos sobre tipos de energía y fuentes naturales y artificiales de energía.</w:t>
            </w:r>
          </w:p>
          <w:p w14:paraId="5084F233" w14:textId="17AD8E9A" w:rsidR="004C7148" w:rsidRPr="0006119F" w:rsidRDefault="004C7148" w:rsidP="00F570DC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Planteamos problemas para la utilización y aplicación de las diferentes medidas de capacidad y de tiempo.</w:t>
            </w:r>
          </w:p>
          <w:p w14:paraId="174C62D3" w14:textId="77777777" w:rsidR="004C7148" w:rsidRPr="0006119F" w:rsidRDefault="004C7148" w:rsidP="00F570DC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un reloj con materiales de nuestro entorno.</w:t>
            </w:r>
          </w:p>
          <w:p w14:paraId="376551F6" w14:textId="507133F7" w:rsidR="004C7148" w:rsidRDefault="004C7148" w:rsidP="00F570DC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cs="Times New Roman"/>
              </w:rPr>
            </w:pPr>
            <w:r w:rsidRPr="00877D4C">
              <w:rPr>
                <w:rFonts w:cs="Times New Roman"/>
              </w:rPr>
              <w:t>Realizamos entrevistas</w:t>
            </w:r>
            <w:r>
              <w:rPr>
                <w:rFonts w:cs="Times New Roman"/>
              </w:rPr>
              <w:t xml:space="preserve"> de temas de su interés utilizando los signos de puntuación.</w:t>
            </w:r>
          </w:p>
          <w:p w14:paraId="232EC407" w14:textId="62C840A8" w:rsidR="004C7148" w:rsidRPr="00877D4C" w:rsidRDefault="004C7148" w:rsidP="00877D4C">
            <w:pPr>
              <w:widowControl/>
              <w:suppressAutoHyphens w:val="0"/>
              <w:ind w:left="502"/>
              <w:jc w:val="both"/>
              <w:rPr>
                <w:rFonts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303AE" w14:textId="77777777" w:rsidR="004C7148" w:rsidRDefault="004C7148" w:rsidP="00520667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E50FA75" w14:textId="77777777" w:rsidR="004C7148" w:rsidRDefault="004C7148" w:rsidP="00520667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3A548F2" w14:textId="77777777" w:rsidR="004C7148" w:rsidRPr="001616E5" w:rsidRDefault="004C7148" w:rsidP="00520667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56EC6213" w14:textId="77777777" w:rsidR="004C7148" w:rsidRPr="001616E5" w:rsidRDefault="004C7148" w:rsidP="00520667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457B5DE6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28CE2915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80ACD05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167E9BF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A7F0F51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77B627A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037DCA2D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BC1CA63" w14:textId="77777777" w:rsidR="004C7148" w:rsidRPr="001616E5" w:rsidRDefault="004C7148" w:rsidP="00520667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47DE79F" w14:textId="77777777" w:rsidR="004C7148" w:rsidRPr="00AA28A8" w:rsidRDefault="004C7148" w:rsidP="00520667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0D2B8652" w14:textId="77777777" w:rsidR="004C7148" w:rsidRPr="00AA28A8" w:rsidRDefault="004C7148" w:rsidP="00520667">
            <w:pPr>
              <w:rPr>
                <w:rFonts w:cs="Times New Roman"/>
              </w:rPr>
            </w:pPr>
          </w:p>
          <w:p w14:paraId="59CCBD2C" w14:textId="77777777" w:rsidR="004C7148" w:rsidRPr="00AA28A8" w:rsidRDefault="004C7148" w:rsidP="00520667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E822278" w14:textId="77777777" w:rsidR="004C7148" w:rsidRPr="00AA28A8" w:rsidRDefault="004C7148" w:rsidP="00520667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1711523" w14:textId="77777777" w:rsidR="004C7148" w:rsidRPr="00AA28A8" w:rsidRDefault="004C7148" w:rsidP="00520667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A449463" w14:textId="77777777" w:rsidR="004C7148" w:rsidRPr="00AA28A8" w:rsidRDefault="004C7148" w:rsidP="00520667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3FD8E67" w14:textId="77777777" w:rsidR="004C7148" w:rsidRPr="00AA28A8" w:rsidRDefault="004C7148" w:rsidP="00520667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114CF510" w14:textId="77777777" w:rsidR="004C7148" w:rsidRPr="00AA28A8" w:rsidRDefault="004C7148" w:rsidP="00520667">
            <w:pPr>
              <w:ind w:left="60"/>
              <w:rPr>
                <w:rFonts w:cs="Times New Roman"/>
              </w:rPr>
            </w:pPr>
          </w:p>
          <w:p w14:paraId="50623304" w14:textId="77777777" w:rsidR="004C7148" w:rsidRPr="00AA28A8" w:rsidRDefault="004C7148" w:rsidP="00520667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24BEFE0" w14:textId="77777777" w:rsidR="004C7148" w:rsidRPr="00AA28A8" w:rsidRDefault="004C7148" w:rsidP="00520667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163E52E6" w14:textId="77777777" w:rsidR="004C7148" w:rsidRDefault="004C7148" w:rsidP="0052066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Cuaderno de trabajo</w:t>
            </w:r>
          </w:p>
          <w:p w14:paraId="6FFEF1F5" w14:textId="77777777" w:rsidR="004C7148" w:rsidRDefault="004C7148" w:rsidP="0052066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22952AE2" w14:textId="77777777" w:rsidR="004C7148" w:rsidRPr="00AA28A8" w:rsidRDefault="004C7148" w:rsidP="0052066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4F9AE2B6" w14:textId="77777777" w:rsidR="004C7148" w:rsidRDefault="004C7148" w:rsidP="00520667">
            <w:pPr>
              <w:rPr>
                <w:rFonts w:cs="Times New Roman"/>
              </w:rPr>
            </w:pPr>
          </w:p>
          <w:p w14:paraId="03F84C51" w14:textId="77777777" w:rsidR="004C7148" w:rsidRDefault="004C7148" w:rsidP="00520667">
            <w:pPr>
              <w:rPr>
                <w:rFonts w:cs="Times New Roman"/>
              </w:rPr>
            </w:pPr>
          </w:p>
          <w:p w14:paraId="67947DFD" w14:textId="77777777" w:rsidR="004C7148" w:rsidRPr="00AA28A8" w:rsidRDefault="004C7148" w:rsidP="00520667">
            <w:pPr>
              <w:rPr>
                <w:rFonts w:cs="Times New Roman"/>
              </w:rPr>
            </w:pPr>
          </w:p>
          <w:p w14:paraId="46B24673" w14:textId="77777777" w:rsidR="004C7148" w:rsidRPr="00AA28A8" w:rsidRDefault="004C7148" w:rsidP="00520667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40458710" w14:textId="77777777" w:rsidR="004C7148" w:rsidRPr="00AA28A8" w:rsidRDefault="004C7148" w:rsidP="00520667">
            <w:pPr>
              <w:rPr>
                <w:rFonts w:cs="Times New Roman"/>
                <w:b/>
              </w:rPr>
            </w:pPr>
          </w:p>
          <w:p w14:paraId="465B501F" w14:textId="77777777" w:rsidR="004C7148" w:rsidRDefault="004C7148" w:rsidP="00520667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381D90E6" w14:textId="77777777" w:rsidR="004C7148" w:rsidRPr="00DD3E8B" w:rsidRDefault="004C7148" w:rsidP="00520667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Dibujos</w:t>
            </w:r>
          </w:p>
          <w:p w14:paraId="614CA703" w14:textId="77777777" w:rsidR="004C7148" w:rsidRPr="00AA28A8" w:rsidRDefault="004C7148" w:rsidP="00520667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4B007AA" w14:textId="77777777" w:rsidR="004C7148" w:rsidRPr="00AA28A8" w:rsidRDefault="004C7148" w:rsidP="00520667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  <w:p w14:paraId="0022DBFB" w14:textId="77777777" w:rsidR="004C7148" w:rsidRPr="001D2692" w:rsidRDefault="004C7148" w:rsidP="0052066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DC9C8" w14:textId="77777777" w:rsidR="004C7148" w:rsidRDefault="004C7148" w:rsidP="00520667">
            <w:pPr>
              <w:jc w:val="both"/>
              <w:rPr>
                <w:rFonts w:cs="Times New Roman"/>
              </w:rPr>
            </w:pPr>
          </w:p>
          <w:p w14:paraId="2D12CDD5" w14:textId="77777777" w:rsidR="004C7148" w:rsidRPr="0052016C" w:rsidRDefault="004C7148" w:rsidP="00520667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6260DDD" w14:textId="21E3665F" w:rsidR="004C7148" w:rsidRDefault="004C7148" w:rsidP="00877D4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-Fortalecemos el valor del respeto al expresar ideas</w:t>
            </w:r>
            <w:r w:rsidRPr="0052016C">
              <w:rPr>
                <w:rFonts w:cs="Times New Roman"/>
              </w:rPr>
              <w:t xml:space="preserve">. </w:t>
            </w:r>
          </w:p>
          <w:p w14:paraId="0CEEA9EF" w14:textId="77777777" w:rsidR="004C7148" w:rsidRPr="0052016C" w:rsidRDefault="004C7148" w:rsidP="00520667">
            <w:pPr>
              <w:rPr>
                <w:rFonts w:cs="Times New Roman"/>
              </w:rPr>
            </w:pPr>
          </w:p>
          <w:p w14:paraId="3AF9F6B6" w14:textId="77777777" w:rsidR="004C7148" w:rsidRPr="0052016C" w:rsidRDefault="004C7148" w:rsidP="00520667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227A897F" w14:textId="295A2757" w:rsidR="004C7148" w:rsidRDefault="004C7148" w:rsidP="0052066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las fuentes de energía y clasifica los tipos de energía.</w:t>
            </w:r>
          </w:p>
          <w:p w14:paraId="19E401E4" w14:textId="69DF2C37" w:rsidR="004C7148" w:rsidRDefault="004C7148" w:rsidP="00877D4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diferencia de  energía natural y artificial.</w:t>
            </w:r>
          </w:p>
          <w:p w14:paraId="5B29415F" w14:textId="50AC02A4" w:rsidR="004C7148" w:rsidRPr="00F21C3A" w:rsidRDefault="004C7148" w:rsidP="00877D4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</w:t>
            </w:r>
            <w:r w:rsidRPr="00F21C3A">
              <w:rPr>
                <w:rFonts w:cs="Times New Roman"/>
              </w:rPr>
              <w:t>onoce</w:t>
            </w:r>
            <w:r>
              <w:rPr>
                <w:rFonts w:cs="Times New Roman"/>
              </w:rPr>
              <w:t xml:space="preserve"> los múltiplos y submúltiplos </w:t>
            </w:r>
            <w:r w:rsidRPr="00F21C3A">
              <w:rPr>
                <w:rFonts w:cs="Times New Roman"/>
              </w:rPr>
              <w:t xml:space="preserve"> de las  medidas de capacidad y de tiempo</w:t>
            </w:r>
            <w:r>
              <w:rPr>
                <w:rFonts w:cs="Times New Roman"/>
              </w:rPr>
              <w:t>.</w:t>
            </w:r>
          </w:p>
          <w:p w14:paraId="58BDC688" w14:textId="6F804873" w:rsidR="004C7148" w:rsidRDefault="004C7148" w:rsidP="00877D4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 la estructura de la entrevista.</w:t>
            </w:r>
          </w:p>
          <w:p w14:paraId="03763444" w14:textId="0952D222" w:rsidR="004C7148" w:rsidRPr="006516B0" w:rsidRDefault="004C7148" w:rsidP="00877D4C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-Amplia sus conocimientos sobre </w:t>
            </w:r>
            <w:r>
              <w:rPr>
                <w:rFonts w:cs="Times New Roman"/>
              </w:rPr>
              <w:lastRenderedPageBreak/>
              <w:t>reglas de ortografía de los signos de puntuación.</w:t>
            </w:r>
          </w:p>
          <w:p w14:paraId="4EA82DF5" w14:textId="77777777" w:rsidR="004C7148" w:rsidRDefault="004C7148" w:rsidP="00520667">
            <w:pPr>
              <w:jc w:val="both"/>
              <w:rPr>
                <w:rFonts w:cs="Times New Roman"/>
              </w:rPr>
            </w:pPr>
          </w:p>
          <w:p w14:paraId="24F7EF51" w14:textId="77777777" w:rsidR="004C7148" w:rsidRDefault="004C7148" w:rsidP="00520667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084F692F" w14:textId="591595D6" w:rsidR="004C7148" w:rsidRPr="00766A2B" w:rsidRDefault="004C7148" w:rsidP="00766A2B">
            <w:pPr>
              <w:jc w:val="both"/>
              <w:rPr>
                <w:i/>
              </w:rPr>
            </w:pPr>
            <w:r>
              <w:t>-</w:t>
            </w:r>
            <w:r w:rsidRPr="00766A2B">
              <w:t>Realiza dibujos sobre tipos de energía y fuentes naturales y artificiales de energía.</w:t>
            </w:r>
          </w:p>
          <w:p w14:paraId="6982EFD6" w14:textId="207CEC81" w:rsidR="004C7148" w:rsidRPr="00766A2B" w:rsidRDefault="004C7148" w:rsidP="00766A2B">
            <w:pPr>
              <w:jc w:val="both"/>
              <w:rPr>
                <w:i/>
              </w:rPr>
            </w:pPr>
            <w:r>
              <w:t>-Plantea</w:t>
            </w:r>
            <w:r w:rsidRPr="00766A2B">
              <w:t xml:space="preserve"> problemas para la utilización y aplicación de las diferentes medidas de capacidad y de tiempo.</w:t>
            </w:r>
          </w:p>
          <w:p w14:paraId="5F37D4AF" w14:textId="59D15D6B" w:rsidR="004C7148" w:rsidRPr="0006119F" w:rsidRDefault="004C7148" w:rsidP="00766A2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un reloj con materiales de nuestro entorno.</w:t>
            </w:r>
          </w:p>
          <w:p w14:paraId="14932626" w14:textId="496714E7" w:rsidR="004C7148" w:rsidRPr="00766A2B" w:rsidRDefault="004C7148" w:rsidP="00766A2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-Realiza </w:t>
            </w:r>
            <w:r w:rsidRPr="00877D4C">
              <w:rPr>
                <w:rFonts w:cs="Times New Roman"/>
              </w:rPr>
              <w:t>entrevistas</w:t>
            </w:r>
            <w:r>
              <w:rPr>
                <w:rFonts w:cs="Times New Roman"/>
              </w:rPr>
              <w:t xml:space="preserve"> de temas de su interés utilizando los signos de puntuación</w:t>
            </w:r>
          </w:p>
          <w:p w14:paraId="65B7E7EE" w14:textId="77777777" w:rsidR="004C7148" w:rsidRDefault="004C7148" w:rsidP="00520667">
            <w:pPr>
              <w:jc w:val="both"/>
              <w:rPr>
                <w:rFonts w:cs="Times New Roman"/>
              </w:rPr>
            </w:pPr>
          </w:p>
          <w:p w14:paraId="1299BD69" w14:textId="77777777" w:rsidR="004C7148" w:rsidRDefault="004C7148" w:rsidP="00520667">
            <w:pPr>
              <w:jc w:val="both"/>
              <w:rPr>
                <w:rFonts w:cs="Times New Roman"/>
              </w:rPr>
            </w:pPr>
          </w:p>
          <w:p w14:paraId="2F04104E" w14:textId="77777777" w:rsidR="004C7148" w:rsidRDefault="004C7148" w:rsidP="00520667">
            <w:pPr>
              <w:jc w:val="both"/>
              <w:rPr>
                <w:rFonts w:cs="Times New Roman"/>
              </w:rPr>
            </w:pPr>
          </w:p>
          <w:p w14:paraId="49F24BCA" w14:textId="77777777" w:rsidR="004C7148" w:rsidRDefault="004C7148" w:rsidP="00520667">
            <w:pPr>
              <w:jc w:val="both"/>
              <w:rPr>
                <w:rFonts w:cs="Times New Roman"/>
              </w:rPr>
            </w:pPr>
          </w:p>
          <w:p w14:paraId="45742833" w14:textId="77777777" w:rsidR="004C7148" w:rsidRDefault="004C7148" w:rsidP="00520667">
            <w:pPr>
              <w:jc w:val="both"/>
              <w:rPr>
                <w:rFonts w:cs="Times New Roman"/>
              </w:rPr>
            </w:pPr>
          </w:p>
          <w:p w14:paraId="1436FFA0" w14:textId="77777777" w:rsidR="004C7148" w:rsidRDefault="004C7148" w:rsidP="00520667">
            <w:pPr>
              <w:jc w:val="both"/>
              <w:rPr>
                <w:rFonts w:cs="Times New Roman"/>
              </w:rPr>
            </w:pPr>
          </w:p>
          <w:p w14:paraId="5B498DB8" w14:textId="77777777" w:rsidR="004C7148" w:rsidRPr="0052016C" w:rsidRDefault="004C7148" w:rsidP="00520667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DECIDIR</w:t>
            </w:r>
          </w:p>
          <w:p w14:paraId="2FCEBA24" w14:textId="77777777" w:rsidR="004C7148" w:rsidRPr="00BE32E5" w:rsidRDefault="004C7148" w:rsidP="0052066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-Generar procesos comunicativos en la Unidad Educativa y la familia.</w:t>
            </w:r>
          </w:p>
        </w:tc>
      </w:tr>
      <w:tr w:rsidR="004C7148" w:rsidRPr="001616E5" w14:paraId="20B4AE4B" w14:textId="77777777" w:rsidTr="00520667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C7ECB" w14:textId="77777777" w:rsidR="004C7148" w:rsidRDefault="004C7148" w:rsidP="00766A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261CB885" w14:textId="0376748D" w:rsidR="004C7148" w:rsidRPr="00766A2B" w:rsidRDefault="004C7148" w:rsidP="00766A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766A2B">
              <w:t>ibujos sobre tipos de energía y fuentes naturales y artificiales de energía.</w:t>
            </w:r>
          </w:p>
          <w:p w14:paraId="36DF9930" w14:textId="2607C7A2" w:rsidR="004C7148" w:rsidRPr="00766A2B" w:rsidRDefault="004C7148" w:rsidP="00766A2B">
            <w:pPr>
              <w:jc w:val="both"/>
              <w:rPr>
                <w:i/>
              </w:rPr>
            </w:pPr>
            <w:r>
              <w:t>P</w:t>
            </w:r>
            <w:r w:rsidRPr="00766A2B">
              <w:t>roblemas para la utilización y aplicación de las diferentes medidas de capacidad y de tiempo.</w:t>
            </w:r>
          </w:p>
          <w:p w14:paraId="3B049C3B" w14:textId="614F1FFE" w:rsidR="004C7148" w:rsidRPr="0006119F" w:rsidRDefault="004C7148" w:rsidP="00766A2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Un reloj con materiales de nuestro entorno.</w:t>
            </w:r>
          </w:p>
          <w:p w14:paraId="753C2DC4" w14:textId="3EFA37F3" w:rsidR="004C7148" w:rsidRPr="00BE32E5" w:rsidRDefault="004C7148" w:rsidP="00766A2B">
            <w:pPr>
              <w:rPr>
                <w:rFonts w:cs="Times New Roman"/>
              </w:rPr>
            </w:pPr>
            <w:r>
              <w:rPr>
                <w:rFonts w:cs="Times New Roman"/>
              </w:rPr>
              <w:t>E</w:t>
            </w:r>
            <w:r w:rsidRPr="00877D4C">
              <w:rPr>
                <w:rFonts w:cs="Times New Roman"/>
              </w:rPr>
              <w:t>ntrevistas</w:t>
            </w:r>
            <w:r>
              <w:rPr>
                <w:rFonts w:cs="Times New Roman"/>
              </w:rPr>
              <w:t xml:space="preserve"> de temas de su interés utilizando los signos de puntuación</w:t>
            </w:r>
          </w:p>
        </w:tc>
      </w:tr>
      <w:tr w:rsidR="004C7148" w:rsidRPr="001616E5" w14:paraId="14673579" w14:textId="77777777" w:rsidTr="00520667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C8F07" w14:textId="77777777" w:rsidR="00CD1E58" w:rsidRDefault="00CD1E58" w:rsidP="00CD1E58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3917DD34" w14:textId="4A4954A7" w:rsidR="00CD1E58" w:rsidRDefault="00234468" w:rsidP="00CD1E58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638DEFAD" w14:textId="77777777" w:rsidR="00CD1E58" w:rsidRDefault="00CD1E58" w:rsidP="00CD1E58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5730AD3E" w14:textId="77777777" w:rsidR="00CD1E58" w:rsidRDefault="00CD1E58" w:rsidP="00CD1E58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7964358C" w14:textId="1E07EFFB" w:rsidR="004C7148" w:rsidRPr="00234468" w:rsidRDefault="00CD1E58" w:rsidP="0023446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34468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3E7B35" w:rsidRPr="00234468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 w:rsidRPr="00234468"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3E7B35" w:rsidRPr="00234468">
              <w:rPr>
                <w:rFonts w:ascii="Arial" w:hAnsi="Arial" w:cs="Arial"/>
                <w:sz w:val="20"/>
                <w:szCs w:val="20"/>
              </w:rPr>
              <w:t>2025</w:t>
            </w:r>
            <w:r w:rsidRPr="002344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BC42ADF" w14:textId="524E627C" w:rsidR="00D06675" w:rsidRPr="00CD1E58" w:rsidRDefault="00181C05" w:rsidP="00CD1E5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14:paraId="6D23BA97" w14:textId="77777777" w:rsidR="00CD1E58" w:rsidRDefault="00CD1E58" w:rsidP="00CD1E58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Maestro/a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DIRECTOR/A         </w:t>
      </w:r>
    </w:p>
    <w:p w14:paraId="335FAE9A" w14:textId="77777777" w:rsidR="003E7B35" w:rsidRDefault="003E7B35" w:rsidP="00CD1E58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7E1C63E" w14:textId="14F26D81" w:rsidR="00520667" w:rsidRPr="0036566B" w:rsidRDefault="00CD1E58" w:rsidP="00CD1E58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lastRenderedPageBreak/>
        <w:t xml:space="preserve"> </w:t>
      </w:r>
      <w:r w:rsidR="00520667" w:rsidRPr="0065391F">
        <w:rPr>
          <w:rFonts w:ascii="Arial" w:hAnsi="Arial" w:cs="Arial"/>
          <w:sz w:val="18"/>
        </w:rPr>
        <w:t>PLAN DE DESARROLLO CURRICULAR</w:t>
      </w:r>
    </w:p>
    <w:p w14:paraId="7B7EDE82" w14:textId="7D40F8C5" w:rsidR="00520667" w:rsidRPr="001616E5" w:rsidRDefault="00520667" w:rsidP="00520667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18"/>
        </w:rPr>
        <w:t>N° 6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453"/>
        <w:gridCol w:w="1839"/>
        <w:gridCol w:w="158"/>
        <w:gridCol w:w="2251"/>
        <w:gridCol w:w="2401"/>
      </w:tblGrid>
      <w:tr w:rsidR="00520667" w:rsidRPr="001616E5" w14:paraId="14F34C22" w14:textId="77777777" w:rsidTr="00404C56">
        <w:trPr>
          <w:trHeight w:val="1614"/>
          <w:jc w:val="center"/>
        </w:trPr>
        <w:tc>
          <w:tcPr>
            <w:tcW w:w="5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2B24F3" w14:textId="77777777" w:rsidR="00520667" w:rsidRDefault="00520667" w:rsidP="0052066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B3564B5" w14:textId="77777777" w:rsidR="00520667" w:rsidRPr="0065708E" w:rsidRDefault="00520667" w:rsidP="0052066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A6532D9" w14:textId="77777777" w:rsidR="00520667" w:rsidRPr="0065708E" w:rsidRDefault="00520667" w:rsidP="0052066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75C6010" w14:textId="77777777" w:rsidR="00520667" w:rsidRPr="0065708E" w:rsidRDefault="00520667" w:rsidP="00520667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………………………………………..</w:t>
            </w:r>
          </w:p>
          <w:p w14:paraId="6DDE0640" w14:textId="77777777" w:rsidR="00520667" w:rsidRPr="0065708E" w:rsidRDefault="00520667" w:rsidP="00520667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Primaria Comunitaria Vocacional</w:t>
            </w:r>
          </w:p>
          <w:p w14:paraId="79A2A72E" w14:textId="77777777" w:rsidR="00520667" w:rsidRPr="0065708E" w:rsidRDefault="00520667" w:rsidP="00520667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  <w:t>TERCERO</w:t>
            </w:r>
          </w:p>
          <w:p w14:paraId="6FF47922" w14:textId="77777777" w:rsidR="00520667" w:rsidRPr="0065708E" w:rsidRDefault="00520667" w:rsidP="00520667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0D7FD13" w14:textId="2599F73E" w:rsidR="00913D41" w:rsidRPr="00272D58" w:rsidRDefault="00520667" w:rsidP="00520667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146EC9" w14:textId="77777777" w:rsidR="00520667" w:rsidRDefault="00520667" w:rsidP="0052066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FEAE74B" w14:textId="5D73199F" w:rsidR="00520667" w:rsidRPr="0065708E" w:rsidRDefault="00520667" w:rsidP="0052066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Bimestre: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D4348D"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61B7ECA7" w14:textId="77777777" w:rsidR="00520667" w:rsidRPr="0065708E" w:rsidRDefault="00520667" w:rsidP="0052066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 semanas</w:t>
            </w:r>
          </w:p>
          <w:p w14:paraId="67FEBCA6" w14:textId="57F64E36" w:rsidR="00520667" w:rsidRPr="0065708E" w:rsidRDefault="00520667" w:rsidP="0052066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Fechas: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Del …</w:t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181C05">
              <w:rPr>
                <w:rFonts w:ascii="Arial" w:hAnsi="Arial" w:cs="Arial"/>
                <w:b/>
                <w:i/>
                <w:sz w:val="18"/>
                <w:szCs w:val="18"/>
              </w:rPr>
              <w:t>……… al/21 de …………202…</w:t>
            </w:r>
          </w:p>
          <w:p w14:paraId="3298216B" w14:textId="77777777" w:rsidR="00520667" w:rsidRPr="0065708E" w:rsidRDefault="00520667" w:rsidP="0052066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146DC0B" w14:textId="77777777" w:rsidR="00520667" w:rsidRPr="0065708E" w:rsidRDefault="00520667" w:rsidP="0052066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6744120" w14:textId="16FA1B5D" w:rsidR="00520667" w:rsidRPr="0065708E" w:rsidRDefault="00520667" w:rsidP="00520667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181C05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4C56" w:rsidRPr="001616E5" w14:paraId="78C3C3A0" w14:textId="2AFFD6C6" w:rsidTr="00404C56">
        <w:trPr>
          <w:trHeight w:val="846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1B11644" w14:textId="77777777" w:rsidR="00404C56" w:rsidRPr="001D2692" w:rsidRDefault="00404C56" w:rsidP="00E672B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7D45B6B" w14:textId="01AFD7FE" w:rsidR="00404C56" w:rsidRPr="007F66D8" w:rsidRDefault="00404C56" w:rsidP="00520667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1660B40" w14:textId="77777777" w:rsidR="00404C56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2CA7856" w14:textId="77777777" w:rsidR="00404C56" w:rsidRPr="001616E5" w:rsidRDefault="00404C56" w:rsidP="00E672B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3DF2EA4" w14:textId="77777777" w:rsidR="00404C56" w:rsidRPr="007F66D8" w:rsidRDefault="00404C56" w:rsidP="004C7148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38AA9966" w14:textId="77777777" w:rsidTr="00404C56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FD566" w14:textId="459054B0" w:rsidR="0036566B" w:rsidRDefault="00404C56" w:rsidP="00520667">
            <w:pPr>
              <w:contextualSpacing/>
              <w:rPr>
                <w:rFonts w:cs="Times New Roman"/>
                <w:b/>
              </w:rPr>
            </w:pPr>
            <w:r w:rsidRPr="00404C56">
              <w:rPr>
                <w:rFonts w:cs="Times New Roman"/>
                <w:b/>
              </w:rPr>
              <w:t>PERFIL DE SALIDA:</w:t>
            </w:r>
          </w:p>
          <w:p w14:paraId="260E069B" w14:textId="34E2E4A4" w:rsidR="0036566B" w:rsidRPr="0036566B" w:rsidRDefault="0036566B" w:rsidP="0036566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Escribe creativamente textos liter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arios y no literarios de manera </w:t>
            </w: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organizada y consecuente consi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derando el contenido, propósito </w:t>
            </w:r>
            <w:r w:rsidRPr="00894663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comunicativo y destinatario.</w:t>
            </w:r>
          </w:p>
          <w:p w14:paraId="22F85D22" w14:textId="26269BFD" w:rsidR="0036566B" w:rsidRPr="0036566B" w:rsidRDefault="0036566B" w:rsidP="0036566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6566B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Observa y plantea preguntas sobre los estados de la materia y tipos de ener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gía, comparando sus respuestas.</w:t>
            </w:r>
          </w:p>
          <w:p w14:paraId="7B457CA1" w14:textId="33F6ED3F" w:rsidR="0036566B" w:rsidRDefault="0036566B" w:rsidP="0036566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Conoce y emplea estimaciones utilizando las unidades mínimas y máximas (múltiplos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y submúltiplos) en el uso de su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abreviatura en planteamientos de las med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idas de longitud,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capacidad, masa-peso, tiempo y el sistema monetario, utilizando instrumentos del sistema internacional de medidas, medidas no convencionales y de las NyPIOs.</w:t>
            </w:r>
          </w:p>
          <w:p w14:paraId="4D0DB742" w14:textId="2DF72796" w:rsidR="004C7148" w:rsidRPr="0036566B" w:rsidRDefault="0036566B" w:rsidP="0036566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Realiza encuestas, registra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, clasifica, organiza, analiza, </w:t>
            </w:r>
            <w:r w:rsidRPr="00ED71C7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representa e interpreta registros de datos en tablas de doble entrada en gráfico de barras y líneas simples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aplicadas en su vida cotidiana.</w:t>
            </w:r>
          </w:p>
        </w:tc>
      </w:tr>
      <w:tr w:rsidR="004C7148" w:rsidRPr="001616E5" w14:paraId="67D4421D" w14:textId="77777777" w:rsidTr="00520667">
        <w:trPr>
          <w:trHeight w:val="41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BB4E7" w14:textId="77777777" w:rsidR="004C7148" w:rsidRPr="001D2692" w:rsidRDefault="004C7148" w:rsidP="00520667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AA532F6" w14:textId="139E6DA8" w:rsidR="004C7148" w:rsidRDefault="004C7148" w:rsidP="00F570DC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la “h” en hue, hie, hum</w:t>
            </w:r>
          </w:p>
          <w:p w14:paraId="0EA0ECE6" w14:textId="00ABF197" w:rsidR="004C7148" w:rsidRPr="0060504A" w:rsidRDefault="004C7148" w:rsidP="00F570DC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hada madrina. (Lectura)</w:t>
            </w:r>
          </w:p>
          <w:p w14:paraId="5ADD076E" w14:textId="77777777" w:rsidR="004C7148" w:rsidRPr="0060504A" w:rsidRDefault="004C7148" w:rsidP="00F570DC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0504A">
              <w:rPr>
                <w:rFonts w:ascii="Arial" w:hAnsi="Arial" w:cs="Arial"/>
                <w:sz w:val="20"/>
                <w:szCs w:val="20"/>
              </w:rPr>
              <w:t>Los combustibles</w:t>
            </w:r>
          </w:p>
          <w:p w14:paraId="3306248D" w14:textId="77777777" w:rsidR="004C7148" w:rsidRPr="0060504A" w:rsidRDefault="004C7148" w:rsidP="00F570DC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0504A">
              <w:rPr>
                <w:rFonts w:ascii="Arial" w:hAnsi="Arial" w:cs="Arial"/>
                <w:sz w:val="20"/>
                <w:szCs w:val="20"/>
              </w:rPr>
              <w:t>Energía no renovable</w:t>
            </w:r>
          </w:p>
          <w:p w14:paraId="4C9A294F" w14:textId="77777777" w:rsidR="004C7148" w:rsidRPr="0060504A" w:rsidRDefault="004C7148" w:rsidP="00F570DC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0504A">
              <w:rPr>
                <w:rFonts w:ascii="Arial" w:hAnsi="Arial" w:cs="Arial"/>
                <w:sz w:val="20"/>
                <w:szCs w:val="20"/>
              </w:rPr>
              <w:t>Sistema Monetario</w:t>
            </w:r>
          </w:p>
          <w:p w14:paraId="512F959D" w14:textId="77777777" w:rsidR="004C7148" w:rsidRPr="0060504A" w:rsidRDefault="004C7148" w:rsidP="00F570DC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0504A">
              <w:rPr>
                <w:rFonts w:ascii="Arial" w:hAnsi="Arial" w:cs="Arial"/>
                <w:sz w:val="20"/>
                <w:szCs w:val="20"/>
              </w:rPr>
              <w:t>Valor monetario</w:t>
            </w:r>
          </w:p>
          <w:p w14:paraId="298B80AD" w14:textId="77777777" w:rsidR="004C7148" w:rsidRPr="0060504A" w:rsidRDefault="004C7148" w:rsidP="00F570DC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0504A">
              <w:rPr>
                <w:rFonts w:ascii="Arial" w:hAnsi="Arial" w:cs="Arial"/>
                <w:sz w:val="20"/>
                <w:szCs w:val="20"/>
              </w:rPr>
              <w:t>Estadística</w:t>
            </w:r>
          </w:p>
        </w:tc>
      </w:tr>
      <w:tr w:rsidR="004C7148" w:rsidRPr="001616E5" w14:paraId="7700CFA0" w14:textId="77777777" w:rsidTr="00404C56">
        <w:trPr>
          <w:jc w:val="center"/>
        </w:trPr>
        <w:tc>
          <w:tcPr>
            <w:tcW w:w="52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9477F" w14:textId="77777777" w:rsidR="004C7148" w:rsidRPr="001D2692" w:rsidRDefault="004C7148" w:rsidP="00520667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2692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A38C1BA" w14:textId="77777777" w:rsidR="004C7148" w:rsidRPr="001616E5" w:rsidRDefault="004C7148" w:rsidP="0052066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D00AB" w14:textId="77777777" w:rsidR="004C7148" w:rsidRDefault="004C7148" w:rsidP="00520667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6BF82F3" w14:textId="77777777" w:rsidR="004C7148" w:rsidRPr="001616E5" w:rsidRDefault="004C7148" w:rsidP="00520667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F9498" w14:textId="77777777" w:rsidR="004C7148" w:rsidRPr="001616E5" w:rsidRDefault="004C7148" w:rsidP="0052066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  <w:p w14:paraId="5CC46FC5" w14:textId="77777777" w:rsidR="004C7148" w:rsidRPr="001616E5" w:rsidRDefault="004C7148" w:rsidP="0052066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7148" w:rsidRPr="001616E5" w14:paraId="5C953E27" w14:textId="77777777" w:rsidTr="00404C56">
        <w:trPr>
          <w:trHeight w:val="1826"/>
          <w:jc w:val="center"/>
        </w:trPr>
        <w:tc>
          <w:tcPr>
            <w:tcW w:w="52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4B9E3" w14:textId="77777777" w:rsidR="004C7148" w:rsidRPr="0052016C" w:rsidRDefault="004C7148" w:rsidP="00520667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268C26C9" w14:textId="77777777" w:rsidR="004C7148" w:rsidRDefault="004C7148" w:rsidP="00520667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Investigamos y leemos en el  texto de apoyo sobre  Combustión </w:t>
            </w:r>
          </w:p>
          <w:p w14:paraId="69B8C775" w14:textId="77777777" w:rsidR="004C7148" w:rsidRDefault="004C7148" w:rsidP="00520667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Conversamos sobre el concepto de combustión y  realizamos gráficos y completamos en mapa conceptual para realizar el resumen. </w:t>
            </w:r>
          </w:p>
          <w:p w14:paraId="1494A036" w14:textId="4375EF6A" w:rsidR="004C7148" w:rsidRPr="00766A2B" w:rsidRDefault="004C7148" w:rsidP="00766A2B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Investigamos sobre la energía no renovable y sus efectos a futuro.</w:t>
            </w:r>
          </w:p>
          <w:p w14:paraId="24D2E613" w14:textId="77777777" w:rsidR="004C7148" w:rsidRDefault="004C7148" w:rsidP="00520667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Utilizamos monedas y billetes al realizar actividades cotidianas de compra y venta.</w:t>
            </w:r>
          </w:p>
          <w:p w14:paraId="49D1320E" w14:textId="77777777" w:rsidR="004C7148" w:rsidRDefault="004C7148" w:rsidP="00520667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Elaboramos cuadros estadísticos.</w:t>
            </w:r>
          </w:p>
          <w:p w14:paraId="430CC6E5" w14:textId="278BA52B" w:rsidR="004C7148" w:rsidRPr="00A52D49" w:rsidRDefault="004C7148" w:rsidP="00766A2B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Leemos el texto  “Ser hada madrina” y conversamos sobre el mensaje del texto y marcamos las palabras con la letra “h” en (hue – hie - hum )</w:t>
            </w:r>
          </w:p>
          <w:p w14:paraId="0F9E3C1D" w14:textId="4AE9D34D" w:rsidR="004C7148" w:rsidRDefault="004C7148" w:rsidP="00520667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un listado de palabras con la letra “h” considerando las reglas de ortografía en el uso de (hue – hie - hum )</w:t>
            </w:r>
          </w:p>
          <w:p w14:paraId="58C95982" w14:textId="1B30AE63" w:rsidR="004C7148" w:rsidRPr="0036566B" w:rsidRDefault="004C7148" w:rsidP="00766A2B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oraciones con palabras </w:t>
            </w:r>
            <w:r>
              <w:rPr>
                <w:rFonts w:cs="Times New Roman"/>
              </w:rPr>
              <w:lastRenderedPageBreak/>
              <w:t>seleccionadas.</w:t>
            </w:r>
          </w:p>
          <w:p w14:paraId="0557E9F0" w14:textId="6E39F788" w:rsidR="004C7148" w:rsidRPr="0052016C" w:rsidRDefault="0036566B" w:rsidP="0036566B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18B65DC1" w14:textId="77777777" w:rsidR="004C7148" w:rsidRDefault="004C7148" w:rsidP="00520667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 en un mapa conceptual los tipos de combustión.</w:t>
            </w:r>
          </w:p>
          <w:p w14:paraId="2737661E" w14:textId="77777777" w:rsidR="004C7148" w:rsidRDefault="004C7148" w:rsidP="00520667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Clasifica los tipos de energía (renovable y no renovable)</w:t>
            </w:r>
          </w:p>
          <w:p w14:paraId="13555ECC" w14:textId="2CEE2DEC" w:rsidR="004C7148" w:rsidRDefault="004C7148" w:rsidP="00520667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uso del valor monetario en un intercambio comercial.</w:t>
            </w:r>
          </w:p>
          <w:p w14:paraId="4D22800A" w14:textId="77777777" w:rsidR="004C7148" w:rsidRDefault="004C7148" w:rsidP="00520667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Explicamos la importancia del uso de las monedas y billetes.</w:t>
            </w:r>
          </w:p>
          <w:p w14:paraId="48647573" w14:textId="7399C23C" w:rsidR="004C7148" w:rsidRDefault="004C7148" w:rsidP="00520667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el contenido de un texto y el mensaje.</w:t>
            </w:r>
          </w:p>
          <w:p w14:paraId="12699DD6" w14:textId="3E02B4D0" w:rsidR="004C7148" w:rsidRPr="0036566B" w:rsidRDefault="004C7148" w:rsidP="0036566B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Ampliamos nuestros  conocimientos en el uso de la “H”</w:t>
            </w:r>
          </w:p>
          <w:p w14:paraId="78D8CA05" w14:textId="29A3066B" w:rsidR="004C7148" w:rsidRPr="0052016C" w:rsidRDefault="004C7148" w:rsidP="00520667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783D1054" w14:textId="77777777" w:rsidR="004C7148" w:rsidRDefault="004C7148" w:rsidP="00520667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del conocimiento de los tipos de combustión.</w:t>
            </w:r>
          </w:p>
          <w:p w14:paraId="59A8540F" w14:textId="77777777" w:rsidR="004C7148" w:rsidRPr="000A0BD9" w:rsidRDefault="004C7148" w:rsidP="00520667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Reflexionamos sobre la importancia del cuidado de la energía (renovable y no renovable)</w:t>
            </w:r>
          </w:p>
          <w:p w14:paraId="29ADB2DF" w14:textId="2682B8A8" w:rsidR="004C7148" w:rsidRDefault="004C7148" w:rsidP="00520667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Valoramos la importancia del valor monetario en el intercambio comercial.</w:t>
            </w:r>
          </w:p>
          <w:p w14:paraId="17AB1DBC" w14:textId="55A604DC" w:rsidR="004C7148" w:rsidRPr="0036566B" w:rsidRDefault="004C7148" w:rsidP="0036566B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 w:rsidRPr="0042515A">
              <w:rPr>
                <w:rFonts w:cs="Times New Roman"/>
              </w:rPr>
              <w:t xml:space="preserve">Reflexionamos sobre la importancia </w:t>
            </w:r>
            <w:r>
              <w:rPr>
                <w:rFonts w:cs="Times New Roman"/>
              </w:rPr>
              <w:t>conocer reglas de ortografía que mejoren nuestros escritos.</w:t>
            </w:r>
          </w:p>
          <w:p w14:paraId="17F02F92" w14:textId="08DF6955" w:rsidR="004C7148" w:rsidRPr="0052016C" w:rsidRDefault="004C7148" w:rsidP="00520667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745DB0F4" w14:textId="77777777" w:rsidR="004C7148" w:rsidRPr="00A534E8" w:rsidRDefault="004C7148" w:rsidP="00520667">
            <w:pPr>
              <w:pStyle w:val="Prrafodelista"/>
              <w:numPr>
                <w:ilvl w:val="0"/>
                <w:numId w:val="2"/>
              </w:numPr>
              <w:spacing w:after="0"/>
              <w:ind w:left="64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un mapa conceptual con dibujos y conceptos claros de combustión.</w:t>
            </w:r>
          </w:p>
          <w:p w14:paraId="495A7454" w14:textId="77777777" w:rsidR="004C7148" w:rsidRPr="0006119F" w:rsidRDefault="004C7148" w:rsidP="00520667">
            <w:pPr>
              <w:widowControl/>
              <w:numPr>
                <w:ilvl w:val="0"/>
                <w:numId w:val="2"/>
              </w:numPr>
              <w:suppressAutoHyphens w:val="0"/>
              <w:ind w:left="644"/>
              <w:jc w:val="both"/>
              <w:rPr>
                <w:rFonts w:cs="Times New Roman"/>
              </w:rPr>
            </w:pPr>
            <w:r>
              <w:t>Realizamos dibujos sobre energía</w:t>
            </w:r>
            <w:r>
              <w:rPr>
                <w:rFonts w:cs="Times New Roman"/>
              </w:rPr>
              <w:t>(renovable y no renovable)</w:t>
            </w:r>
          </w:p>
          <w:p w14:paraId="2E2DA5BD" w14:textId="31A6F0DC" w:rsidR="004C7148" w:rsidRPr="0006119F" w:rsidRDefault="004C7148" w:rsidP="00520667">
            <w:pPr>
              <w:pStyle w:val="Prrafodelista"/>
              <w:numPr>
                <w:ilvl w:val="0"/>
                <w:numId w:val="2"/>
              </w:numPr>
              <w:spacing w:after="0"/>
              <w:ind w:left="64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problemas para la utilización y aplicación del sistema monetario y las estadísticas.</w:t>
            </w:r>
          </w:p>
          <w:p w14:paraId="6121E86B" w14:textId="77777777" w:rsidR="004C7148" w:rsidRPr="0006119F" w:rsidRDefault="004C7148" w:rsidP="00520667">
            <w:pPr>
              <w:pStyle w:val="Prrafodelista"/>
              <w:numPr>
                <w:ilvl w:val="0"/>
                <w:numId w:val="2"/>
              </w:numPr>
              <w:spacing w:after="0"/>
              <w:ind w:left="64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Elaboramos fichas léxicas con el uso de la “h”.</w:t>
            </w:r>
          </w:p>
          <w:p w14:paraId="2407C38C" w14:textId="1617C9BD" w:rsidR="004C7148" w:rsidRPr="0036566B" w:rsidRDefault="004C7148" w:rsidP="0036566B">
            <w:pPr>
              <w:pStyle w:val="Prrafodelista"/>
              <w:numPr>
                <w:ilvl w:val="0"/>
                <w:numId w:val="2"/>
              </w:numPr>
              <w:spacing w:after="0"/>
              <w:ind w:left="64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2F4F">
              <w:rPr>
                <w:rFonts w:ascii="Times New Roman" w:hAnsi="Times New Roman"/>
                <w:sz w:val="24"/>
                <w:szCs w:val="24"/>
              </w:rPr>
              <w:t xml:space="preserve">Escribimos mensajes de reflexión </w:t>
            </w:r>
            <w:r>
              <w:rPr>
                <w:rFonts w:ascii="Times New Roman" w:hAnsi="Times New Roman"/>
                <w:sz w:val="24"/>
                <w:szCs w:val="24"/>
              </w:rPr>
              <w:t>sobre el contenido del texto.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5991D" w14:textId="77777777" w:rsidR="004C7148" w:rsidRPr="001616E5" w:rsidRDefault="004C7148" w:rsidP="00520667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RECURSOS Y MEDIOS</w:t>
            </w:r>
          </w:p>
          <w:p w14:paraId="7B2FE3C5" w14:textId="77777777" w:rsidR="004C7148" w:rsidRPr="001616E5" w:rsidRDefault="004C7148" w:rsidP="00520667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7741EE87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768BBE3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47FCBD45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5F5D6AF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339D085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5C0122BB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 recortes</w:t>
            </w:r>
          </w:p>
          <w:p w14:paraId="329E446A" w14:textId="77777777" w:rsidR="004C7148" w:rsidRPr="001616E5" w:rsidRDefault="004C7148" w:rsidP="00F570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CB3773D" w14:textId="77777777" w:rsidR="004C7148" w:rsidRPr="001616E5" w:rsidRDefault="004C7148" w:rsidP="00520667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BF24C1C" w14:textId="77777777" w:rsidR="004C7148" w:rsidRPr="00AA28A8" w:rsidRDefault="004C7148" w:rsidP="00520667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695E85D7" w14:textId="77777777" w:rsidR="004C7148" w:rsidRPr="00AA28A8" w:rsidRDefault="004C7148" w:rsidP="00520667">
            <w:pPr>
              <w:rPr>
                <w:rFonts w:cs="Times New Roman"/>
              </w:rPr>
            </w:pPr>
          </w:p>
          <w:p w14:paraId="6A4187BB" w14:textId="77777777" w:rsidR="004C7148" w:rsidRPr="00AA28A8" w:rsidRDefault="004C7148" w:rsidP="00520667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F011016" w14:textId="77777777" w:rsidR="004C7148" w:rsidRPr="00AA28A8" w:rsidRDefault="004C7148" w:rsidP="00520667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6D2FF33" w14:textId="77777777" w:rsidR="004C7148" w:rsidRPr="00AA28A8" w:rsidRDefault="004C7148" w:rsidP="00520667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7950DE3" w14:textId="77777777" w:rsidR="004C7148" w:rsidRPr="00AA28A8" w:rsidRDefault="004C7148" w:rsidP="00520667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C428671" w14:textId="77777777" w:rsidR="004C7148" w:rsidRPr="00AA28A8" w:rsidRDefault="004C7148" w:rsidP="00520667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F2C9A1B" w14:textId="77777777" w:rsidR="004C7148" w:rsidRPr="00AA28A8" w:rsidRDefault="004C7148" w:rsidP="00520667">
            <w:pPr>
              <w:ind w:left="60"/>
              <w:rPr>
                <w:rFonts w:cs="Times New Roman"/>
              </w:rPr>
            </w:pPr>
          </w:p>
          <w:p w14:paraId="7D20DDCA" w14:textId="77777777" w:rsidR="004C7148" w:rsidRPr="00AA28A8" w:rsidRDefault="004C7148" w:rsidP="00520667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0E9825F" w14:textId="77777777" w:rsidR="004C7148" w:rsidRPr="00AA28A8" w:rsidRDefault="004C7148" w:rsidP="00520667">
            <w:pPr>
              <w:pStyle w:val="Prrafodelista"/>
              <w:ind w:left="785"/>
              <w:rPr>
                <w:rFonts w:ascii="Times New Roman" w:hAnsi="Times New Roman"/>
              </w:rPr>
            </w:pPr>
          </w:p>
          <w:p w14:paraId="493B573E" w14:textId="77777777" w:rsidR="004C7148" w:rsidRDefault="004C7148" w:rsidP="0052066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Cuaderno de trabajo</w:t>
            </w:r>
          </w:p>
          <w:p w14:paraId="048ED28C" w14:textId="77777777" w:rsidR="004C7148" w:rsidRDefault="004C7148" w:rsidP="0052066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Cartulina  dúplex</w:t>
            </w:r>
          </w:p>
          <w:p w14:paraId="76300359" w14:textId="77777777" w:rsidR="004C7148" w:rsidRPr="00AA28A8" w:rsidRDefault="004C7148" w:rsidP="00520667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Mensajes en carteles.</w:t>
            </w:r>
          </w:p>
          <w:p w14:paraId="2AFD59E8" w14:textId="77777777" w:rsidR="004C7148" w:rsidRDefault="004C7148" w:rsidP="00520667">
            <w:pPr>
              <w:rPr>
                <w:rFonts w:cs="Times New Roman"/>
              </w:rPr>
            </w:pPr>
          </w:p>
          <w:p w14:paraId="546ED466" w14:textId="77777777" w:rsidR="004C7148" w:rsidRDefault="004C7148" w:rsidP="00520667">
            <w:pPr>
              <w:rPr>
                <w:rFonts w:cs="Times New Roman"/>
              </w:rPr>
            </w:pPr>
          </w:p>
          <w:p w14:paraId="3AD732F5" w14:textId="77777777" w:rsidR="004C7148" w:rsidRPr="00AA28A8" w:rsidRDefault="004C7148" w:rsidP="00520667">
            <w:pPr>
              <w:rPr>
                <w:rFonts w:cs="Times New Roman"/>
              </w:rPr>
            </w:pPr>
          </w:p>
          <w:p w14:paraId="6CCABC0A" w14:textId="77777777" w:rsidR="004C7148" w:rsidRPr="00AA28A8" w:rsidRDefault="004C7148" w:rsidP="00520667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VIDA </w:t>
            </w:r>
          </w:p>
          <w:p w14:paraId="389CC012" w14:textId="77777777" w:rsidR="004C7148" w:rsidRPr="00AA28A8" w:rsidRDefault="004C7148" w:rsidP="00520667">
            <w:pPr>
              <w:rPr>
                <w:rFonts w:cs="Times New Roman"/>
                <w:b/>
              </w:rPr>
            </w:pPr>
          </w:p>
          <w:p w14:paraId="708156DE" w14:textId="77777777" w:rsidR="004C7148" w:rsidRDefault="004C7148" w:rsidP="00520667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2CEE64CE" w14:textId="77777777" w:rsidR="004C7148" w:rsidRPr="00DD3E8B" w:rsidRDefault="004C7148" w:rsidP="00520667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Dibujos</w:t>
            </w:r>
          </w:p>
          <w:p w14:paraId="509E0AE0" w14:textId="77777777" w:rsidR="004C7148" w:rsidRPr="00AA28A8" w:rsidRDefault="004C7148" w:rsidP="00520667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A141D9F" w14:textId="77777777" w:rsidR="004C7148" w:rsidRPr="00AA28A8" w:rsidRDefault="004C7148" w:rsidP="00520667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  <w:p w14:paraId="50C14C54" w14:textId="77777777" w:rsidR="004C7148" w:rsidRPr="001D2692" w:rsidRDefault="004C7148" w:rsidP="0052066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A1E1D" w14:textId="77777777" w:rsidR="004C7148" w:rsidRDefault="004C7148" w:rsidP="00520667">
            <w:pPr>
              <w:jc w:val="both"/>
              <w:rPr>
                <w:rFonts w:cs="Times New Roman"/>
              </w:rPr>
            </w:pPr>
          </w:p>
          <w:p w14:paraId="0D821215" w14:textId="77777777" w:rsidR="004C7148" w:rsidRPr="0052016C" w:rsidRDefault="004C7148" w:rsidP="00520667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1FC7769" w14:textId="77777777" w:rsidR="004C7148" w:rsidRDefault="004C7148" w:rsidP="0052066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Asume actitudes de trabajo  comunitario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5D7DD16F" w14:textId="77777777" w:rsidR="004C7148" w:rsidRDefault="004C7148" w:rsidP="0052066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-Respeto a los roles que se le asigna.</w:t>
            </w:r>
          </w:p>
          <w:p w14:paraId="3ED86471" w14:textId="77777777" w:rsidR="004C7148" w:rsidRDefault="004C7148" w:rsidP="00520667">
            <w:pPr>
              <w:jc w:val="both"/>
              <w:rPr>
                <w:rFonts w:cs="Times New Roman"/>
              </w:rPr>
            </w:pPr>
          </w:p>
          <w:p w14:paraId="0E922A15" w14:textId="77777777" w:rsidR="004C7148" w:rsidRPr="0052016C" w:rsidRDefault="004C7148" w:rsidP="00520667">
            <w:pPr>
              <w:rPr>
                <w:rFonts w:cs="Times New Roman"/>
              </w:rPr>
            </w:pPr>
          </w:p>
          <w:p w14:paraId="186511BE" w14:textId="77777777" w:rsidR="004C7148" w:rsidRDefault="004C7148" w:rsidP="00520667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8665CA5" w14:textId="77777777" w:rsidR="004C7148" w:rsidRDefault="004C7148" w:rsidP="0052066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en un mapa conceptual los tipos de combustión.</w:t>
            </w:r>
          </w:p>
          <w:p w14:paraId="4C51B1C8" w14:textId="34B15D6F" w:rsidR="004C7148" w:rsidRDefault="004C7148" w:rsidP="0052066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-Clasifica los tipos de energía (renovable y no renovable)</w:t>
            </w:r>
          </w:p>
          <w:p w14:paraId="751E239D" w14:textId="77777777" w:rsidR="004C7148" w:rsidRDefault="004C7148" w:rsidP="0052066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la importancia del uso de las monedas y billetes.</w:t>
            </w:r>
          </w:p>
          <w:p w14:paraId="00FF26F9" w14:textId="5FA85633" w:rsidR="004C7148" w:rsidRPr="006516B0" w:rsidRDefault="004C7148" w:rsidP="0052066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-Comprende la aplicación de la </w:t>
            </w:r>
            <w:r>
              <w:rPr>
                <w:rFonts w:cs="Times New Roman"/>
              </w:rPr>
              <w:lastRenderedPageBreak/>
              <w:t>estadística.</w:t>
            </w:r>
          </w:p>
          <w:p w14:paraId="47742C1A" w14:textId="6C7D5FCB" w:rsidR="004C7148" w:rsidRPr="0052016C" w:rsidRDefault="004C7148" w:rsidP="0042515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-Amplía sus conocimientos en el uso de las reglas de la letra “h”</w:t>
            </w:r>
          </w:p>
          <w:p w14:paraId="4ECCCD91" w14:textId="77777777" w:rsidR="004C7148" w:rsidRDefault="004C7148" w:rsidP="00520667">
            <w:pPr>
              <w:rPr>
                <w:rFonts w:cs="Times New Roman"/>
              </w:rPr>
            </w:pPr>
            <w:r>
              <w:t xml:space="preserve"> </w:t>
            </w:r>
          </w:p>
          <w:p w14:paraId="21F711A3" w14:textId="77777777" w:rsidR="004C7148" w:rsidRDefault="004C7148" w:rsidP="00520667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HACER</w:t>
            </w:r>
          </w:p>
          <w:p w14:paraId="1E6C6B84" w14:textId="77777777" w:rsidR="004C7148" w:rsidRDefault="004C7148" w:rsidP="0052066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-Explica en un mapa conceptual los tipos de combustión.</w:t>
            </w:r>
          </w:p>
          <w:p w14:paraId="40655D80" w14:textId="77777777" w:rsidR="004C7148" w:rsidRDefault="004C7148" w:rsidP="0052066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-Clasifica los tipos de energía (renovable y no renovable)</w:t>
            </w:r>
          </w:p>
          <w:p w14:paraId="1F079155" w14:textId="636EE712" w:rsidR="004C7148" w:rsidRDefault="004C7148" w:rsidP="0052066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y resuelve problemas y operaciones utilizando el sistema monetario y la estadística.</w:t>
            </w:r>
          </w:p>
          <w:p w14:paraId="7B4CA648" w14:textId="4694106B" w:rsidR="004C7148" w:rsidRDefault="004C7148" w:rsidP="0052066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 el resumen del texto.</w:t>
            </w:r>
          </w:p>
          <w:p w14:paraId="2A65AF68" w14:textId="4A64FB40" w:rsidR="004C7148" w:rsidRPr="00A1220A" w:rsidRDefault="004C7148" w:rsidP="0052066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-Escribe fichas léxicas con palabras que contengan el uso de la “h”</w:t>
            </w:r>
          </w:p>
          <w:p w14:paraId="1A06EF71" w14:textId="77777777" w:rsidR="004C7148" w:rsidRDefault="004C7148" w:rsidP="00520667">
            <w:pPr>
              <w:jc w:val="both"/>
              <w:rPr>
                <w:rFonts w:cs="Times New Roman"/>
              </w:rPr>
            </w:pPr>
          </w:p>
          <w:p w14:paraId="171C808B" w14:textId="77777777" w:rsidR="004C7148" w:rsidRDefault="004C7148" w:rsidP="00520667">
            <w:pPr>
              <w:jc w:val="both"/>
              <w:rPr>
                <w:rFonts w:cs="Times New Roman"/>
              </w:rPr>
            </w:pPr>
          </w:p>
          <w:p w14:paraId="3B7C1AB4" w14:textId="77777777" w:rsidR="004C7148" w:rsidRDefault="004C7148" w:rsidP="00520667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3194CCD" w14:textId="77777777" w:rsidR="004C7148" w:rsidRDefault="004C7148" w:rsidP="00520667">
            <w:pPr>
              <w:rPr>
                <w:rFonts w:cs="Times New Roman"/>
              </w:rPr>
            </w:pPr>
            <w:r>
              <w:rPr>
                <w:rFonts w:cs="Times New Roman"/>
              </w:rPr>
              <w:t>-Evitar toda forma de escritura incorrecta para la elaboración de escritos.</w:t>
            </w:r>
          </w:p>
          <w:p w14:paraId="1CA40D0C" w14:textId="77777777" w:rsidR="004C7148" w:rsidRPr="00E04DF6" w:rsidRDefault="004C7148" w:rsidP="0052066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-Difunde sus conocimientos sobre energía y combustión.</w:t>
            </w:r>
          </w:p>
        </w:tc>
      </w:tr>
      <w:tr w:rsidR="004C7148" w:rsidRPr="001616E5" w14:paraId="131877AA" w14:textId="77777777" w:rsidTr="00520667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E523B" w14:textId="77777777" w:rsidR="004C7148" w:rsidRDefault="004C7148" w:rsidP="00520667">
            <w:pPr>
              <w:rPr>
                <w:rFonts w:ascii="Arial" w:hAnsi="Arial" w:cs="Arial"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  <w:r w:rsidRPr="00161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258922" w14:textId="77777777" w:rsidR="004C7148" w:rsidRDefault="004C7148" w:rsidP="00520667">
            <w:pPr>
              <w:jc w:val="both"/>
            </w:pPr>
            <w:r>
              <w:t>U</w:t>
            </w:r>
            <w:r w:rsidRPr="0006119F">
              <w:t>n mapa conceptual con dibujos y conceptos claros de combustión.</w:t>
            </w:r>
          </w:p>
          <w:p w14:paraId="040AC62E" w14:textId="77777777" w:rsidR="004C7148" w:rsidRPr="0006119F" w:rsidRDefault="004C7148" w:rsidP="00520667">
            <w:pPr>
              <w:jc w:val="both"/>
              <w:rPr>
                <w:i/>
              </w:rPr>
            </w:pPr>
            <w:r>
              <w:t>Exposición de dibujos sobre energía</w:t>
            </w:r>
            <w:r>
              <w:rPr>
                <w:rFonts w:cs="Times New Roman"/>
              </w:rPr>
              <w:t>(renovable y no renovable)</w:t>
            </w:r>
          </w:p>
          <w:p w14:paraId="2C618A9C" w14:textId="3C78130D" w:rsidR="004C7148" w:rsidRDefault="004C7148" w:rsidP="00520667">
            <w:pPr>
              <w:jc w:val="both"/>
              <w:rPr>
                <w:i/>
              </w:rPr>
            </w:pPr>
            <w:r>
              <w:t>P</w:t>
            </w:r>
            <w:r w:rsidRPr="0006119F">
              <w:t>roblemas para la utilización y apli</w:t>
            </w:r>
            <w:r>
              <w:t>cación del sistema monetario y la estadística.</w:t>
            </w:r>
          </w:p>
          <w:p w14:paraId="2661DAED" w14:textId="6E635521" w:rsidR="004C7148" w:rsidRPr="00E8403C" w:rsidRDefault="004C7148" w:rsidP="00E8403C">
            <w:pPr>
              <w:jc w:val="both"/>
              <w:rPr>
                <w:rFonts w:cs="Times New Roman"/>
                <w:i/>
              </w:rPr>
            </w:pPr>
            <w:r>
              <w:t>F</w:t>
            </w:r>
            <w:r w:rsidRPr="0006119F">
              <w:t>ichas léxicas con el uso de la “h”.</w:t>
            </w:r>
          </w:p>
        </w:tc>
      </w:tr>
      <w:tr w:rsidR="004C7148" w:rsidRPr="001616E5" w14:paraId="67883101" w14:textId="77777777" w:rsidTr="00520667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47324" w14:textId="77777777" w:rsidR="00CD1E58" w:rsidRDefault="00CD1E58" w:rsidP="00CD1E58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VE"/>
              </w:rPr>
              <w:t>BIBLIOGRAFIA:</w:t>
            </w:r>
          </w:p>
          <w:p w14:paraId="3C12125B" w14:textId="38DF2ABA" w:rsidR="00CD1E58" w:rsidRDefault="00234468" w:rsidP="00CD1E58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Planes y Programas de Estudio (Educación Primaria Comunitaria Vocacional). La Paz Bolivia 2023.</w:t>
            </w:r>
          </w:p>
          <w:p w14:paraId="1C570494" w14:textId="77777777" w:rsidR="00CD1E58" w:rsidRDefault="00CD1E58" w:rsidP="00CD1E58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Ministerio de Educación Currículo Regionalizado (Planes y Programas de Estudio) Educación Primaria Comunitaria Vocacional.</w:t>
            </w:r>
          </w:p>
          <w:p w14:paraId="51575B3C" w14:textId="77777777" w:rsidR="00CD1E58" w:rsidRDefault="00CD1E58" w:rsidP="00CD1E58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Gaceta Oficial del Estado. Ley Educativa 070 Avelino Siñani Elizardo Pérez. La Paz Bolivia 2010.</w:t>
            </w:r>
          </w:p>
          <w:p w14:paraId="3F98E4A4" w14:textId="349360B9" w:rsidR="004C7148" w:rsidRPr="00234468" w:rsidRDefault="00CD1E58" w:rsidP="0023446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34468">
              <w:rPr>
                <w:rFonts w:ascii="Arial" w:hAnsi="Arial" w:cs="Arial"/>
                <w:sz w:val="20"/>
                <w:szCs w:val="20"/>
              </w:rPr>
              <w:t xml:space="preserve">Textos de apoyo Matemática, Lenguaje, Ciencias Sociales y Ciencias </w:t>
            </w:r>
            <w:r w:rsidR="003E7B35" w:rsidRPr="00234468">
              <w:rPr>
                <w:rFonts w:ascii="Arial" w:hAnsi="Arial" w:cs="Arial"/>
                <w:sz w:val="20"/>
                <w:szCs w:val="20"/>
              </w:rPr>
              <w:t xml:space="preserve">Naturales Editorial </w:t>
            </w:r>
            <w:r w:rsidRPr="00234468">
              <w:rPr>
                <w:rFonts w:ascii="Arial" w:hAnsi="Arial" w:cs="Arial"/>
                <w:sz w:val="20"/>
                <w:szCs w:val="20"/>
              </w:rPr>
              <w:t xml:space="preserve">Nueva Generación Edición La Paz Bolivia </w:t>
            </w:r>
            <w:r w:rsidR="003E7B35" w:rsidRPr="00234468">
              <w:rPr>
                <w:rFonts w:ascii="Arial" w:hAnsi="Arial" w:cs="Arial"/>
                <w:sz w:val="20"/>
                <w:szCs w:val="20"/>
              </w:rPr>
              <w:t>2025</w:t>
            </w:r>
            <w:r w:rsidRPr="002344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ECCF3DD" w14:textId="77777777" w:rsidR="00520667" w:rsidRPr="001616E5" w:rsidRDefault="00520667" w:rsidP="00520667">
      <w:pPr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i/>
          <w:sz w:val="18"/>
          <w:szCs w:val="18"/>
        </w:rPr>
        <w:lastRenderedPageBreak/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  <w:r w:rsidRPr="001616E5">
        <w:rPr>
          <w:rFonts w:ascii="Arial" w:hAnsi="Arial" w:cs="Arial"/>
          <w:i/>
          <w:sz w:val="18"/>
          <w:szCs w:val="18"/>
        </w:rPr>
        <w:tab/>
      </w:r>
    </w:p>
    <w:p w14:paraId="47B452D5" w14:textId="77777777" w:rsidR="00520667" w:rsidRPr="001616E5" w:rsidRDefault="00520667" w:rsidP="0052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6BDA7E6F" w14:textId="00F9148A" w:rsidR="00520667" w:rsidRPr="001616E5" w:rsidRDefault="0036566B" w:rsidP="00520667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Maestro/a    </w:t>
      </w:r>
      <w:r w:rsidRPr="001616E5">
        <w:rPr>
          <w:rFonts w:ascii="Arial" w:hAnsi="Arial" w:cs="Arial"/>
          <w:b/>
          <w:i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14:paraId="383145FC" w14:textId="77777777" w:rsidR="00520667" w:rsidRPr="001616E5" w:rsidRDefault="00520667" w:rsidP="0052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5556B07C" w14:textId="77777777" w:rsidR="00520667" w:rsidRPr="001616E5" w:rsidRDefault="00520667" w:rsidP="0052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9BD5A03" w14:textId="77777777" w:rsidR="00520667" w:rsidRPr="001616E5" w:rsidRDefault="00520667" w:rsidP="00520667">
      <w:pPr>
        <w:rPr>
          <w:rFonts w:ascii="Arial" w:hAnsi="Arial" w:cs="Arial"/>
          <w:b/>
          <w:i/>
          <w:sz w:val="18"/>
          <w:szCs w:val="18"/>
        </w:rPr>
      </w:pPr>
    </w:p>
    <w:p w14:paraId="7033248A" w14:textId="77777777" w:rsidR="00520667" w:rsidRPr="001616E5" w:rsidRDefault="00520667" w:rsidP="0052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750DC149" w14:textId="195C320E" w:rsidR="00520667" w:rsidRPr="001616E5" w:rsidRDefault="00520667" w:rsidP="00520667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2BBCF0CD" w14:textId="77777777" w:rsidR="00520667" w:rsidRPr="001616E5" w:rsidRDefault="00520667" w:rsidP="00520667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A6EB5E1" w14:textId="77777777" w:rsidR="00520667" w:rsidRDefault="00520667" w:rsidP="00520667"/>
    <w:p w14:paraId="54441E34" w14:textId="77777777" w:rsidR="00520667" w:rsidRDefault="00520667" w:rsidP="00520667">
      <w:pPr>
        <w:rPr>
          <w:rFonts w:cs="Times New Roman"/>
        </w:rPr>
      </w:pPr>
    </w:p>
    <w:p w14:paraId="544783D6" w14:textId="77777777" w:rsidR="00520667" w:rsidRDefault="00520667" w:rsidP="00520667">
      <w:pPr>
        <w:rPr>
          <w:rFonts w:cs="Times New Roman"/>
        </w:rPr>
      </w:pPr>
    </w:p>
    <w:p w14:paraId="56998581" w14:textId="77777777" w:rsidR="00520667" w:rsidRDefault="00520667" w:rsidP="00520667">
      <w:pPr>
        <w:rPr>
          <w:rFonts w:cs="Times New Roman"/>
        </w:rPr>
      </w:pPr>
    </w:p>
    <w:p w14:paraId="5AA37AC1" w14:textId="77777777" w:rsidR="00520667" w:rsidRDefault="00520667" w:rsidP="00520667">
      <w:pPr>
        <w:rPr>
          <w:rFonts w:cs="Times New Roman"/>
        </w:rPr>
      </w:pPr>
    </w:p>
    <w:p w14:paraId="4CA93699" w14:textId="77777777" w:rsidR="00520667" w:rsidRDefault="00520667" w:rsidP="00520667">
      <w:pPr>
        <w:rPr>
          <w:rFonts w:cs="Times New Roman"/>
        </w:rPr>
      </w:pPr>
    </w:p>
    <w:p w14:paraId="12A0686C" w14:textId="77777777" w:rsidR="00520667" w:rsidRDefault="00520667" w:rsidP="00520667">
      <w:pPr>
        <w:rPr>
          <w:rFonts w:cs="Times New Roman"/>
        </w:rPr>
      </w:pPr>
    </w:p>
    <w:p w14:paraId="2ED2ACBC" w14:textId="77777777" w:rsidR="00520667" w:rsidRDefault="00520667" w:rsidP="00520667">
      <w:pPr>
        <w:rPr>
          <w:rFonts w:cs="Times New Roman"/>
        </w:rPr>
      </w:pPr>
    </w:p>
    <w:p w14:paraId="6339764C" w14:textId="77777777" w:rsidR="00520667" w:rsidRDefault="00520667" w:rsidP="00520667">
      <w:pPr>
        <w:rPr>
          <w:rFonts w:cs="Times New Roman"/>
        </w:rPr>
      </w:pPr>
    </w:p>
    <w:p w14:paraId="2E7C1ED2" w14:textId="77777777" w:rsidR="00520667" w:rsidRDefault="00520667" w:rsidP="00520667">
      <w:pPr>
        <w:rPr>
          <w:rFonts w:cs="Times New Roman"/>
        </w:rPr>
      </w:pPr>
    </w:p>
    <w:p w14:paraId="6AB736A1" w14:textId="77777777" w:rsidR="00520667" w:rsidRDefault="00520667" w:rsidP="00520667">
      <w:pPr>
        <w:rPr>
          <w:rFonts w:cs="Times New Roman"/>
        </w:rPr>
      </w:pPr>
    </w:p>
    <w:p w14:paraId="11B79E40" w14:textId="77777777" w:rsidR="00520667" w:rsidRDefault="00520667" w:rsidP="00520667">
      <w:pPr>
        <w:rPr>
          <w:rFonts w:cs="Times New Roman"/>
        </w:rPr>
      </w:pPr>
    </w:p>
    <w:p w14:paraId="4C3EB5F8" w14:textId="77777777" w:rsidR="00520667" w:rsidRDefault="00520667" w:rsidP="00520667">
      <w:pPr>
        <w:rPr>
          <w:rFonts w:cs="Times New Roman"/>
        </w:rPr>
      </w:pPr>
    </w:p>
    <w:p w14:paraId="1CD7D831" w14:textId="77777777" w:rsidR="00520667" w:rsidRDefault="00520667" w:rsidP="00520667">
      <w:pPr>
        <w:rPr>
          <w:rFonts w:cs="Times New Roman"/>
        </w:rPr>
      </w:pPr>
    </w:p>
    <w:p w14:paraId="1F8D9543" w14:textId="77777777" w:rsidR="00520667" w:rsidRDefault="00520667" w:rsidP="00520667">
      <w:pPr>
        <w:rPr>
          <w:rFonts w:cs="Times New Roman"/>
        </w:rPr>
      </w:pPr>
    </w:p>
    <w:p w14:paraId="15A3ED6E" w14:textId="77777777" w:rsidR="00520667" w:rsidRDefault="00520667" w:rsidP="00520667">
      <w:pPr>
        <w:rPr>
          <w:rFonts w:cs="Times New Roman"/>
        </w:rPr>
      </w:pPr>
    </w:p>
    <w:p w14:paraId="6D498762" w14:textId="77777777" w:rsidR="00444776" w:rsidRDefault="00444776" w:rsidP="00444776">
      <w:pPr>
        <w:rPr>
          <w:rFonts w:cs="Times New Roman"/>
        </w:rPr>
      </w:pPr>
    </w:p>
    <w:p w14:paraId="38DB9F88" w14:textId="77777777" w:rsidR="00444776" w:rsidRDefault="00444776" w:rsidP="00444776">
      <w:pPr>
        <w:rPr>
          <w:rFonts w:cs="Times New Roman"/>
        </w:rPr>
      </w:pPr>
    </w:p>
    <w:p w14:paraId="5C83F1A8" w14:textId="77777777" w:rsidR="00444776" w:rsidRDefault="00444776" w:rsidP="00444776">
      <w:pPr>
        <w:rPr>
          <w:rFonts w:cs="Times New Roman"/>
        </w:rPr>
      </w:pPr>
    </w:p>
    <w:p w14:paraId="4CDA9E49" w14:textId="77777777" w:rsidR="00444776" w:rsidRDefault="00444776" w:rsidP="00444776">
      <w:pPr>
        <w:rPr>
          <w:rFonts w:cs="Times New Roman"/>
        </w:rPr>
      </w:pPr>
    </w:p>
    <w:p w14:paraId="79F731B4" w14:textId="77777777" w:rsidR="00444776" w:rsidRDefault="00444776" w:rsidP="00444776">
      <w:pPr>
        <w:rPr>
          <w:rFonts w:cs="Times New Roman"/>
        </w:rPr>
      </w:pPr>
    </w:p>
    <w:p w14:paraId="1B3AC8C5" w14:textId="77777777" w:rsidR="00444776" w:rsidRDefault="00444776" w:rsidP="00444776">
      <w:pPr>
        <w:rPr>
          <w:rFonts w:cs="Times New Roman"/>
        </w:rPr>
      </w:pPr>
    </w:p>
    <w:p w14:paraId="3934E324" w14:textId="77777777" w:rsidR="00444776" w:rsidRDefault="00444776" w:rsidP="00444776">
      <w:pPr>
        <w:rPr>
          <w:rFonts w:cs="Times New Roman"/>
        </w:rPr>
      </w:pPr>
    </w:p>
    <w:p w14:paraId="3CFAB10C" w14:textId="77777777" w:rsidR="00444776" w:rsidRDefault="00444776" w:rsidP="00444776">
      <w:pPr>
        <w:rPr>
          <w:rFonts w:cs="Times New Roman"/>
        </w:rPr>
      </w:pPr>
    </w:p>
    <w:p w14:paraId="7866F272" w14:textId="77777777" w:rsidR="00444776" w:rsidRDefault="00444776" w:rsidP="00444776">
      <w:pPr>
        <w:rPr>
          <w:rFonts w:cs="Times New Roman"/>
        </w:rPr>
      </w:pPr>
    </w:p>
    <w:p w14:paraId="2EC8A21B" w14:textId="77777777" w:rsidR="00444776" w:rsidRDefault="00444776" w:rsidP="009F7A84">
      <w:pPr>
        <w:rPr>
          <w:rFonts w:cs="Times New Roman"/>
        </w:rPr>
      </w:pPr>
    </w:p>
    <w:sectPr w:rsidR="00444776" w:rsidSect="00F11A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51" w:right="851" w:bottom="851" w:left="1134" w:header="709" w:footer="709" w:gutter="0"/>
      <w:pgBorders w:display="firstPage">
        <w:top w:val="zigZag" w:sz="31" w:space="1" w:color="F79646" w:themeColor="accent6"/>
        <w:left w:val="zigZag" w:sz="31" w:space="4" w:color="F79646" w:themeColor="accent6"/>
        <w:bottom w:val="zigZag" w:sz="31" w:space="1" w:color="F79646" w:themeColor="accent6"/>
        <w:right w:val="zigZag" w:sz="31" w:space="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8DB4" w14:textId="77777777" w:rsidR="009F049F" w:rsidRDefault="009F049F" w:rsidP="00371F39">
      <w:r>
        <w:separator/>
      </w:r>
    </w:p>
  </w:endnote>
  <w:endnote w:type="continuationSeparator" w:id="0">
    <w:p w14:paraId="35ED9A42" w14:textId="77777777" w:rsidR="009F049F" w:rsidRDefault="009F049F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Athelas Bold Italic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Caslon Pro Bold">
    <w:altName w:val="Palatino Linotype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2064" w14:textId="77777777" w:rsidR="006E7529" w:rsidRDefault="006E75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BDBE" w14:textId="77777777" w:rsidR="006E7529" w:rsidRDefault="006E752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6F65" w14:textId="77777777" w:rsidR="006E7529" w:rsidRDefault="006E75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23AE" w14:textId="77777777" w:rsidR="009F049F" w:rsidRDefault="009F049F" w:rsidP="00371F39">
      <w:r>
        <w:separator/>
      </w:r>
    </w:p>
  </w:footnote>
  <w:footnote w:type="continuationSeparator" w:id="0">
    <w:p w14:paraId="72446D08" w14:textId="77777777" w:rsidR="009F049F" w:rsidRDefault="009F049F" w:rsidP="0037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69D5" w14:textId="3D8621A3" w:rsidR="006E7529" w:rsidRDefault="006E75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7E5F" w14:textId="5DC54939" w:rsidR="006E7529" w:rsidRDefault="006E75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35D5" w14:textId="62825866" w:rsidR="006E7529" w:rsidRDefault="006E75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1751F23"/>
    <w:multiLevelType w:val="hybridMultilevel"/>
    <w:tmpl w:val="7C3C7C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74CB9"/>
    <w:multiLevelType w:val="hybridMultilevel"/>
    <w:tmpl w:val="1F3A67E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668E2"/>
    <w:multiLevelType w:val="hybridMultilevel"/>
    <w:tmpl w:val="E0F6CA7A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872C6"/>
    <w:multiLevelType w:val="hybridMultilevel"/>
    <w:tmpl w:val="C12E9160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3359C"/>
    <w:multiLevelType w:val="hybridMultilevel"/>
    <w:tmpl w:val="A490B022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30913"/>
    <w:multiLevelType w:val="hybridMultilevel"/>
    <w:tmpl w:val="8634D91C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F5E65"/>
    <w:multiLevelType w:val="hybridMultilevel"/>
    <w:tmpl w:val="4A7E301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748B4"/>
    <w:multiLevelType w:val="hybridMultilevel"/>
    <w:tmpl w:val="ADDA2D48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52359"/>
    <w:multiLevelType w:val="hybridMultilevel"/>
    <w:tmpl w:val="9AB24DEE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31C57"/>
    <w:multiLevelType w:val="hybridMultilevel"/>
    <w:tmpl w:val="DAC07466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F4BAC"/>
    <w:multiLevelType w:val="hybridMultilevel"/>
    <w:tmpl w:val="8C7288F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2355F"/>
    <w:multiLevelType w:val="hybridMultilevel"/>
    <w:tmpl w:val="8CEEFF34"/>
    <w:lvl w:ilvl="0" w:tplc="4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B2908"/>
    <w:multiLevelType w:val="hybridMultilevel"/>
    <w:tmpl w:val="B66277A4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734254D"/>
    <w:multiLevelType w:val="hybridMultilevel"/>
    <w:tmpl w:val="6222190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C75B4"/>
    <w:multiLevelType w:val="hybridMultilevel"/>
    <w:tmpl w:val="B4DA8BA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15D11"/>
    <w:multiLevelType w:val="hybridMultilevel"/>
    <w:tmpl w:val="7D22F598"/>
    <w:lvl w:ilvl="0" w:tplc="7250F834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0ED396E"/>
    <w:multiLevelType w:val="hybridMultilevel"/>
    <w:tmpl w:val="75EA0E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103CE"/>
    <w:multiLevelType w:val="hybridMultilevel"/>
    <w:tmpl w:val="3A96E7A2"/>
    <w:lvl w:ilvl="0" w:tplc="400A0009">
      <w:start w:val="1"/>
      <w:numFmt w:val="bullet"/>
      <w:lvlText w:val=""/>
      <w:lvlJc w:val="left"/>
      <w:pPr>
        <w:ind w:left="686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833ECE"/>
    <w:multiLevelType w:val="hybridMultilevel"/>
    <w:tmpl w:val="62A605C0"/>
    <w:lvl w:ilvl="0" w:tplc="40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DE27A2"/>
    <w:multiLevelType w:val="hybridMultilevel"/>
    <w:tmpl w:val="54B049E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71B18"/>
    <w:multiLevelType w:val="hybridMultilevel"/>
    <w:tmpl w:val="9F787012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8" w15:restartNumberingAfterBreak="0">
    <w:nsid w:val="49C24EBA"/>
    <w:multiLevelType w:val="hybridMultilevel"/>
    <w:tmpl w:val="F2E622F2"/>
    <w:lvl w:ilvl="0" w:tplc="400A0009">
      <w:start w:val="1"/>
      <w:numFmt w:val="bullet"/>
      <w:lvlText w:val=""/>
      <w:lvlJc w:val="left"/>
      <w:pPr>
        <w:ind w:left="686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555A09"/>
    <w:multiLevelType w:val="hybridMultilevel"/>
    <w:tmpl w:val="9064F620"/>
    <w:lvl w:ilvl="0" w:tplc="400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240378F"/>
    <w:multiLevelType w:val="hybridMultilevel"/>
    <w:tmpl w:val="5D748E9E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8608F"/>
    <w:multiLevelType w:val="hybridMultilevel"/>
    <w:tmpl w:val="4462CCE0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770F9"/>
    <w:multiLevelType w:val="hybridMultilevel"/>
    <w:tmpl w:val="C038A53A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3" w15:restartNumberingAfterBreak="0">
    <w:nsid w:val="5C2C43C5"/>
    <w:multiLevelType w:val="hybridMultilevel"/>
    <w:tmpl w:val="1E7AAA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ABF6C4F"/>
    <w:multiLevelType w:val="hybridMultilevel"/>
    <w:tmpl w:val="D598E7EA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3075F"/>
    <w:multiLevelType w:val="hybridMultilevel"/>
    <w:tmpl w:val="DB4A2FC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447C2"/>
    <w:multiLevelType w:val="hybridMultilevel"/>
    <w:tmpl w:val="400C8C92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70364">
    <w:abstractNumId w:val="26"/>
  </w:num>
  <w:num w:numId="2" w16cid:durableId="1927105253">
    <w:abstractNumId w:val="27"/>
  </w:num>
  <w:num w:numId="3" w16cid:durableId="1077901067">
    <w:abstractNumId w:val="34"/>
  </w:num>
  <w:num w:numId="4" w16cid:durableId="150098751">
    <w:abstractNumId w:val="5"/>
  </w:num>
  <w:num w:numId="5" w16cid:durableId="1234971196">
    <w:abstractNumId w:val="24"/>
  </w:num>
  <w:num w:numId="6" w16cid:durableId="1353259392">
    <w:abstractNumId w:val="20"/>
  </w:num>
  <w:num w:numId="7" w16cid:durableId="506403940">
    <w:abstractNumId w:val="6"/>
  </w:num>
  <w:num w:numId="8" w16cid:durableId="908081921">
    <w:abstractNumId w:val="16"/>
  </w:num>
  <w:num w:numId="9" w16cid:durableId="1411662547">
    <w:abstractNumId w:val="18"/>
  </w:num>
  <w:num w:numId="10" w16cid:durableId="692996059">
    <w:abstractNumId w:val="11"/>
  </w:num>
  <w:num w:numId="11" w16cid:durableId="732385442">
    <w:abstractNumId w:val="19"/>
  </w:num>
  <w:num w:numId="12" w16cid:durableId="809905886">
    <w:abstractNumId w:val="36"/>
  </w:num>
  <w:num w:numId="13" w16cid:durableId="29498255">
    <w:abstractNumId w:val="37"/>
  </w:num>
  <w:num w:numId="14" w16cid:durableId="1815415752">
    <w:abstractNumId w:val="25"/>
  </w:num>
  <w:num w:numId="15" w16cid:durableId="469322611">
    <w:abstractNumId w:val="12"/>
  </w:num>
  <w:num w:numId="16" w16cid:durableId="1171412281">
    <w:abstractNumId w:val="17"/>
  </w:num>
  <w:num w:numId="17" w16cid:durableId="237176662">
    <w:abstractNumId w:val="22"/>
  </w:num>
  <w:num w:numId="18" w16cid:durableId="1752240743">
    <w:abstractNumId w:val="28"/>
  </w:num>
  <w:num w:numId="19" w16cid:durableId="398749169">
    <w:abstractNumId w:val="32"/>
  </w:num>
  <w:num w:numId="20" w16cid:durableId="569652671">
    <w:abstractNumId w:val="29"/>
  </w:num>
  <w:num w:numId="21" w16cid:durableId="151989126">
    <w:abstractNumId w:val="9"/>
  </w:num>
  <w:num w:numId="22" w16cid:durableId="196936497">
    <w:abstractNumId w:val="35"/>
  </w:num>
  <w:num w:numId="23" w16cid:durableId="1324553700">
    <w:abstractNumId w:val="14"/>
  </w:num>
  <w:num w:numId="24" w16cid:durableId="139621441">
    <w:abstractNumId w:val="31"/>
  </w:num>
  <w:num w:numId="25" w16cid:durableId="1315909485">
    <w:abstractNumId w:val="30"/>
  </w:num>
  <w:num w:numId="26" w16cid:durableId="1614708183">
    <w:abstractNumId w:val="13"/>
  </w:num>
  <w:num w:numId="27" w16cid:durableId="2002806181">
    <w:abstractNumId w:val="8"/>
  </w:num>
  <w:num w:numId="28" w16cid:durableId="226385792">
    <w:abstractNumId w:val="10"/>
  </w:num>
  <w:num w:numId="29" w16cid:durableId="578247263">
    <w:abstractNumId w:val="15"/>
  </w:num>
  <w:num w:numId="30" w16cid:durableId="1819492027">
    <w:abstractNumId w:val="23"/>
  </w:num>
  <w:num w:numId="31" w16cid:durableId="191260607">
    <w:abstractNumId w:val="33"/>
  </w:num>
  <w:num w:numId="32" w16cid:durableId="131097957">
    <w:abstractNumId w:val="7"/>
  </w:num>
  <w:num w:numId="33" w16cid:durableId="536547999">
    <w:abstractNumId w:val="4"/>
  </w:num>
  <w:num w:numId="34" w16cid:durableId="104664025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7AE"/>
    <w:rsid w:val="0000535E"/>
    <w:rsid w:val="00007639"/>
    <w:rsid w:val="000144AF"/>
    <w:rsid w:val="00014F12"/>
    <w:rsid w:val="00015676"/>
    <w:rsid w:val="0001662D"/>
    <w:rsid w:val="00016A24"/>
    <w:rsid w:val="000175A6"/>
    <w:rsid w:val="00030E53"/>
    <w:rsid w:val="00031235"/>
    <w:rsid w:val="00032898"/>
    <w:rsid w:val="00032CF6"/>
    <w:rsid w:val="00033C8D"/>
    <w:rsid w:val="00035E03"/>
    <w:rsid w:val="00040421"/>
    <w:rsid w:val="00040706"/>
    <w:rsid w:val="00041547"/>
    <w:rsid w:val="000433E8"/>
    <w:rsid w:val="000468CE"/>
    <w:rsid w:val="00051497"/>
    <w:rsid w:val="000535EB"/>
    <w:rsid w:val="00055052"/>
    <w:rsid w:val="000558CC"/>
    <w:rsid w:val="00066227"/>
    <w:rsid w:val="00067F13"/>
    <w:rsid w:val="00072028"/>
    <w:rsid w:val="000730D5"/>
    <w:rsid w:val="00076CA0"/>
    <w:rsid w:val="0008317A"/>
    <w:rsid w:val="00083629"/>
    <w:rsid w:val="0008421C"/>
    <w:rsid w:val="00085D6E"/>
    <w:rsid w:val="000875E3"/>
    <w:rsid w:val="000937ED"/>
    <w:rsid w:val="000953F2"/>
    <w:rsid w:val="00095673"/>
    <w:rsid w:val="00097B99"/>
    <w:rsid w:val="000A0BE3"/>
    <w:rsid w:val="000A1937"/>
    <w:rsid w:val="000A2AC0"/>
    <w:rsid w:val="000A40F0"/>
    <w:rsid w:val="000A465B"/>
    <w:rsid w:val="000A47EB"/>
    <w:rsid w:val="000A4890"/>
    <w:rsid w:val="000A53EB"/>
    <w:rsid w:val="000B1DF2"/>
    <w:rsid w:val="000B2903"/>
    <w:rsid w:val="000B33B8"/>
    <w:rsid w:val="000C70DA"/>
    <w:rsid w:val="000C711C"/>
    <w:rsid w:val="000C72AD"/>
    <w:rsid w:val="000D0F37"/>
    <w:rsid w:val="000D56DF"/>
    <w:rsid w:val="000E27E8"/>
    <w:rsid w:val="000E796C"/>
    <w:rsid w:val="000E7AA3"/>
    <w:rsid w:val="000F0D6B"/>
    <w:rsid w:val="000F0E78"/>
    <w:rsid w:val="000F22D0"/>
    <w:rsid w:val="000F2658"/>
    <w:rsid w:val="000F368B"/>
    <w:rsid w:val="000F498A"/>
    <w:rsid w:val="000F7A02"/>
    <w:rsid w:val="001017B2"/>
    <w:rsid w:val="00106B4B"/>
    <w:rsid w:val="00115F58"/>
    <w:rsid w:val="001237EF"/>
    <w:rsid w:val="00130261"/>
    <w:rsid w:val="00133B0D"/>
    <w:rsid w:val="00135D9E"/>
    <w:rsid w:val="001365CF"/>
    <w:rsid w:val="0014155A"/>
    <w:rsid w:val="00142A80"/>
    <w:rsid w:val="001430CC"/>
    <w:rsid w:val="001433A7"/>
    <w:rsid w:val="001508DA"/>
    <w:rsid w:val="001520A2"/>
    <w:rsid w:val="00152AF2"/>
    <w:rsid w:val="00152BE0"/>
    <w:rsid w:val="00154F7A"/>
    <w:rsid w:val="00155A8E"/>
    <w:rsid w:val="00156361"/>
    <w:rsid w:val="00156D03"/>
    <w:rsid w:val="0016062A"/>
    <w:rsid w:val="00160E5E"/>
    <w:rsid w:val="00161544"/>
    <w:rsid w:val="001618C1"/>
    <w:rsid w:val="00163A5C"/>
    <w:rsid w:val="00164611"/>
    <w:rsid w:val="00165906"/>
    <w:rsid w:val="00166FC8"/>
    <w:rsid w:val="00171DD1"/>
    <w:rsid w:val="00175549"/>
    <w:rsid w:val="00175643"/>
    <w:rsid w:val="00175A2F"/>
    <w:rsid w:val="001769A4"/>
    <w:rsid w:val="00177A29"/>
    <w:rsid w:val="00177FDF"/>
    <w:rsid w:val="00180746"/>
    <w:rsid w:val="00181891"/>
    <w:rsid w:val="00181C05"/>
    <w:rsid w:val="0018244A"/>
    <w:rsid w:val="00184BD5"/>
    <w:rsid w:val="00184D0A"/>
    <w:rsid w:val="00190BD9"/>
    <w:rsid w:val="001911C5"/>
    <w:rsid w:val="00193939"/>
    <w:rsid w:val="0019570F"/>
    <w:rsid w:val="0019714E"/>
    <w:rsid w:val="001A43CB"/>
    <w:rsid w:val="001A48D1"/>
    <w:rsid w:val="001A5DD2"/>
    <w:rsid w:val="001A6627"/>
    <w:rsid w:val="001B0A8E"/>
    <w:rsid w:val="001B0D0E"/>
    <w:rsid w:val="001B1C54"/>
    <w:rsid w:val="001B1F4A"/>
    <w:rsid w:val="001B2D8E"/>
    <w:rsid w:val="001B4378"/>
    <w:rsid w:val="001C6012"/>
    <w:rsid w:val="001D49F8"/>
    <w:rsid w:val="001D5C7A"/>
    <w:rsid w:val="001D66B8"/>
    <w:rsid w:val="001E00FE"/>
    <w:rsid w:val="001E3083"/>
    <w:rsid w:val="001E4852"/>
    <w:rsid w:val="001E54B1"/>
    <w:rsid w:val="001F0C1D"/>
    <w:rsid w:val="001F3598"/>
    <w:rsid w:val="001F4428"/>
    <w:rsid w:val="001F5273"/>
    <w:rsid w:val="001F5CB8"/>
    <w:rsid w:val="002037E7"/>
    <w:rsid w:val="00205DC7"/>
    <w:rsid w:val="00210E34"/>
    <w:rsid w:val="00210E53"/>
    <w:rsid w:val="002167AB"/>
    <w:rsid w:val="002209DF"/>
    <w:rsid w:val="00221C87"/>
    <w:rsid w:val="00233081"/>
    <w:rsid w:val="00233EFD"/>
    <w:rsid w:val="0023407E"/>
    <w:rsid w:val="00234468"/>
    <w:rsid w:val="00234CA7"/>
    <w:rsid w:val="00240DA5"/>
    <w:rsid w:val="0024196E"/>
    <w:rsid w:val="00241DCC"/>
    <w:rsid w:val="00244A9B"/>
    <w:rsid w:val="00246E76"/>
    <w:rsid w:val="00251A6E"/>
    <w:rsid w:val="00253F75"/>
    <w:rsid w:val="00254DFB"/>
    <w:rsid w:val="002563D1"/>
    <w:rsid w:val="00256743"/>
    <w:rsid w:val="002602FD"/>
    <w:rsid w:val="00264022"/>
    <w:rsid w:val="00266DF9"/>
    <w:rsid w:val="002704F7"/>
    <w:rsid w:val="002713F2"/>
    <w:rsid w:val="002720D6"/>
    <w:rsid w:val="00273266"/>
    <w:rsid w:val="00274123"/>
    <w:rsid w:val="00280519"/>
    <w:rsid w:val="00280D15"/>
    <w:rsid w:val="00286054"/>
    <w:rsid w:val="00292A62"/>
    <w:rsid w:val="00296EED"/>
    <w:rsid w:val="002A03CD"/>
    <w:rsid w:val="002A2CB6"/>
    <w:rsid w:val="002A5621"/>
    <w:rsid w:val="002A6D74"/>
    <w:rsid w:val="002B06AB"/>
    <w:rsid w:val="002B23EC"/>
    <w:rsid w:val="002B2450"/>
    <w:rsid w:val="002B4B89"/>
    <w:rsid w:val="002B50E3"/>
    <w:rsid w:val="002B7787"/>
    <w:rsid w:val="002C1935"/>
    <w:rsid w:val="002C1D27"/>
    <w:rsid w:val="002C5FB5"/>
    <w:rsid w:val="002D09AD"/>
    <w:rsid w:val="002D3346"/>
    <w:rsid w:val="002E525B"/>
    <w:rsid w:val="002F0322"/>
    <w:rsid w:val="002F061E"/>
    <w:rsid w:val="002F3A55"/>
    <w:rsid w:val="003028F1"/>
    <w:rsid w:val="00304643"/>
    <w:rsid w:val="003054B6"/>
    <w:rsid w:val="00310B63"/>
    <w:rsid w:val="00315E0A"/>
    <w:rsid w:val="00316D4B"/>
    <w:rsid w:val="00322726"/>
    <w:rsid w:val="00322886"/>
    <w:rsid w:val="00324FE1"/>
    <w:rsid w:val="003275D2"/>
    <w:rsid w:val="00330AD6"/>
    <w:rsid w:val="00331ED7"/>
    <w:rsid w:val="00332850"/>
    <w:rsid w:val="00334E12"/>
    <w:rsid w:val="00340B7C"/>
    <w:rsid w:val="0034232A"/>
    <w:rsid w:val="00343173"/>
    <w:rsid w:val="003458AD"/>
    <w:rsid w:val="00347DD6"/>
    <w:rsid w:val="0035099F"/>
    <w:rsid w:val="003574A0"/>
    <w:rsid w:val="00361412"/>
    <w:rsid w:val="00362D82"/>
    <w:rsid w:val="003639D6"/>
    <w:rsid w:val="0036566B"/>
    <w:rsid w:val="003657E4"/>
    <w:rsid w:val="00366CB6"/>
    <w:rsid w:val="0037144C"/>
    <w:rsid w:val="00371A4A"/>
    <w:rsid w:val="00371F39"/>
    <w:rsid w:val="00372331"/>
    <w:rsid w:val="00376F26"/>
    <w:rsid w:val="00380504"/>
    <w:rsid w:val="003821C9"/>
    <w:rsid w:val="00382949"/>
    <w:rsid w:val="003B1BAE"/>
    <w:rsid w:val="003B24B6"/>
    <w:rsid w:val="003B2C65"/>
    <w:rsid w:val="003B4DF4"/>
    <w:rsid w:val="003B5DB2"/>
    <w:rsid w:val="003B6054"/>
    <w:rsid w:val="003B6506"/>
    <w:rsid w:val="003B75C2"/>
    <w:rsid w:val="003C03EF"/>
    <w:rsid w:val="003C24E5"/>
    <w:rsid w:val="003C3468"/>
    <w:rsid w:val="003C45C1"/>
    <w:rsid w:val="003C7C39"/>
    <w:rsid w:val="003D62ED"/>
    <w:rsid w:val="003E0948"/>
    <w:rsid w:val="003E18BC"/>
    <w:rsid w:val="003E280F"/>
    <w:rsid w:val="003E2F1A"/>
    <w:rsid w:val="003E7376"/>
    <w:rsid w:val="003E7B35"/>
    <w:rsid w:val="003F5111"/>
    <w:rsid w:val="003F58D0"/>
    <w:rsid w:val="00401831"/>
    <w:rsid w:val="004047D9"/>
    <w:rsid w:val="00404C56"/>
    <w:rsid w:val="0040502F"/>
    <w:rsid w:val="00405034"/>
    <w:rsid w:val="00410FD8"/>
    <w:rsid w:val="00413E28"/>
    <w:rsid w:val="004151E0"/>
    <w:rsid w:val="004157D5"/>
    <w:rsid w:val="00417876"/>
    <w:rsid w:val="00424878"/>
    <w:rsid w:val="0042515A"/>
    <w:rsid w:val="00430630"/>
    <w:rsid w:val="0043493F"/>
    <w:rsid w:val="00437B6A"/>
    <w:rsid w:val="0044039F"/>
    <w:rsid w:val="00442A3A"/>
    <w:rsid w:val="00444776"/>
    <w:rsid w:val="00446EC7"/>
    <w:rsid w:val="00447DA9"/>
    <w:rsid w:val="00450C9A"/>
    <w:rsid w:val="00453CA7"/>
    <w:rsid w:val="00457619"/>
    <w:rsid w:val="0046293B"/>
    <w:rsid w:val="004641E3"/>
    <w:rsid w:val="00464CDD"/>
    <w:rsid w:val="004660F3"/>
    <w:rsid w:val="00467B81"/>
    <w:rsid w:val="00477F5F"/>
    <w:rsid w:val="00481FE3"/>
    <w:rsid w:val="00483F59"/>
    <w:rsid w:val="0048693C"/>
    <w:rsid w:val="00487889"/>
    <w:rsid w:val="00487F4F"/>
    <w:rsid w:val="00490D92"/>
    <w:rsid w:val="00491E14"/>
    <w:rsid w:val="00493A18"/>
    <w:rsid w:val="00494D92"/>
    <w:rsid w:val="004965E7"/>
    <w:rsid w:val="004A1DDF"/>
    <w:rsid w:val="004A21B4"/>
    <w:rsid w:val="004A25C6"/>
    <w:rsid w:val="004A2942"/>
    <w:rsid w:val="004A340D"/>
    <w:rsid w:val="004B042C"/>
    <w:rsid w:val="004B65B2"/>
    <w:rsid w:val="004B6954"/>
    <w:rsid w:val="004B6E42"/>
    <w:rsid w:val="004B72D8"/>
    <w:rsid w:val="004B7F14"/>
    <w:rsid w:val="004C0294"/>
    <w:rsid w:val="004C1331"/>
    <w:rsid w:val="004C41BB"/>
    <w:rsid w:val="004C4CAA"/>
    <w:rsid w:val="004C7148"/>
    <w:rsid w:val="004D30EF"/>
    <w:rsid w:val="004D3724"/>
    <w:rsid w:val="004D51EF"/>
    <w:rsid w:val="004D5DDE"/>
    <w:rsid w:val="004E0EB5"/>
    <w:rsid w:val="004E56C4"/>
    <w:rsid w:val="004E6B37"/>
    <w:rsid w:val="004F1A48"/>
    <w:rsid w:val="004F46FB"/>
    <w:rsid w:val="0050022F"/>
    <w:rsid w:val="00504403"/>
    <w:rsid w:val="0050449B"/>
    <w:rsid w:val="005044AC"/>
    <w:rsid w:val="0050480F"/>
    <w:rsid w:val="00506832"/>
    <w:rsid w:val="0050765E"/>
    <w:rsid w:val="00513A03"/>
    <w:rsid w:val="0051618E"/>
    <w:rsid w:val="00516A13"/>
    <w:rsid w:val="00517F3A"/>
    <w:rsid w:val="0052016C"/>
    <w:rsid w:val="00520667"/>
    <w:rsid w:val="005229E1"/>
    <w:rsid w:val="00522A69"/>
    <w:rsid w:val="005262B0"/>
    <w:rsid w:val="00530A00"/>
    <w:rsid w:val="00531295"/>
    <w:rsid w:val="005320C5"/>
    <w:rsid w:val="005377A8"/>
    <w:rsid w:val="00537F83"/>
    <w:rsid w:val="00543F1B"/>
    <w:rsid w:val="005472E4"/>
    <w:rsid w:val="00547BEB"/>
    <w:rsid w:val="00547BFB"/>
    <w:rsid w:val="00551527"/>
    <w:rsid w:val="005518E0"/>
    <w:rsid w:val="005577CF"/>
    <w:rsid w:val="0056286F"/>
    <w:rsid w:val="005651E5"/>
    <w:rsid w:val="005728D1"/>
    <w:rsid w:val="00573818"/>
    <w:rsid w:val="00586350"/>
    <w:rsid w:val="00587F59"/>
    <w:rsid w:val="005904F3"/>
    <w:rsid w:val="0059169E"/>
    <w:rsid w:val="00593FAA"/>
    <w:rsid w:val="00595488"/>
    <w:rsid w:val="005A3BFD"/>
    <w:rsid w:val="005B0A08"/>
    <w:rsid w:val="005B4666"/>
    <w:rsid w:val="005B63BB"/>
    <w:rsid w:val="005C18F7"/>
    <w:rsid w:val="005C1C86"/>
    <w:rsid w:val="005C43D1"/>
    <w:rsid w:val="005D108D"/>
    <w:rsid w:val="005D25E3"/>
    <w:rsid w:val="005D4046"/>
    <w:rsid w:val="005D41C0"/>
    <w:rsid w:val="005E5D9B"/>
    <w:rsid w:val="005E6DDB"/>
    <w:rsid w:val="005F167D"/>
    <w:rsid w:val="005F1D72"/>
    <w:rsid w:val="005F29FA"/>
    <w:rsid w:val="005F3EF0"/>
    <w:rsid w:val="005F4A67"/>
    <w:rsid w:val="005F5700"/>
    <w:rsid w:val="005F6F52"/>
    <w:rsid w:val="005F76BE"/>
    <w:rsid w:val="00606916"/>
    <w:rsid w:val="00607659"/>
    <w:rsid w:val="00611626"/>
    <w:rsid w:val="00615F49"/>
    <w:rsid w:val="006253F4"/>
    <w:rsid w:val="00627839"/>
    <w:rsid w:val="00636C00"/>
    <w:rsid w:val="0064040A"/>
    <w:rsid w:val="0064355E"/>
    <w:rsid w:val="00644F50"/>
    <w:rsid w:val="00645133"/>
    <w:rsid w:val="00645955"/>
    <w:rsid w:val="00651A53"/>
    <w:rsid w:val="00651A71"/>
    <w:rsid w:val="00656190"/>
    <w:rsid w:val="00661EC6"/>
    <w:rsid w:val="0066302A"/>
    <w:rsid w:val="006632F6"/>
    <w:rsid w:val="0066393B"/>
    <w:rsid w:val="006641C5"/>
    <w:rsid w:val="00666CBB"/>
    <w:rsid w:val="006709AE"/>
    <w:rsid w:val="00674605"/>
    <w:rsid w:val="0067466B"/>
    <w:rsid w:val="00674F08"/>
    <w:rsid w:val="00675C15"/>
    <w:rsid w:val="006771D9"/>
    <w:rsid w:val="00682EF8"/>
    <w:rsid w:val="00683626"/>
    <w:rsid w:val="00685622"/>
    <w:rsid w:val="00687778"/>
    <w:rsid w:val="00690B71"/>
    <w:rsid w:val="00694D94"/>
    <w:rsid w:val="00694DC2"/>
    <w:rsid w:val="006963C2"/>
    <w:rsid w:val="006A07AB"/>
    <w:rsid w:val="006A2CD4"/>
    <w:rsid w:val="006A4FE7"/>
    <w:rsid w:val="006A74B7"/>
    <w:rsid w:val="006B1273"/>
    <w:rsid w:val="006B232C"/>
    <w:rsid w:val="006B3007"/>
    <w:rsid w:val="006B3F0D"/>
    <w:rsid w:val="006C201F"/>
    <w:rsid w:val="006D16A7"/>
    <w:rsid w:val="006D47E0"/>
    <w:rsid w:val="006D7B58"/>
    <w:rsid w:val="006E21DE"/>
    <w:rsid w:val="006E489D"/>
    <w:rsid w:val="006E4D53"/>
    <w:rsid w:val="006E4E87"/>
    <w:rsid w:val="006E5032"/>
    <w:rsid w:val="006E7529"/>
    <w:rsid w:val="006E79A8"/>
    <w:rsid w:val="006E7BEF"/>
    <w:rsid w:val="006F24A6"/>
    <w:rsid w:val="006F69FE"/>
    <w:rsid w:val="007001A5"/>
    <w:rsid w:val="007025BA"/>
    <w:rsid w:val="00703667"/>
    <w:rsid w:val="007107AE"/>
    <w:rsid w:val="00710D2C"/>
    <w:rsid w:val="00711D86"/>
    <w:rsid w:val="007122FB"/>
    <w:rsid w:val="00712452"/>
    <w:rsid w:val="0071732F"/>
    <w:rsid w:val="00722274"/>
    <w:rsid w:val="00722AAD"/>
    <w:rsid w:val="00723AA1"/>
    <w:rsid w:val="00724614"/>
    <w:rsid w:val="00726E57"/>
    <w:rsid w:val="00730750"/>
    <w:rsid w:val="00732420"/>
    <w:rsid w:val="00734ED3"/>
    <w:rsid w:val="00735BF2"/>
    <w:rsid w:val="00736F7B"/>
    <w:rsid w:val="007452E5"/>
    <w:rsid w:val="00754A34"/>
    <w:rsid w:val="00754D92"/>
    <w:rsid w:val="0075537C"/>
    <w:rsid w:val="00760019"/>
    <w:rsid w:val="00762EC0"/>
    <w:rsid w:val="00765352"/>
    <w:rsid w:val="00766A2B"/>
    <w:rsid w:val="00767178"/>
    <w:rsid w:val="007706FD"/>
    <w:rsid w:val="00772475"/>
    <w:rsid w:val="00776BE3"/>
    <w:rsid w:val="00780899"/>
    <w:rsid w:val="00781BF9"/>
    <w:rsid w:val="0078482F"/>
    <w:rsid w:val="00785F09"/>
    <w:rsid w:val="00790EE3"/>
    <w:rsid w:val="00793622"/>
    <w:rsid w:val="007973CB"/>
    <w:rsid w:val="007A3C4E"/>
    <w:rsid w:val="007A45F5"/>
    <w:rsid w:val="007A69D1"/>
    <w:rsid w:val="007A6DD6"/>
    <w:rsid w:val="007A6EC4"/>
    <w:rsid w:val="007B060F"/>
    <w:rsid w:val="007B169E"/>
    <w:rsid w:val="007B29E5"/>
    <w:rsid w:val="007B6704"/>
    <w:rsid w:val="007C2447"/>
    <w:rsid w:val="007C2E70"/>
    <w:rsid w:val="007C31E6"/>
    <w:rsid w:val="007C38D8"/>
    <w:rsid w:val="007C6DD6"/>
    <w:rsid w:val="007C7F29"/>
    <w:rsid w:val="007D6437"/>
    <w:rsid w:val="007E117F"/>
    <w:rsid w:val="007E27AE"/>
    <w:rsid w:val="007E2F76"/>
    <w:rsid w:val="007E43A8"/>
    <w:rsid w:val="007E46C7"/>
    <w:rsid w:val="007E58D6"/>
    <w:rsid w:val="007E6046"/>
    <w:rsid w:val="007F04C6"/>
    <w:rsid w:val="007F66D8"/>
    <w:rsid w:val="00801B8E"/>
    <w:rsid w:val="00803A3F"/>
    <w:rsid w:val="008116CF"/>
    <w:rsid w:val="00821B35"/>
    <w:rsid w:val="00826530"/>
    <w:rsid w:val="00830BBC"/>
    <w:rsid w:val="0083284E"/>
    <w:rsid w:val="008339FC"/>
    <w:rsid w:val="00836C32"/>
    <w:rsid w:val="00845BD1"/>
    <w:rsid w:val="008460B4"/>
    <w:rsid w:val="00846F6F"/>
    <w:rsid w:val="00851EAD"/>
    <w:rsid w:val="0085444F"/>
    <w:rsid w:val="00855D29"/>
    <w:rsid w:val="00856E36"/>
    <w:rsid w:val="00857652"/>
    <w:rsid w:val="00861A0B"/>
    <w:rsid w:val="00864F8B"/>
    <w:rsid w:val="00867029"/>
    <w:rsid w:val="008743FE"/>
    <w:rsid w:val="0087523E"/>
    <w:rsid w:val="00875604"/>
    <w:rsid w:val="00876BA5"/>
    <w:rsid w:val="0087763B"/>
    <w:rsid w:val="00877D4C"/>
    <w:rsid w:val="00880172"/>
    <w:rsid w:val="00885D8C"/>
    <w:rsid w:val="00890AC4"/>
    <w:rsid w:val="00893A9B"/>
    <w:rsid w:val="00895D9C"/>
    <w:rsid w:val="00896356"/>
    <w:rsid w:val="00897B3F"/>
    <w:rsid w:val="008A3734"/>
    <w:rsid w:val="008A6EBB"/>
    <w:rsid w:val="008B4538"/>
    <w:rsid w:val="008C00DF"/>
    <w:rsid w:val="008C123F"/>
    <w:rsid w:val="008C2C7E"/>
    <w:rsid w:val="008C2F59"/>
    <w:rsid w:val="008C3F24"/>
    <w:rsid w:val="008C41C8"/>
    <w:rsid w:val="008C4531"/>
    <w:rsid w:val="008C5E8E"/>
    <w:rsid w:val="008C6C0F"/>
    <w:rsid w:val="008C7A9C"/>
    <w:rsid w:val="008D290D"/>
    <w:rsid w:val="008D3007"/>
    <w:rsid w:val="008D335F"/>
    <w:rsid w:val="008D5F10"/>
    <w:rsid w:val="008D6D39"/>
    <w:rsid w:val="008E5129"/>
    <w:rsid w:val="008E5AAE"/>
    <w:rsid w:val="008E6479"/>
    <w:rsid w:val="008F16CF"/>
    <w:rsid w:val="008F2F8E"/>
    <w:rsid w:val="008F3C12"/>
    <w:rsid w:val="00901DD1"/>
    <w:rsid w:val="00902115"/>
    <w:rsid w:val="00905506"/>
    <w:rsid w:val="0091147C"/>
    <w:rsid w:val="00913D41"/>
    <w:rsid w:val="009140E1"/>
    <w:rsid w:val="00916939"/>
    <w:rsid w:val="009301C8"/>
    <w:rsid w:val="00932276"/>
    <w:rsid w:val="00934BA4"/>
    <w:rsid w:val="00936AB0"/>
    <w:rsid w:val="0094061F"/>
    <w:rsid w:val="00941670"/>
    <w:rsid w:val="00942594"/>
    <w:rsid w:val="00942691"/>
    <w:rsid w:val="009452F9"/>
    <w:rsid w:val="00946394"/>
    <w:rsid w:val="009531B7"/>
    <w:rsid w:val="00953574"/>
    <w:rsid w:val="009556AA"/>
    <w:rsid w:val="0095661C"/>
    <w:rsid w:val="00956F3D"/>
    <w:rsid w:val="009609D4"/>
    <w:rsid w:val="00965B3B"/>
    <w:rsid w:val="00967CEE"/>
    <w:rsid w:val="00970FA9"/>
    <w:rsid w:val="00971E63"/>
    <w:rsid w:val="00973E92"/>
    <w:rsid w:val="00974BB9"/>
    <w:rsid w:val="009761AB"/>
    <w:rsid w:val="00976B11"/>
    <w:rsid w:val="00981090"/>
    <w:rsid w:val="00991949"/>
    <w:rsid w:val="00991AAD"/>
    <w:rsid w:val="00993E6C"/>
    <w:rsid w:val="00997A3A"/>
    <w:rsid w:val="009A32C8"/>
    <w:rsid w:val="009A5B7A"/>
    <w:rsid w:val="009A71A1"/>
    <w:rsid w:val="009A7EA1"/>
    <w:rsid w:val="009B221E"/>
    <w:rsid w:val="009B2E58"/>
    <w:rsid w:val="009B45A8"/>
    <w:rsid w:val="009B4E45"/>
    <w:rsid w:val="009B4E59"/>
    <w:rsid w:val="009C0F8D"/>
    <w:rsid w:val="009C31E9"/>
    <w:rsid w:val="009C6656"/>
    <w:rsid w:val="009C6D70"/>
    <w:rsid w:val="009D1AB4"/>
    <w:rsid w:val="009D43B6"/>
    <w:rsid w:val="009D646B"/>
    <w:rsid w:val="009D71BB"/>
    <w:rsid w:val="009E72C9"/>
    <w:rsid w:val="009F049F"/>
    <w:rsid w:val="009F1309"/>
    <w:rsid w:val="009F3C23"/>
    <w:rsid w:val="009F426C"/>
    <w:rsid w:val="009F5B6D"/>
    <w:rsid w:val="009F7A84"/>
    <w:rsid w:val="00A004AB"/>
    <w:rsid w:val="00A00D0D"/>
    <w:rsid w:val="00A018BA"/>
    <w:rsid w:val="00A01CF4"/>
    <w:rsid w:val="00A02593"/>
    <w:rsid w:val="00A027DF"/>
    <w:rsid w:val="00A04CBC"/>
    <w:rsid w:val="00A07025"/>
    <w:rsid w:val="00A11277"/>
    <w:rsid w:val="00A1220A"/>
    <w:rsid w:val="00A122DE"/>
    <w:rsid w:val="00A12CBE"/>
    <w:rsid w:val="00A13C8D"/>
    <w:rsid w:val="00A14F87"/>
    <w:rsid w:val="00A159EB"/>
    <w:rsid w:val="00A21284"/>
    <w:rsid w:val="00A213AB"/>
    <w:rsid w:val="00A2214F"/>
    <w:rsid w:val="00A267C6"/>
    <w:rsid w:val="00A268EF"/>
    <w:rsid w:val="00A3007A"/>
    <w:rsid w:val="00A37ECF"/>
    <w:rsid w:val="00A410AF"/>
    <w:rsid w:val="00A42571"/>
    <w:rsid w:val="00A45833"/>
    <w:rsid w:val="00A50CE4"/>
    <w:rsid w:val="00A543B2"/>
    <w:rsid w:val="00A54819"/>
    <w:rsid w:val="00A54E51"/>
    <w:rsid w:val="00A55982"/>
    <w:rsid w:val="00A55B02"/>
    <w:rsid w:val="00A55EAE"/>
    <w:rsid w:val="00A57299"/>
    <w:rsid w:val="00A60419"/>
    <w:rsid w:val="00A61C94"/>
    <w:rsid w:val="00A62027"/>
    <w:rsid w:val="00A62C66"/>
    <w:rsid w:val="00A641AD"/>
    <w:rsid w:val="00A6724B"/>
    <w:rsid w:val="00A67B30"/>
    <w:rsid w:val="00A67CA9"/>
    <w:rsid w:val="00A711D6"/>
    <w:rsid w:val="00A71C2F"/>
    <w:rsid w:val="00A73A4B"/>
    <w:rsid w:val="00A75C13"/>
    <w:rsid w:val="00A76D77"/>
    <w:rsid w:val="00A8227F"/>
    <w:rsid w:val="00A8278E"/>
    <w:rsid w:val="00A86ACD"/>
    <w:rsid w:val="00A86EBB"/>
    <w:rsid w:val="00A94EAD"/>
    <w:rsid w:val="00A961BB"/>
    <w:rsid w:val="00A976BF"/>
    <w:rsid w:val="00AA0A8F"/>
    <w:rsid w:val="00AB1F17"/>
    <w:rsid w:val="00AB2B65"/>
    <w:rsid w:val="00AB7D42"/>
    <w:rsid w:val="00AC1106"/>
    <w:rsid w:val="00AC4048"/>
    <w:rsid w:val="00AC5044"/>
    <w:rsid w:val="00AC7B72"/>
    <w:rsid w:val="00AD1715"/>
    <w:rsid w:val="00AD2999"/>
    <w:rsid w:val="00AD3E45"/>
    <w:rsid w:val="00AD5F23"/>
    <w:rsid w:val="00AE2F1D"/>
    <w:rsid w:val="00AF3B3F"/>
    <w:rsid w:val="00AF419F"/>
    <w:rsid w:val="00AF4831"/>
    <w:rsid w:val="00AF6E7D"/>
    <w:rsid w:val="00B00E50"/>
    <w:rsid w:val="00B0182C"/>
    <w:rsid w:val="00B04676"/>
    <w:rsid w:val="00B05493"/>
    <w:rsid w:val="00B062CD"/>
    <w:rsid w:val="00B14077"/>
    <w:rsid w:val="00B20BF7"/>
    <w:rsid w:val="00B255E2"/>
    <w:rsid w:val="00B25E79"/>
    <w:rsid w:val="00B27EE2"/>
    <w:rsid w:val="00B31BC0"/>
    <w:rsid w:val="00B32762"/>
    <w:rsid w:val="00B33A21"/>
    <w:rsid w:val="00B36C95"/>
    <w:rsid w:val="00B379F7"/>
    <w:rsid w:val="00B41049"/>
    <w:rsid w:val="00B4415B"/>
    <w:rsid w:val="00B45555"/>
    <w:rsid w:val="00B45D76"/>
    <w:rsid w:val="00B4636C"/>
    <w:rsid w:val="00B50BB7"/>
    <w:rsid w:val="00B510ED"/>
    <w:rsid w:val="00B57436"/>
    <w:rsid w:val="00B57750"/>
    <w:rsid w:val="00B57E60"/>
    <w:rsid w:val="00B62480"/>
    <w:rsid w:val="00B66A9A"/>
    <w:rsid w:val="00B6731D"/>
    <w:rsid w:val="00B72D96"/>
    <w:rsid w:val="00B752FD"/>
    <w:rsid w:val="00B80E0A"/>
    <w:rsid w:val="00B81575"/>
    <w:rsid w:val="00B83A1D"/>
    <w:rsid w:val="00B8741C"/>
    <w:rsid w:val="00B879E9"/>
    <w:rsid w:val="00B90249"/>
    <w:rsid w:val="00B9050E"/>
    <w:rsid w:val="00B910B1"/>
    <w:rsid w:val="00B9574A"/>
    <w:rsid w:val="00B97F2B"/>
    <w:rsid w:val="00BA04D4"/>
    <w:rsid w:val="00BA2130"/>
    <w:rsid w:val="00BA588A"/>
    <w:rsid w:val="00BA7F58"/>
    <w:rsid w:val="00BB55C4"/>
    <w:rsid w:val="00BB5C1E"/>
    <w:rsid w:val="00BB67A4"/>
    <w:rsid w:val="00BB6F63"/>
    <w:rsid w:val="00BB718A"/>
    <w:rsid w:val="00BB71D7"/>
    <w:rsid w:val="00BC061A"/>
    <w:rsid w:val="00BC0AE1"/>
    <w:rsid w:val="00BC0B27"/>
    <w:rsid w:val="00BC1289"/>
    <w:rsid w:val="00BC2AF4"/>
    <w:rsid w:val="00BD0367"/>
    <w:rsid w:val="00BD03CA"/>
    <w:rsid w:val="00BD3A19"/>
    <w:rsid w:val="00BD53B0"/>
    <w:rsid w:val="00BD7195"/>
    <w:rsid w:val="00BE074C"/>
    <w:rsid w:val="00BE21FD"/>
    <w:rsid w:val="00BE72CA"/>
    <w:rsid w:val="00BF05E2"/>
    <w:rsid w:val="00BF0729"/>
    <w:rsid w:val="00BF08B9"/>
    <w:rsid w:val="00BF1B62"/>
    <w:rsid w:val="00BF1BC0"/>
    <w:rsid w:val="00BF258D"/>
    <w:rsid w:val="00BF40AD"/>
    <w:rsid w:val="00BF4193"/>
    <w:rsid w:val="00C00D02"/>
    <w:rsid w:val="00C0155D"/>
    <w:rsid w:val="00C03FB5"/>
    <w:rsid w:val="00C04D42"/>
    <w:rsid w:val="00C069C0"/>
    <w:rsid w:val="00C116A2"/>
    <w:rsid w:val="00C12381"/>
    <w:rsid w:val="00C12E02"/>
    <w:rsid w:val="00C143F0"/>
    <w:rsid w:val="00C14510"/>
    <w:rsid w:val="00C14F64"/>
    <w:rsid w:val="00C234FC"/>
    <w:rsid w:val="00C23BDF"/>
    <w:rsid w:val="00C24B7E"/>
    <w:rsid w:val="00C308A7"/>
    <w:rsid w:val="00C33865"/>
    <w:rsid w:val="00C3465A"/>
    <w:rsid w:val="00C35DDF"/>
    <w:rsid w:val="00C3771A"/>
    <w:rsid w:val="00C37C71"/>
    <w:rsid w:val="00C416EE"/>
    <w:rsid w:val="00C422C3"/>
    <w:rsid w:val="00C428DB"/>
    <w:rsid w:val="00C434B1"/>
    <w:rsid w:val="00C436EF"/>
    <w:rsid w:val="00C4374B"/>
    <w:rsid w:val="00C451EF"/>
    <w:rsid w:val="00C51D97"/>
    <w:rsid w:val="00C53478"/>
    <w:rsid w:val="00C56287"/>
    <w:rsid w:val="00C628F8"/>
    <w:rsid w:val="00C64AF7"/>
    <w:rsid w:val="00C711BE"/>
    <w:rsid w:val="00C717C4"/>
    <w:rsid w:val="00C72434"/>
    <w:rsid w:val="00C7410D"/>
    <w:rsid w:val="00C751F6"/>
    <w:rsid w:val="00C77D3F"/>
    <w:rsid w:val="00C802D0"/>
    <w:rsid w:val="00C81601"/>
    <w:rsid w:val="00C818B7"/>
    <w:rsid w:val="00C8327F"/>
    <w:rsid w:val="00C8641E"/>
    <w:rsid w:val="00C86CBD"/>
    <w:rsid w:val="00C90EB0"/>
    <w:rsid w:val="00C9361D"/>
    <w:rsid w:val="00C943CD"/>
    <w:rsid w:val="00C945F6"/>
    <w:rsid w:val="00CA2EB4"/>
    <w:rsid w:val="00CA37A1"/>
    <w:rsid w:val="00CA3F74"/>
    <w:rsid w:val="00CA518E"/>
    <w:rsid w:val="00CA596F"/>
    <w:rsid w:val="00CA6B1E"/>
    <w:rsid w:val="00CA791A"/>
    <w:rsid w:val="00CB0472"/>
    <w:rsid w:val="00CB2AFA"/>
    <w:rsid w:val="00CD1E58"/>
    <w:rsid w:val="00CD4951"/>
    <w:rsid w:val="00CE0358"/>
    <w:rsid w:val="00CE06BC"/>
    <w:rsid w:val="00CF316E"/>
    <w:rsid w:val="00CF43EB"/>
    <w:rsid w:val="00CF4453"/>
    <w:rsid w:val="00CF4A17"/>
    <w:rsid w:val="00D03446"/>
    <w:rsid w:val="00D057C9"/>
    <w:rsid w:val="00D06675"/>
    <w:rsid w:val="00D10AD6"/>
    <w:rsid w:val="00D13A99"/>
    <w:rsid w:val="00D14A64"/>
    <w:rsid w:val="00D160CE"/>
    <w:rsid w:val="00D20D59"/>
    <w:rsid w:val="00D21B3E"/>
    <w:rsid w:val="00D240D6"/>
    <w:rsid w:val="00D24513"/>
    <w:rsid w:val="00D25ADC"/>
    <w:rsid w:val="00D2713B"/>
    <w:rsid w:val="00D277A2"/>
    <w:rsid w:val="00D310FD"/>
    <w:rsid w:val="00D321FF"/>
    <w:rsid w:val="00D32775"/>
    <w:rsid w:val="00D37AAB"/>
    <w:rsid w:val="00D41B62"/>
    <w:rsid w:val="00D41FE2"/>
    <w:rsid w:val="00D4348D"/>
    <w:rsid w:val="00D44FEA"/>
    <w:rsid w:val="00D46207"/>
    <w:rsid w:val="00D524E5"/>
    <w:rsid w:val="00D5448F"/>
    <w:rsid w:val="00D56A45"/>
    <w:rsid w:val="00D60AB3"/>
    <w:rsid w:val="00D61A41"/>
    <w:rsid w:val="00D64F78"/>
    <w:rsid w:val="00D760B8"/>
    <w:rsid w:val="00D76276"/>
    <w:rsid w:val="00D767D9"/>
    <w:rsid w:val="00D828B0"/>
    <w:rsid w:val="00D86CC0"/>
    <w:rsid w:val="00D91675"/>
    <w:rsid w:val="00D92911"/>
    <w:rsid w:val="00D943A5"/>
    <w:rsid w:val="00D94AB5"/>
    <w:rsid w:val="00D9535F"/>
    <w:rsid w:val="00D9589D"/>
    <w:rsid w:val="00D97281"/>
    <w:rsid w:val="00D974D4"/>
    <w:rsid w:val="00DA2C30"/>
    <w:rsid w:val="00DA6997"/>
    <w:rsid w:val="00DB0BEB"/>
    <w:rsid w:val="00DB1C92"/>
    <w:rsid w:val="00DB3271"/>
    <w:rsid w:val="00DB40C0"/>
    <w:rsid w:val="00DB413F"/>
    <w:rsid w:val="00DB5762"/>
    <w:rsid w:val="00DB649F"/>
    <w:rsid w:val="00DD5526"/>
    <w:rsid w:val="00DD5AC1"/>
    <w:rsid w:val="00DE0A4B"/>
    <w:rsid w:val="00DE778F"/>
    <w:rsid w:val="00DE7B63"/>
    <w:rsid w:val="00DF0874"/>
    <w:rsid w:val="00DF3A65"/>
    <w:rsid w:val="00DF46BB"/>
    <w:rsid w:val="00DF49EA"/>
    <w:rsid w:val="00DF6847"/>
    <w:rsid w:val="00E00D2E"/>
    <w:rsid w:val="00E047F5"/>
    <w:rsid w:val="00E0484F"/>
    <w:rsid w:val="00E14AE6"/>
    <w:rsid w:val="00E15F54"/>
    <w:rsid w:val="00E17179"/>
    <w:rsid w:val="00E1769D"/>
    <w:rsid w:val="00E176AE"/>
    <w:rsid w:val="00E17E0C"/>
    <w:rsid w:val="00E27CB8"/>
    <w:rsid w:val="00E303C6"/>
    <w:rsid w:val="00E37B9F"/>
    <w:rsid w:val="00E440EC"/>
    <w:rsid w:val="00E473C8"/>
    <w:rsid w:val="00E479EE"/>
    <w:rsid w:val="00E51841"/>
    <w:rsid w:val="00E54805"/>
    <w:rsid w:val="00E56CE1"/>
    <w:rsid w:val="00E57535"/>
    <w:rsid w:val="00E61D1A"/>
    <w:rsid w:val="00E64912"/>
    <w:rsid w:val="00E672BF"/>
    <w:rsid w:val="00E705EB"/>
    <w:rsid w:val="00E72EA4"/>
    <w:rsid w:val="00E73FB4"/>
    <w:rsid w:val="00E74386"/>
    <w:rsid w:val="00E757C0"/>
    <w:rsid w:val="00E8137B"/>
    <w:rsid w:val="00E8280B"/>
    <w:rsid w:val="00E8403C"/>
    <w:rsid w:val="00E8708C"/>
    <w:rsid w:val="00E877B1"/>
    <w:rsid w:val="00EA137C"/>
    <w:rsid w:val="00EA37D9"/>
    <w:rsid w:val="00EA3F26"/>
    <w:rsid w:val="00EA5D70"/>
    <w:rsid w:val="00EA7B10"/>
    <w:rsid w:val="00EB0890"/>
    <w:rsid w:val="00EC0943"/>
    <w:rsid w:val="00EC2F8A"/>
    <w:rsid w:val="00EC4689"/>
    <w:rsid w:val="00EC558D"/>
    <w:rsid w:val="00EC578A"/>
    <w:rsid w:val="00ED081A"/>
    <w:rsid w:val="00ED14C2"/>
    <w:rsid w:val="00ED1C00"/>
    <w:rsid w:val="00ED1CA5"/>
    <w:rsid w:val="00ED7684"/>
    <w:rsid w:val="00EE6B65"/>
    <w:rsid w:val="00EE71A6"/>
    <w:rsid w:val="00EE74FF"/>
    <w:rsid w:val="00EF0608"/>
    <w:rsid w:val="00EF101C"/>
    <w:rsid w:val="00EF34FA"/>
    <w:rsid w:val="00EF4229"/>
    <w:rsid w:val="00EF5A26"/>
    <w:rsid w:val="00F015A5"/>
    <w:rsid w:val="00F01626"/>
    <w:rsid w:val="00F01B5D"/>
    <w:rsid w:val="00F04B84"/>
    <w:rsid w:val="00F05141"/>
    <w:rsid w:val="00F055BC"/>
    <w:rsid w:val="00F076AC"/>
    <w:rsid w:val="00F108F0"/>
    <w:rsid w:val="00F118A3"/>
    <w:rsid w:val="00F11AC3"/>
    <w:rsid w:val="00F11B69"/>
    <w:rsid w:val="00F138A6"/>
    <w:rsid w:val="00F142F4"/>
    <w:rsid w:val="00F165DE"/>
    <w:rsid w:val="00F17B3C"/>
    <w:rsid w:val="00F21C3A"/>
    <w:rsid w:val="00F21CE8"/>
    <w:rsid w:val="00F22323"/>
    <w:rsid w:val="00F2308B"/>
    <w:rsid w:val="00F233DC"/>
    <w:rsid w:val="00F24853"/>
    <w:rsid w:val="00F30180"/>
    <w:rsid w:val="00F35C94"/>
    <w:rsid w:val="00F363BF"/>
    <w:rsid w:val="00F41F0D"/>
    <w:rsid w:val="00F47890"/>
    <w:rsid w:val="00F503E3"/>
    <w:rsid w:val="00F51345"/>
    <w:rsid w:val="00F51568"/>
    <w:rsid w:val="00F51655"/>
    <w:rsid w:val="00F53945"/>
    <w:rsid w:val="00F5394A"/>
    <w:rsid w:val="00F543B6"/>
    <w:rsid w:val="00F55B1F"/>
    <w:rsid w:val="00F570DC"/>
    <w:rsid w:val="00F650D3"/>
    <w:rsid w:val="00F73AC8"/>
    <w:rsid w:val="00F7485D"/>
    <w:rsid w:val="00F74D2F"/>
    <w:rsid w:val="00F76012"/>
    <w:rsid w:val="00F7602B"/>
    <w:rsid w:val="00F778E8"/>
    <w:rsid w:val="00F823B3"/>
    <w:rsid w:val="00F82D34"/>
    <w:rsid w:val="00F83160"/>
    <w:rsid w:val="00F9001F"/>
    <w:rsid w:val="00F94AB9"/>
    <w:rsid w:val="00F9594A"/>
    <w:rsid w:val="00F966B8"/>
    <w:rsid w:val="00FA1502"/>
    <w:rsid w:val="00FA1DD8"/>
    <w:rsid w:val="00FA2A1A"/>
    <w:rsid w:val="00FA3EF8"/>
    <w:rsid w:val="00FB12C4"/>
    <w:rsid w:val="00FB3F46"/>
    <w:rsid w:val="00FB6CE2"/>
    <w:rsid w:val="00FC1AF9"/>
    <w:rsid w:val="00FC39F1"/>
    <w:rsid w:val="00FC4D58"/>
    <w:rsid w:val="00FC533E"/>
    <w:rsid w:val="00FC536F"/>
    <w:rsid w:val="00FC66F9"/>
    <w:rsid w:val="00FD38F5"/>
    <w:rsid w:val="00FD4290"/>
    <w:rsid w:val="00FD4A56"/>
    <w:rsid w:val="00FD7F25"/>
    <w:rsid w:val="00FE3FB3"/>
    <w:rsid w:val="00FE4ACE"/>
    <w:rsid w:val="00FE5079"/>
    <w:rsid w:val="00FE5B8F"/>
    <w:rsid w:val="00FF359E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D3E1220"/>
  <w15:docId w15:val="{F7F8D0BC-571F-4F48-AC23-F6FF0B87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F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10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574A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74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AC1106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wTable20Contents">
    <w:name w:val="wTable_20_Contents"/>
    <w:basedOn w:val="Normal"/>
    <w:rsid w:val="00C628F8"/>
    <w:rPr>
      <w:kern w:val="2"/>
      <w:lang w:val="es-ES"/>
    </w:r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467B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03C4-A534-461F-83B4-864990C6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53</Pages>
  <Words>17305</Words>
  <Characters>95180</Characters>
  <Application>Microsoft Office Word</Application>
  <DocSecurity>0</DocSecurity>
  <Lines>793</Lines>
  <Paragraphs>224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14</cp:revision>
  <dcterms:created xsi:type="dcterms:W3CDTF">2022-10-13T18:14:00Z</dcterms:created>
  <dcterms:modified xsi:type="dcterms:W3CDTF">2025-01-11T14:26:00Z</dcterms:modified>
</cp:coreProperties>
</file>