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8E01F" w14:textId="77777777" w:rsidR="00FB6CE2" w:rsidRDefault="00FB6CE2" w:rsidP="00FB6CE2">
      <w:pPr>
        <w:tabs>
          <w:tab w:val="left" w:pos="8505"/>
        </w:tabs>
      </w:pPr>
    </w:p>
    <w:p w14:paraId="362AE027" w14:textId="77777777" w:rsidR="00FB6CE2" w:rsidRDefault="00FB6CE2" w:rsidP="00FB6CE2">
      <w:pPr>
        <w:rPr>
          <w:b/>
          <w:bCs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4D896E" wp14:editId="40E5F6DB">
                <wp:simplePos x="0" y="0"/>
                <wp:positionH relativeFrom="column">
                  <wp:posOffset>-14605</wp:posOffset>
                </wp:positionH>
                <wp:positionV relativeFrom="paragraph">
                  <wp:posOffset>117313</wp:posOffset>
                </wp:positionV>
                <wp:extent cx="6637020" cy="2375065"/>
                <wp:effectExtent l="0" t="0" r="0" b="6350"/>
                <wp:wrapNone/>
                <wp:docPr id="1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237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56D9D6" w14:textId="77777777" w:rsidR="00294769" w:rsidRDefault="00294769" w:rsidP="00FB6CE2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000000" w:themeColor="text1"/>
                                <w:kern w:val="2"/>
                                <w:sz w:val="96"/>
                                <w:szCs w:val="110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31849B" w:themeColor="accent5" w:themeShade="BF"/>
                                <w:kern w:val="2"/>
                                <w:sz w:val="96"/>
                                <w:szCs w:val="110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LUDIMÁTIC</w:t>
                            </w: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000000" w:themeColor="text1"/>
                                <w:kern w:val="2"/>
                                <w:sz w:val="96"/>
                                <w:szCs w:val="110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9EFDE7B" w14:textId="77777777" w:rsidR="00294769" w:rsidRPr="003B0244" w:rsidRDefault="00294769" w:rsidP="00FB6CE2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E36C0A" w:themeColor="accent6" w:themeShade="BF"/>
                                <w:kern w:val="2"/>
                                <w:sz w:val="96"/>
                                <w:szCs w:val="110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E36C0A" w:themeColor="accent6" w:themeShade="BF"/>
                                <w:kern w:val="2"/>
                                <w:sz w:val="96"/>
                                <w:szCs w:val="110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MAGI PALABRAS</w:t>
                            </w:r>
                          </w:p>
                          <w:p w14:paraId="5236D233" w14:textId="77777777" w:rsidR="00294769" w:rsidRPr="003B0244" w:rsidRDefault="00294769" w:rsidP="00FB6CE2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76923C" w:themeColor="accent3" w:themeShade="BF"/>
                                <w:kern w:val="2"/>
                                <w:sz w:val="46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76923C" w:themeColor="accent3" w:themeShade="BF"/>
                                <w:kern w:val="2"/>
                                <w:sz w:val="46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CIENCIAS NATURALES - </w:t>
                            </w: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31849B" w:themeColor="accent5" w:themeShade="BF"/>
                                <w:kern w:val="2"/>
                                <w:sz w:val="46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CIENCIAS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D896E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-1.15pt;margin-top:9.25pt;width:522.6pt;height:18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" filled="f" stroked="f">
                <v:textbox>
                  <w:txbxContent>
                    <w:p w14:paraId="6756D9D6" w14:textId="77777777" w:rsidR="00294769" w:rsidRDefault="00294769" w:rsidP="00FB6CE2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000000" w:themeColor="text1"/>
                          <w:kern w:val="2"/>
                          <w:sz w:val="96"/>
                          <w:szCs w:val="110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31849B" w:themeColor="accent5" w:themeShade="BF"/>
                          <w:kern w:val="2"/>
                          <w:sz w:val="96"/>
                          <w:szCs w:val="110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LUDIMÁTIC</w:t>
                      </w: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000000" w:themeColor="text1"/>
                          <w:kern w:val="2"/>
                          <w:sz w:val="96"/>
                          <w:szCs w:val="110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9EFDE7B" w14:textId="77777777" w:rsidR="00294769" w:rsidRPr="003B0244" w:rsidRDefault="00294769" w:rsidP="00FB6CE2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E36C0A" w:themeColor="accent6" w:themeShade="BF"/>
                          <w:kern w:val="2"/>
                          <w:sz w:val="96"/>
                          <w:szCs w:val="110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E36C0A" w:themeColor="accent6" w:themeShade="BF"/>
                          <w:kern w:val="2"/>
                          <w:sz w:val="96"/>
                          <w:szCs w:val="110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MAGI PALABRAS</w:t>
                      </w:r>
                    </w:p>
                    <w:p w14:paraId="5236D233" w14:textId="77777777" w:rsidR="00294769" w:rsidRPr="003B0244" w:rsidRDefault="00294769" w:rsidP="00FB6CE2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76923C" w:themeColor="accent3" w:themeShade="BF"/>
                          <w:kern w:val="2"/>
                          <w:sz w:val="46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76923C" w:themeColor="accent3" w:themeShade="BF"/>
                          <w:kern w:val="2"/>
                          <w:sz w:val="46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CIENCIAS NATURALES - </w:t>
                      </w: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31849B" w:themeColor="accent5" w:themeShade="BF"/>
                          <w:kern w:val="2"/>
                          <w:sz w:val="46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CIENCIAS SOCIALES</w:t>
                      </w:r>
                    </w:p>
                  </w:txbxContent>
                </v:textbox>
              </v:shape>
            </w:pict>
          </mc:Fallback>
        </mc:AlternateContent>
      </w:r>
    </w:p>
    <w:p w14:paraId="25E5F84F" w14:textId="77777777" w:rsidR="00FB6CE2" w:rsidRDefault="00FB6CE2" w:rsidP="00FB6CE2">
      <w:pPr>
        <w:rPr>
          <w:b/>
          <w:bCs/>
        </w:rPr>
      </w:pPr>
    </w:p>
    <w:p w14:paraId="0273B4C3" w14:textId="77777777" w:rsidR="00FB6CE2" w:rsidRDefault="00FB6CE2" w:rsidP="00FB6CE2"/>
    <w:p w14:paraId="2BEA49F3" w14:textId="77777777" w:rsidR="00FB6CE2" w:rsidRDefault="00FB6CE2" w:rsidP="00FB6CE2">
      <w:pPr>
        <w:rPr>
          <w:rFonts w:cs="Times New Roman"/>
          <w:b/>
          <w:u w:val="single"/>
        </w:rPr>
      </w:pPr>
    </w:p>
    <w:p w14:paraId="5623B017" w14:textId="77777777" w:rsidR="00FB6CE2" w:rsidRDefault="00FB6CE2" w:rsidP="00FB6CE2">
      <w:pPr>
        <w:rPr>
          <w:rFonts w:cs="Times New Roman"/>
          <w:b/>
          <w:u w:val="single"/>
        </w:rPr>
      </w:pPr>
    </w:p>
    <w:p w14:paraId="322757C5" w14:textId="77777777" w:rsidR="00FB6CE2" w:rsidRDefault="00FB6CE2" w:rsidP="00FB6CE2">
      <w:pPr>
        <w:rPr>
          <w:rFonts w:cs="Times New Roman"/>
          <w:b/>
          <w:u w:val="single"/>
        </w:rPr>
      </w:pPr>
    </w:p>
    <w:p w14:paraId="2A5EEC3F" w14:textId="77777777" w:rsidR="00FB6CE2" w:rsidRDefault="00FB6CE2" w:rsidP="00FB6CE2">
      <w:pPr>
        <w:rPr>
          <w:rFonts w:cs="Times New Roman"/>
          <w:b/>
          <w:u w:val="single"/>
        </w:rPr>
      </w:pPr>
    </w:p>
    <w:p w14:paraId="1699F1E6" w14:textId="77777777" w:rsidR="00FB6CE2" w:rsidRDefault="00FB6CE2" w:rsidP="00FB6CE2">
      <w:pPr>
        <w:rPr>
          <w:rFonts w:cs="Times New Roman"/>
          <w:b/>
          <w:u w:val="single"/>
        </w:rPr>
      </w:pPr>
    </w:p>
    <w:p w14:paraId="2AE1C332" w14:textId="77777777" w:rsidR="00FB6CE2" w:rsidRDefault="00FB6CE2" w:rsidP="00FB6CE2">
      <w:pPr>
        <w:rPr>
          <w:rFonts w:cs="Times New Roman"/>
          <w:b/>
          <w:u w:val="single"/>
        </w:rPr>
      </w:pPr>
    </w:p>
    <w:p w14:paraId="320A294F" w14:textId="77777777" w:rsidR="00FB6CE2" w:rsidRDefault="00FB6CE2" w:rsidP="00FB6CE2">
      <w:pPr>
        <w:rPr>
          <w:rFonts w:cs="Times New Roman"/>
          <w:b/>
          <w:u w:val="single"/>
        </w:rPr>
      </w:pPr>
    </w:p>
    <w:p w14:paraId="4ADF94DD" w14:textId="77777777" w:rsidR="00FB6CE2" w:rsidRDefault="00FB6CE2" w:rsidP="00FB6CE2">
      <w:pPr>
        <w:rPr>
          <w:rFonts w:cs="Times New Roman"/>
          <w:b/>
          <w:u w:val="single"/>
        </w:rPr>
      </w:pPr>
    </w:p>
    <w:p w14:paraId="7E5EC1F7" w14:textId="68C90738" w:rsidR="00FB6CE2" w:rsidRDefault="00FB6CE2" w:rsidP="00FB6CE2">
      <w:pPr>
        <w:rPr>
          <w:rFonts w:cs="Times New Roman"/>
          <w:b/>
          <w:u w:val="single"/>
        </w:rPr>
      </w:pPr>
    </w:p>
    <w:p w14:paraId="14441F36" w14:textId="61C1C197" w:rsidR="00FB6CE2" w:rsidRDefault="00DC0F06" w:rsidP="00FB6CE2">
      <w:pPr>
        <w:rPr>
          <w:rFonts w:cs="Times New Roman"/>
          <w:b/>
          <w:u w:val="single"/>
        </w:rPr>
      </w:pPr>
      <w:r>
        <w:rPr>
          <w:noProof/>
          <w:kern w:val="2"/>
          <w:lang w:eastAsia="es-BO" w:bidi="ar-SA"/>
        </w:rPr>
        <w:drawing>
          <wp:anchor distT="0" distB="0" distL="114300" distR="114300" simplePos="0" relativeHeight="251655680" behindDoc="1" locked="0" layoutInCell="1" allowOverlap="1" wp14:anchorId="66CB31F1" wp14:editId="5D6178CD">
            <wp:simplePos x="0" y="0"/>
            <wp:positionH relativeFrom="column">
              <wp:posOffset>-34290</wp:posOffset>
            </wp:positionH>
            <wp:positionV relativeFrom="paragraph">
              <wp:posOffset>143510</wp:posOffset>
            </wp:positionV>
            <wp:extent cx="1892935" cy="2239645"/>
            <wp:effectExtent l="0" t="0" r="0" b="8255"/>
            <wp:wrapTight wrapText="bothSides">
              <wp:wrapPolygon edited="0">
                <wp:start x="8260" y="0"/>
                <wp:lineTo x="6521" y="735"/>
                <wp:lineTo x="4782" y="2205"/>
                <wp:lineTo x="4782" y="3123"/>
                <wp:lineTo x="3261" y="6063"/>
                <wp:lineTo x="2391" y="6982"/>
                <wp:lineTo x="1087" y="8819"/>
                <wp:lineTo x="0" y="11391"/>
                <wp:lineTo x="0" y="13045"/>
                <wp:lineTo x="870" y="14882"/>
                <wp:lineTo x="0" y="17638"/>
                <wp:lineTo x="0" y="20394"/>
                <wp:lineTo x="15869" y="21312"/>
                <wp:lineTo x="16086" y="21496"/>
                <wp:lineTo x="17173" y="21496"/>
                <wp:lineTo x="18694" y="20945"/>
                <wp:lineTo x="18912" y="20761"/>
                <wp:lineTo x="20651" y="17821"/>
                <wp:lineTo x="21303" y="14882"/>
                <wp:lineTo x="19564" y="11942"/>
                <wp:lineTo x="19781" y="9003"/>
                <wp:lineTo x="17173" y="6063"/>
                <wp:lineTo x="14129" y="3123"/>
                <wp:lineTo x="14347" y="2205"/>
                <wp:lineTo x="12390" y="551"/>
                <wp:lineTo x="10869" y="0"/>
                <wp:lineTo x="8260" y="0"/>
              </wp:wrapPolygon>
            </wp:wrapTight>
            <wp:docPr id="11" name="Imagen 11" descr="j023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j02321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223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E2579" w14:textId="6B316A23" w:rsidR="00FB6CE2" w:rsidRDefault="00FB6CE2" w:rsidP="00FB6CE2">
      <w:pPr>
        <w:rPr>
          <w:rFonts w:cs="Times New Roman"/>
          <w:b/>
          <w:u w:val="single"/>
        </w:rPr>
      </w:pPr>
    </w:p>
    <w:p w14:paraId="60A0580A" w14:textId="2DA8B0DF" w:rsidR="00FB6CE2" w:rsidRDefault="009F426C" w:rsidP="00FB6CE2">
      <w:pPr>
        <w:rPr>
          <w:rFonts w:cs="Times New Roman"/>
          <w:b/>
          <w:u w:val="single"/>
        </w:rPr>
      </w:pPr>
      <w:r>
        <w:rPr>
          <w:noProof/>
          <w:kern w:val="2"/>
          <w:lang w:eastAsia="es-BO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9297B5" wp14:editId="2CB0CF46">
                <wp:simplePos x="0" y="0"/>
                <wp:positionH relativeFrom="column">
                  <wp:posOffset>1483284</wp:posOffset>
                </wp:positionH>
                <wp:positionV relativeFrom="paragraph">
                  <wp:posOffset>179843</wp:posOffset>
                </wp:positionV>
                <wp:extent cx="5221996" cy="4292600"/>
                <wp:effectExtent l="0" t="0" r="17145" b="12700"/>
                <wp:wrapNone/>
                <wp:docPr id="2" name="Pergamino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1996" cy="429260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0676A" w14:textId="08CD38B4" w:rsidR="00294769" w:rsidRPr="00041F0A" w:rsidRDefault="00294769" w:rsidP="00FB6CE2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 w:rsidRPr="00041F0A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DIRECTOR:</w:t>
                            </w:r>
                          </w:p>
                          <w:p w14:paraId="5D5C2792" w14:textId="209D3D7D" w:rsidR="00294769" w:rsidRPr="00041F0A" w:rsidRDefault="00294769" w:rsidP="00FB6CE2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DOCENTE</w:t>
                            </w:r>
                            <w:r w:rsidRPr="00041F0A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:</w:t>
                            </w:r>
                          </w:p>
                          <w:p w14:paraId="3366F29E" w14:textId="77777777" w:rsidR="00294769" w:rsidRDefault="00294769" w:rsidP="00FB6CE2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</w:p>
                          <w:p w14:paraId="0F76646E" w14:textId="77777777" w:rsidR="00294769" w:rsidRDefault="00294769" w:rsidP="00FB6CE2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UNIDAD</w:t>
                            </w:r>
                          </w:p>
                          <w:p w14:paraId="4BF778F2" w14:textId="77777777" w:rsidR="00294769" w:rsidRDefault="00294769" w:rsidP="00FB6CE2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EDUCATIVA:</w:t>
                            </w:r>
                          </w:p>
                          <w:p w14:paraId="6FE7C376" w14:textId="77777777" w:rsidR="00294769" w:rsidRDefault="00294769" w:rsidP="00FB6CE2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</w:p>
                          <w:p w14:paraId="2942871F" w14:textId="734C5A2D" w:rsidR="00294769" w:rsidRPr="00041F0A" w:rsidRDefault="00294769" w:rsidP="00FB6CE2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GRADO: 2DO.</w:t>
                            </w:r>
                          </w:p>
                          <w:p w14:paraId="78467079" w14:textId="1566BDF2" w:rsidR="00294769" w:rsidRPr="00041F0A" w:rsidRDefault="00294769" w:rsidP="00FB6CE2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NIVEL: PRIMARIA</w:t>
                            </w:r>
                          </w:p>
                          <w:p w14:paraId="4155C559" w14:textId="6F4B2454" w:rsidR="00294769" w:rsidRPr="00041F0A" w:rsidRDefault="00294769" w:rsidP="00FB6CE2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MATERIA:</w:t>
                            </w:r>
                            <w:r w:rsidRPr="00041F0A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 xml:space="preserve">      </w:t>
                            </w:r>
                          </w:p>
                          <w:p w14:paraId="1280B6AF" w14:textId="77777777" w:rsidR="00294769" w:rsidRDefault="00294769" w:rsidP="00FB6CE2">
                            <w:pPr>
                              <w:ind w:firstLine="708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EED18C2" w14:textId="77777777" w:rsidR="00294769" w:rsidRDefault="00294769" w:rsidP="00FB6CE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297B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3" o:spid="_x0000_s1027" type="#_x0000_t97" style="position:absolute;margin-left:116.8pt;margin-top:14.15pt;width:411.2pt;height:33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" fillcolor="white [3201]" strokecolor="#4bacc6 [3208]" strokeweight="2pt">
                <v:textbox>
                  <w:txbxContent>
                    <w:p w14:paraId="3110676A" w14:textId="08CD38B4" w:rsidR="00294769" w:rsidRPr="00041F0A" w:rsidRDefault="00294769" w:rsidP="00FB6CE2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 w:rsidRPr="00041F0A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DIRECTOR:</w:t>
                      </w:r>
                    </w:p>
                    <w:p w14:paraId="5D5C2792" w14:textId="209D3D7D" w:rsidR="00294769" w:rsidRPr="00041F0A" w:rsidRDefault="00294769" w:rsidP="00FB6CE2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DOCENTE</w:t>
                      </w:r>
                      <w:r w:rsidRPr="00041F0A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:</w:t>
                      </w:r>
                    </w:p>
                    <w:p w14:paraId="3366F29E" w14:textId="77777777" w:rsidR="00294769" w:rsidRDefault="00294769" w:rsidP="00FB6CE2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</w:p>
                    <w:p w14:paraId="0F76646E" w14:textId="77777777" w:rsidR="00294769" w:rsidRDefault="00294769" w:rsidP="00FB6CE2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UNIDAD</w:t>
                      </w:r>
                    </w:p>
                    <w:p w14:paraId="4BF778F2" w14:textId="77777777" w:rsidR="00294769" w:rsidRDefault="00294769" w:rsidP="00FB6CE2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EDUCATIVA:</w:t>
                      </w:r>
                    </w:p>
                    <w:p w14:paraId="6FE7C376" w14:textId="77777777" w:rsidR="00294769" w:rsidRDefault="00294769" w:rsidP="00FB6CE2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</w:p>
                    <w:p w14:paraId="2942871F" w14:textId="734C5A2D" w:rsidR="00294769" w:rsidRPr="00041F0A" w:rsidRDefault="00294769" w:rsidP="00FB6CE2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GRADO: 2DO.</w:t>
                      </w:r>
                    </w:p>
                    <w:p w14:paraId="78467079" w14:textId="1566BDF2" w:rsidR="00294769" w:rsidRPr="00041F0A" w:rsidRDefault="00294769" w:rsidP="00FB6CE2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NIVEL: PRIMARIA</w:t>
                      </w:r>
                    </w:p>
                    <w:p w14:paraId="4155C559" w14:textId="6F4B2454" w:rsidR="00294769" w:rsidRPr="00041F0A" w:rsidRDefault="00294769" w:rsidP="00FB6CE2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MATERIA:</w:t>
                      </w:r>
                      <w:r w:rsidRPr="00041F0A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 xml:space="preserve">      </w:t>
                      </w:r>
                    </w:p>
                    <w:p w14:paraId="1280B6AF" w14:textId="77777777" w:rsidR="00294769" w:rsidRDefault="00294769" w:rsidP="00FB6CE2">
                      <w:pPr>
                        <w:ind w:firstLine="708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EED18C2" w14:textId="77777777" w:rsidR="00294769" w:rsidRDefault="00294769" w:rsidP="00FB6CE2">
                      <w:pPr>
                        <w:jc w:val="center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B6CE2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289542" wp14:editId="0D649332">
                <wp:simplePos x="0" y="0"/>
                <wp:positionH relativeFrom="column">
                  <wp:posOffset>2188363</wp:posOffset>
                </wp:positionH>
                <wp:positionV relativeFrom="paragraph">
                  <wp:posOffset>80691</wp:posOffset>
                </wp:positionV>
                <wp:extent cx="4924425" cy="749147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749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FEDA57" w14:textId="77777777" w:rsidR="00294769" w:rsidRPr="009F426C" w:rsidRDefault="00294769" w:rsidP="009F426C">
                            <w:pPr>
                              <w:pStyle w:val="Ttulo1"/>
                              <w:jc w:val="center"/>
                              <w:rPr>
                                <w:rFonts w:ascii="Adobe Caslon Pro Bold" w:hAnsi="Adobe Caslon Pro Bold"/>
                                <w:b w:val="0"/>
                                <w:color w:val="E36C0A" w:themeColor="accent6" w:themeShade="BF"/>
                                <w:sz w:val="56"/>
                                <w:szCs w:val="56"/>
                                <w:vertAlign w:val="superscript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426C">
                              <w:rPr>
                                <w:rFonts w:ascii="Adobe Caslon Pro Bold" w:hAnsi="Adobe Caslon Pro Bold"/>
                                <w:b w:val="0"/>
                                <w:color w:val="E36C0A" w:themeColor="accent6" w:themeShade="BF"/>
                                <w:sz w:val="56"/>
                                <w:szCs w:val="56"/>
                                <w:vertAlign w:val="superscript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PLAN DE DESARROLLO CURRICULAR </w:t>
                            </w:r>
                          </w:p>
                          <w:p w14:paraId="1C2ACD3D" w14:textId="49CFD377" w:rsidR="00294769" w:rsidRPr="00DC5290" w:rsidRDefault="00294769" w:rsidP="00FB6CE2">
                            <w:pPr>
                              <w:pStyle w:val="Ttulo1"/>
                              <w:jc w:val="center"/>
                              <w:rPr>
                                <w:rFonts w:ascii="Adobe Caslon Pro Bold" w:hAnsi="Adobe Caslon Pro Bold"/>
                                <w:b w:val="0"/>
                                <w:color w:val="E36C0A" w:themeColor="accent6" w:themeShade="BF"/>
                                <w:sz w:val="72"/>
                                <w:szCs w:val="72"/>
                                <w:vertAlign w:val="superscript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89542" id="Cuadro de texto 14" o:spid="_x0000_s1028" type="#_x0000_t202" style="position:absolute;margin-left:172.3pt;margin-top:6.35pt;width:387.75pt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" filled="f" stroked="f">
                <v:textbox>
                  <w:txbxContent>
                    <w:p w14:paraId="3CFEDA57" w14:textId="77777777" w:rsidR="00294769" w:rsidRPr="009F426C" w:rsidRDefault="00294769" w:rsidP="009F426C">
                      <w:pPr>
                        <w:pStyle w:val="Ttulo1"/>
                        <w:jc w:val="center"/>
                        <w:rPr>
                          <w:rFonts w:ascii="Adobe Caslon Pro Bold" w:hAnsi="Adobe Caslon Pro Bold"/>
                          <w:b w:val="0"/>
                          <w:color w:val="E36C0A" w:themeColor="accent6" w:themeShade="BF"/>
                          <w:sz w:val="56"/>
                          <w:szCs w:val="56"/>
                          <w:vertAlign w:val="superscript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426C">
                        <w:rPr>
                          <w:rFonts w:ascii="Adobe Caslon Pro Bold" w:hAnsi="Adobe Caslon Pro Bold"/>
                          <w:b w:val="0"/>
                          <w:color w:val="E36C0A" w:themeColor="accent6" w:themeShade="BF"/>
                          <w:sz w:val="56"/>
                          <w:szCs w:val="56"/>
                          <w:vertAlign w:val="superscript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PLAN DE DESARROLLO CURRICULAR </w:t>
                      </w:r>
                    </w:p>
                    <w:p w14:paraId="1C2ACD3D" w14:textId="49CFD377" w:rsidR="00294769" w:rsidRPr="00DC5290" w:rsidRDefault="00294769" w:rsidP="00FB6CE2">
                      <w:pPr>
                        <w:pStyle w:val="Ttulo1"/>
                        <w:jc w:val="center"/>
                        <w:rPr>
                          <w:rFonts w:ascii="Adobe Caslon Pro Bold" w:hAnsi="Adobe Caslon Pro Bold"/>
                          <w:b w:val="0"/>
                          <w:color w:val="E36C0A" w:themeColor="accent6" w:themeShade="BF"/>
                          <w:sz w:val="72"/>
                          <w:szCs w:val="72"/>
                          <w:vertAlign w:val="superscript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5E639C" w14:textId="584D1169" w:rsidR="00FB6CE2" w:rsidRDefault="00FB6CE2" w:rsidP="00FB6CE2">
      <w:pPr>
        <w:rPr>
          <w:rFonts w:cs="Times New Roman"/>
          <w:b/>
          <w:u w:val="single"/>
        </w:rPr>
      </w:pPr>
    </w:p>
    <w:p w14:paraId="7A200154" w14:textId="77777777" w:rsidR="00FB6CE2" w:rsidRDefault="00FB6CE2" w:rsidP="00FB6CE2">
      <w:pPr>
        <w:rPr>
          <w:rFonts w:cs="Times New Roman"/>
          <w:b/>
          <w:u w:val="single"/>
        </w:rPr>
      </w:pPr>
    </w:p>
    <w:p w14:paraId="38DFF36C" w14:textId="77777777" w:rsidR="00FB6CE2" w:rsidRDefault="00FB6CE2" w:rsidP="00FB6CE2">
      <w:pPr>
        <w:rPr>
          <w:rFonts w:cs="Times New Roman"/>
          <w:b/>
          <w:u w:val="single"/>
        </w:rPr>
      </w:pPr>
    </w:p>
    <w:p w14:paraId="028A430A" w14:textId="58BBAE3D" w:rsidR="00FB6CE2" w:rsidRDefault="00FB6CE2" w:rsidP="00FB6CE2">
      <w:pPr>
        <w:rPr>
          <w:rFonts w:cs="Times New Roman"/>
          <w:b/>
          <w:u w:val="single"/>
        </w:rPr>
      </w:pPr>
    </w:p>
    <w:p w14:paraId="0D3A9115" w14:textId="2572A684" w:rsidR="00FB6CE2" w:rsidRDefault="00FB6CE2" w:rsidP="00FB6CE2">
      <w:pPr>
        <w:rPr>
          <w:rFonts w:cs="Times New Roman"/>
          <w:b/>
          <w:u w:val="single"/>
        </w:rPr>
      </w:pPr>
    </w:p>
    <w:p w14:paraId="1ADC79D2" w14:textId="77777777" w:rsidR="00FB6CE2" w:rsidRDefault="00FB6CE2" w:rsidP="00FB6CE2">
      <w:pPr>
        <w:rPr>
          <w:rFonts w:cs="Times New Roman"/>
          <w:b/>
          <w:u w:val="single"/>
        </w:rPr>
      </w:pPr>
    </w:p>
    <w:p w14:paraId="173A37B0" w14:textId="77777777" w:rsidR="00FB6CE2" w:rsidRDefault="00FB6CE2" w:rsidP="00FB6CE2">
      <w:pPr>
        <w:rPr>
          <w:rFonts w:cs="Times New Roman"/>
          <w:b/>
          <w:u w:val="single"/>
        </w:rPr>
      </w:pPr>
    </w:p>
    <w:p w14:paraId="2F770D54" w14:textId="77777777" w:rsidR="00FB6CE2" w:rsidRDefault="00FB6CE2" w:rsidP="00FB6CE2">
      <w:pPr>
        <w:rPr>
          <w:rFonts w:cs="Times New Roman"/>
          <w:b/>
          <w:u w:val="single"/>
        </w:rPr>
      </w:pPr>
    </w:p>
    <w:p w14:paraId="05471C0F" w14:textId="77777777" w:rsidR="00FB6CE2" w:rsidRDefault="00FB6CE2" w:rsidP="00FB6CE2">
      <w:pPr>
        <w:rPr>
          <w:rFonts w:cs="Times New Roman"/>
          <w:b/>
          <w:u w:val="single"/>
        </w:rPr>
      </w:pPr>
    </w:p>
    <w:p w14:paraId="140C20B0" w14:textId="77777777" w:rsidR="00FB6CE2" w:rsidRDefault="00FB6CE2" w:rsidP="00FB6CE2">
      <w:pPr>
        <w:rPr>
          <w:rFonts w:cs="Times New Roman"/>
          <w:b/>
          <w:u w:val="single"/>
        </w:rPr>
      </w:pPr>
    </w:p>
    <w:p w14:paraId="304EC8BB" w14:textId="634F9D6A" w:rsidR="00FB6CE2" w:rsidRDefault="00FB6CE2" w:rsidP="00FB6CE2">
      <w:pPr>
        <w:rPr>
          <w:rFonts w:cs="Times New Roman"/>
          <w:b/>
          <w:u w:val="single"/>
        </w:rPr>
      </w:pPr>
    </w:p>
    <w:p w14:paraId="59778663" w14:textId="1E58FC6D" w:rsidR="00FB6CE2" w:rsidRDefault="00FB6CE2" w:rsidP="00FB6CE2">
      <w:pPr>
        <w:rPr>
          <w:rFonts w:cs="Times New Roman"/>
          <w:b/>
          <w:u w:val="single"/>
        </w:rPr>
      </w:pPr>
    </w:p>
    <w:p w14:paraId="596B5AFE" w14:textId="77777777" w:rsidR="00FB6CE2" w:rsidRDefault="00FB6CE2" w:rsidP="00FB6CE2">
      <w:pPr>
        <w:rPr>
          <w:rFonts w:cs="Times New Roman"/>
          <w:b/>
          <w:u w:val="single"/>
        </w:rPr>
      </w:pPr>
    </w:p>
    <w:p w14:paraId="068EAE53" w14:textId="0056D5E9" w:rsidR="00FB6CE2" w:rsidRDefault="00FB6CE2" w:rsidP="00FB6CE2">
      <w:pPr>
        <w:rPr>
          <w:rFonts w:cs="Times New Roman"/>
          <w:b/>
          <w:u w:val="single"/>
        </w:rPr>
      </w:pPr>
    </w:p>
    <w:p w14:paraId="2AC256C8" w14:textId="77777777" w:rsidR="00FB6CE2" w:rsidRDefault="00FB6CE2" w:rsidP="00FB6CE2">
      <w:pPr>
        <w:rPr>
          <w:rFonts w:cs="Times New Roman"/>
          <w:b/>
          <w:u w:val="single"/>
        </w:rPr>
      </w:pPr>
    </w:p>
    <w:p w14:paraId="7C880C12" w14:textId="56D89E97" w:rsidR="00FB6CE2" w:rsidRDefault="00FB6CE2" w:rsidP="00FB6CE2">
      <w:pPr>
        <w:rPr>
          <w:rFonts w:cs="Times New Roman"/>
          <w:b/>
          <w:u w:val="single"/>
        </w:rPr>
      </w:pPr>
    </w:p>
    <w:p w14:paraId="0A441171" w14:textId="4F48E989" w:rsidR="00FB6CE2" w:rsidRDefault="00FB6CE2" w:rsidP="00FB6CE2">
      <w:pPr>
        <w:rPr>
          <w:rFonts w:cs="Times New Roman"/>
          <w:b/>
          <w:u w:val="single"/>
        </w:rPr>
      </w:pPr>
    </w:p>
    <w:p w14:paraId="705DDC1D" w14:textId="77777777" w:rsidR="00FB6CE2" w:rsidRDefault="00FB6CE2" w:rsidP="00FB6CE2">
      <w:pPr>
        <w:rPr>
          <w:rFonts w:cs="Times New Roman"/>
          <w:b/>
          <w:u w:val="single"/>
        </w:rPr>
      </w:pPr>
    </w:p>
    <w:p w14:paraId="5BD229FD" w14:textId="2833FFA9" w:rsidR="00FB6CE2" w:rsidRDefault="00DC0F06" w:rsidP="00FB6CE2">
      <w:pPr>
        <w:rPr>
          <w:rFonts w:cs="Times New Roman"/>
          <w:b/>
          <w:u w:val="single"/>
        </w:rPr>
      </w:pPr>
      <w:r w:rsidRPr="00DC0F06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anchor distT="0" distB="0" distL="114300" distR="114300" simplePos="0" relativeHeight="251658752" behindDoc="0" locked="0" layoutInCell="1" allowOverlap="1" wp14:anchorId="24B8445A" wp14:editId="179748C7">
            <wp:simplePos x="0" y="0"/>
            <wp:positionH relativeFrom="column">
              <wp:posOffset>3810</wp:posOffset>
            </wp:positionH>
            <wp:positionV relativeFrom="paragraph">
              <wp:posOffset>6985</wp:posOffset>
            </wp:positionV>
            <wp:extent cx="2867025" cy="2990850"/>
            <wp:effectExtent l="0" t="0" r="9525" b="0"/>
            <wp:wrapNone/>
            <wp:docPr id="3" name="Imagen 3" descr="j0232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321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1A6A7" w14:textId="77777777" w:rsidR="00FB6CE2" w:rsidRDefault="00FB6CE2" w:rsidP="00FB6CE2">
      <w:pPr>
        <w:rPr>
          <w:rFonts w:cs="Times New Roman"/>
          <w:b/>
          <w:u w:val="single"/>
        </w:rPr>
      </w:pPr>
    </w:p>
    <w:p w14:paraId="5C83230B" w14:textId="6758A005" w:rsidR="00FB6CE2" w:rsidRDefault="00FB6CE2" w:rsidP="00FB6CE2">
      <w:pPr>
        <w:rPr>
          <w:rFonts w:cs="Times New Roman"/>
          <w:b/>
          <w:u w:val="single"/>
        </w:rPr>
      </w:pPr>
    </w:p>
    <w:p w14:paraId="2DE436B0" w14:textId="77777777" w:rsidR="00FB6CE2" w:rsidRDefault="00FB6CE2" w:rsidP="00FB6CE2">
      <w:pPr>
        <w:rPr>
          <w:rFonts w:cs="Times New Roman"/>
          <w:b/>
          <w:u w:val="single"/>
        </w:rPr>
      </w:pPr>
    </w:p>
    <w:p w14:paraId="2712C1AD" w14:textId="476AEA8B" w:rsidR="00FB6CE2" w:rsidRDefault="00FB6CE2" w:rsidP="00FB6CE2">
      <w:pPr>
        <w:rPr>
          <w:rFonts w:cs="Times New Roman"/>
          <w:b/>
          <w:u w:val="single"/>
        </w:rPr>
      </w:pPr>
    </w:p>
    <w:p w14:paraId="159CC51E" w14:textId="319E7D27" w:rsidR="00FB6CE2" w:rsidRDefault="00FB6CE2" w:rsidP="00FB6CE2">
      <w:pPr>
        <w:rPr>
          <w:rFonts w:cs="Times New Roman"/>
          <w:b/>
          <w:u w:val="single"/>
        </w:rPr>
      </w:pPr>
    </w:p>
    <w:p w14:paraId="3A42DD60" w14:textId="64CB720E" w:rsidR="00FB6CE2" w:rsidRDefault="00FB6CE2" w:rsidP="00FB6CE2">
      <w:pPr>
        <w:rPr>
          <w:rFonts w:cs="Times New Roman"/>
          <w:b/>
          <w:u w:val="single"/>
        </w:rPr>
      </w:pPr>
    </w:p>
    <w:p w14:paraId="32337EAC" w14:textId="7F6DA7DA" w:rsidR="00FB6CE2" w:rsidRDefault="00FB6CE2" w:rsidP="00FB6CE2">
      <w:pPr>
        <w:rPr>
          <w:rFonts w:cs="Times New Roman"/>
          <w:b/>
          <w:u w:val="single"/>
        </w:rPr>
      </w:pPr>
    </w:p>
    <w:p w14:paraId="7C8F5B4E" w14:textId="2CCD6469" w:rsidR="00FB6CE2" w:rsidRDefault="00FB6CE2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5926B9" wp14:editId="2450BD88">
                <wp:simplePos x="0" y="0"/>
                <wp:positionH relativeFrom="column">
                  <wp:posOffset>2444277</wp:posOffset>
                </wp:positionH>
                <wp:positionV relativeFrom="paragraph">
                  <wp:posOffset>8890</wp:posOffset>
                </wp:positionV>
                <wp:extent cx="4391025" cy="80772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238526" w14:textId="1C820A8D" w:rsidR="00294769" w:rsidRPr="00DC0F06" w:rsidRDefault="00294769" w:rsidP="00FB6CE2">
                            <w:pPr>
                              <w:jc w:val="center"/>
                              <w:rPr>
                                <w:rFonts w:ascii="Bauhaus 93" w:hAnsi="Bauhaus 93"/>
                                <w:noProof/>
                                <w:color w:val="FF0000"/>
                                <w:sz w:val="3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F06">
                              <w:rPr>
                                <w:rFonts w:ascii="Bauhaus 93" w:hAnsi="Bauhaus 93"/>
                                <w:bCs/>
                                <w:color w:val="FF00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GESTIÓN</w:t>
                            </w:r>
                            <w:r w:rsidRPr="00DC0F06">
                              <w:rPr>
                                <w:rFonts w:ascii="Bauhaus 93" w:hAnsi="Bauhaus 93"/>
                                <w:bCs/>
                                <w:color w:val="FF00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202</w:t>
                            </w:r>
                            <w:r>
                              <w:rPr>
                                <w:rFonts w:ascii="Bauhaus 93" w:hAnsi="Bauhaus 93"/>
                                <w:bCs/>
                                <w:color w:val="FF00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926B9" id="Cuadro de texto 5" o:spid="_x0000_s1029" type="#_x0000_t202" style="position:absolute;margin-left:192.45pt;margin-top:.7pt;width:345.75pt;height:6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" filled="f" stroked="f">
                <v:textbox>
                  <w:txbxContent>
                    <w:p w14:paraId="43238526" w14:textId="1C820A8D" w:rsidR="00294769" w:rsidRPr="00DC0F06" w:rsidRDefault="00294769" w:rsidP="00FB6CE2">
                      <w:pPr>
                        <w:jc w:val="center"/>
                        <w:rPr>
                          <w:rFonts w:ascii="Bauhaus 93" w:hAnsi="Bauhaus 93"/>
                          <w:noProof/>
                          <w:color w:val="FF0000"/>
                          <w:sz w:val="3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F06">
                        <w:rPr>
                          <w:rFonts w:ascii="Bauhaus 93" w:hAnsi="Bauhaus 93"/>
                          <w:bCs/>
                          <w:color w:val="FF00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GESTIÓN</w:t>
                      </w:r>
                      <w:r w:rsidRPr="00DC0F06">
                        <w:rPr>
                          <w:rFonts w:ascii="Bauhaus 93" w:hAnsi="Bauhaus 93"/>
                          <w:bCs/>
                          <w:color w:val="FF00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202</w:t>
                      </w:r>
                      <w:r>
                        <w:rPr>
                          <w:rFonts w:ascii="Bauhaus 93" w:hAnsi="Bauhaus 93"/>
                          <w:bCs/>
                          <w:color w:val="FF00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2AEC2D6" w14:textId="77777777" w:rsidR="00FB6CE2" w:rsidRDefault="00FB6CE2" w:rsidP="00FB6CE2">
      <w:pPr>
        <w:rPr>
          <w:rFonts w:cs="Times New Roman"/>
          <w:b/>
          <w:u w:val="single"/>
        </w:rPr>
      </w:pPr>
    </w:p>
    <w:p w14:paraId="25755D31" w14:textId="77777777" w:rsidR="00FB6CE2" w:rsidRDefault="00FB6CE2" w:rsidP="00FB6CE2">
      <w:pPr>
        <w:rPr>
          <w:rFonts w:cs="Times New Roman"/>
          <w:b/>
          <w:u w:val="single"/>
        </w:rPr>
      </w:pPr>
    </w:p>
    <w:p w14:paraId="2284E54A" w14:textId="77777777" w:rsidR="00FB6CE2" w:rsidRDefault="00FB6CE2" w:rsidP="00FB6CE2">
      <w:pPr>
        <w:rPr>
          <w:rFonts w:cs="Times New Roman"/>
          <w:b/>
          <w:u w:val="single"/>
        </w:rPr>
      </w:pPr>
    </w:p>
    <w:p w14:paraId="76157C01" w14:textId="3813ECBF" w:rsidR="00CE06BC" w:rsidRPr="00ED7684" w:rsidRDefault="00FB6CE2" w:rsidP="00ED7684">
      <w:pPr>
        <w:rPr>
          <w:rFonts w:cs="Times New Roman"/>
          <w:b/>
          <w:u w:val="single"/>
        </w:rPr>
      </w:pPr>
      <w:r w:rsidRPr="00685B42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FDE043" wp14:editId="32763E24">
                <wp:simplePos x="0" y="0"/>
                <wp:positionH relativeFrom="column">
                  <wp:posOffset>2932430</wp:posOffset>
                </wp:positionH>
                <wp:positionV relativeFrom="paragraph">
                  <wp:posOffset>36830</wp:posOffset>
                </wp:positionV>
                <wp:extent cx="3429000" cy="800100"/>
                <wp:effectExtent l="0" t="0" r="0" b="0"/>
                <wp:wrapNone/>
                <wp:docPr id="4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B7CFD5" w14:textId="77777777" w:rsidR="00294769" w:rsidRPr="00EF53FB" w:rsidRDefault="00294769" w:rsidP="00FB6CE2">
                            <w:pPr>
                              <w:pStyle w:val="Ttulo1"/>
                              <w:jc w:val="center"/>
                              <w:rPr>
                                <w:rFonts w:ascii="Times" w:hAnsi="Times"/>
                                <w:color w:val="000000" w:themeColor="text1"/>
                                <w:sz w:val="24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53FB">
                              <w:rPr>
                                <w:rFonts w:ascii="Times" w:hAnsi="Times"/>
                                <w:color w:val="000000" w:themeColor="text1"/>
                                <w:sz w:val="24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Equipo Pedagógico Editorial Nueva Generación</w:t>
                            </w:r>
                          </w:p>
                          <w:p w14:paraId="5AACEDBA" w14:textId="77777777" w:rsidR="00294769" w:rsidRPr="00EF53FB" w:rsidRDefault="00294769" w:rsidP="00FB6CE2">
                            <w:pPr>
                              <w:jc w:val="center"/>
                            </w:pPr>
                            <w:r>
                              <w:t>Prof. Ana María Vargas Castro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DE043" id="6 Cuadro de texto" o:spid="_x0000_s1030" type="#_x0000_t202" style="position:absolute;margin-left:230.9pt;margin-top:2.9pt;width:270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" filled="f" stroked="f">
                <v:textbox>
                  <w:txbxContent>
                    <w:p w14:paraId="44B7CFD5" w14:textId="77777777" w:rsidR="00294769" w:rsidRPr="00EF53FB" w:rsidRDefault="00294769" w:rsidP="00FB6CE2">
                      <w:pPr>
                        <w:pStyle w:val="Ttulo1"/>
                        <w:jc w:val="center"/>
                        <w:rPr>
                          <w:rFonts w:ascii="Times" w:hAnsi="Times"/>
                          <w:color w:val="000000" w:themeColor="text1"/>
                          <w:sz w:val="24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53FB">
                        <w:rPr>
                          <w:rFonts w:ascii="Times" w:hAnsi="Times"/>
                          <w:color w:val="000000" w:themeColor="text1"/>
                          <w:sz w:val="24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Equipo Pedagógico Editorial Nueva Generación</w:t>
                      </w:r>
                    </w:p>
                    <w:p w14:paraId="5AACEDBA" w14:textId="77777777" w:rsidR="00294769" w:rsidRPr="00EF53FB" w:rsidRDefault="00294769" w:rsidP="00FB6CE2">
                      <w:pPr>
                        <w:jc w:val="center"/>
                      </w:pPr>
                      <w:r>
                        <w:t>Prof. Ana María Vargas Castro</w:t>
                      </w:r>
                    </w:p>
                  </w:txbxContent>
                </v:textbox>
              </v:shape>
            </w:pict>
          </mc:Fallback>
        </mc:AlternateContent>
      </w:r>
    </w:p>
    <w:p w14:paraId="314328E7" w14:textId="77777777" w:rsidR="00CE06BC" w:rsidRDefault="00CE06BC" w:rsidP="008D6D39">
      <w:pPr>
        <w:spacing w:line="360" w:lineRule="auto"/>
        <w:rPr>
          <w:b/>
          <w:sz w:val="48"/>
          <w:szCs w:val="48"/>
          <w:u w:val="single"/>
        </w:rPr>
      </w:pPr>
    </w:p>
    <w:p w14:paraId="75E4639D" w14:textId="2EB7FD7A" w:rsidR="00BD03CA" w:rsidRPr="001B0D0E" w:rsidRDefault="00BD03CA" w:rsidP="00BD03CA">
      <w:pPr>
        <w:pStyle w:val="Ttulo1"/>
        <w:jc w:val="both"/>
        <w:rPr>
          <w:rFonts w:ascii="Arial" w:hAnsi="Arial" w:cs="Arial"/>
          <w:sz w:val="24"/>
          <w:szCs w:val="24"/>
        </w:rPr>
      </w:pPr>
      <w:r w:rsidRPr="001B0D0E">
        <w:rPr>
          <w:rFonts w:ascii="Arial" w:hAnsi="Arial" w:cs="Arial"/>
          <w:sz w:val="24"/>
          <w:szCs w:val="24"/>
        </w:rPr>
        <w:lastRenderedPageBreak/>
        <w:t xml:space="preserve">                                           PLAN DE DESARROLLO CURRICULAR</w:t>
      </w:r>
      <w:r w:rsidR="001B0D0E">
        <w:rPr>
          <w:rFonts w:ascii="Arial" w:hAnsi="Arial" w:cs="Arial"/>
          <w:sz w:val="24"/>
          <w:szCs w:val="24"/>
        </w:rPr>
        <w:t xml:space="preserve"> (PDC)</w:t>
      </w:r>
    </w:p>
    <w:p w14:paraId="55CE7D1D" w14:textId="77777777" w:rsidR="00BD03CA" w:rsidRPr="001616E5" w:rsidRDefault="00BD03CA" w:rsidP="00BD03C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 xml:space="preserve">N°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1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40"/>
        <w:gridCol w:w="1727"/>
        <w:gridCol w:w="184"/>
        <w:gridCol w:w="2251"/>
        <w:gridCol w:w="2400"/>
      </w:tblGrid>
      <w:tr w:rsidR="00BD03CA" w:rsidRPr="001616E5" w14:paraId="6105F22E" w14:textId="77777777" w:rsidTr="00DE6E5B">
        <w:trPr>
          <w:trHeight w:val="1649"/>
          <w:jc w:val="center"/>
        </w:trPr>
        <w:tc>
          <w:tcPr>
            <w:tcW w:w="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DA29DC5" w14:textId="77777777" w:rsidR="00BD03CA" w:rsidRDefault="00BD03CA" w:rsidP="0050480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28B7F69" w14:textId="77777777" w:rsidR="00BD03CA" w:rsidRPr="0065708E" w:rsidRDefault="00BD03CA" w:rsidP="0050480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D6D0AB4" w14:textId="77777777" w:rsidR="00BD03CA" w:rsidRPr="0065708E" w:rsidRDefault="00BD03CA" w:rsidP="0050480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5B4087A9" w14:textId="77777777" w:rsidR="00BD03CA" w:rsidRPr="0065708E" w:rsidRDefault="00BD03CA" w:rsidP="0050480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55A14A5D" w14:textId="4F9E5144" w:rsidR="00BD03CA" w:rsidRPr="0065708E" w:rsidRDefault="00F51655" w:rsidP="0050480F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SEGUNDO</w:t>
            </w:r>
          </w:p>
          <w:p w14:paraId="27AEC82C" w14:textId="77777777" w:rsidR="00BD03CA" w:rsidRPr="0065708E" w:rsidRDefault="00BD03CA" w:rsidP="0050480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7421985" w14:textId="089B17DB" w:rsidR="00DE6E5B" w:rsidRPr="00272D58" w:rsidRDefault="00BD03CA" w:rsidP="0050480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DDA05D8" w14:textId="77777777" w:rsidR="00BD03CA" w:rsidRDefault="00BD03CA" w:rsidP="0050480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01EF320" w14:textId="072CE7E3" w:rsidR="00BD03CA" w:rsidRPr="0065708E" w:rsidRDefault="00FD5D33" w:rsidP="0050480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</w:t>
            </w:r>
            <w:r w:rsidR="00BD03CA" w:rsidRPr="0065708E">
              <w:rPr>
                <w:rFonts w:ascii="Arial" w:hAnsi="Arial" w:cs="Arial"/>
                <w:i/>
                <w:sz w:val="18"/>
                <w:szCs w:val="18"/>
              </w:rPr>
              <w:t xml:space="preserve">mestre: </w:t>
            </w:r>
            <w:r w:rsidR="00BD03CA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BD03CA"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6E6213A6" w14:textId="1EACFABB" w:rsidR="00BD03CA" w:rsidRPr="0065708E" w:rsidRDefault="00BD03CA" w:rsidP="0050480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494D92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55F425F1" w14:textId="77777777" w:rsidR="00BD03CA" w:rsidRPr="0065708E" w:rsidRDefault="00BD03CA" w:rsidP="0050480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2605FA0" w14:textId="77777777" w:rsidR="00BD03CA" w:rsidRPr="0065708E" w:rsidRDefault="00BD03CA" w:rsidP="0050480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6414522" w14:textId="37B81202" w:rsidR="00BD03CA" w:rsidRPr="0065708E" w:rsidRDefault="00BD03CA" w:rsidP="0050480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024E21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525107" w:rsidRPr="001616E5" w14:paraId="3D625925" w14:textId="11D5B4FE" w:rsidTr="00525107">
        <w:trPr>
          <w:trHeight w:val="70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010BD120" w14:textId="2E80676B" w:rsidR="00525107" w:rsidRPr="00D376CE" w:rsidRDefault="00525107" w:rsidP="00D376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65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4E8D2EA4" w14:textId="77777777" w:rsidR="00525107" w:rsidRPr="00D376CE" w:rsidRDefault="00525107" w:rsidP="00D376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2F55EB" w:rsidRPr="001616E5" w14:paraId="0207562C" w14:textId="7234EB73" w:rsidTr="00525107">
        <w:trPr>
          <w:trHeight w:val="760"/>
          <w:jc w:val="center"/>
        </w:trPr>
        <w:tc>
          <w:tcPr>
            <w:tcW w:w="35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CDC317D" w14:textId="77777777" w:rsidR="002F55EB" w:rsidRPr="002C1B72" w:rsidRDefault="002F55EB" w:rsidP="00DE6E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3C6048C7" w14:textId="06636493" w:rsidR="002F55EB" w:rsidRPr="009F426C" w:rsidRDefault="002F55EB" w:rsidP="00FD5D33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563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CC3BD" w14:textId="77777777" w:rsidR="002F55EB" w:rsidRPr="001616E5" w:rsidRDefault="002F55EB" w:rsidP="00DE6E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339A1CC" w14:textId="77777777" w:rsidR="002F55EB" w:rsidRPr="009F426C" w:rsidRDefault="002F55EB" w:rsidP="00FD5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5EB" w:rsidRPr="001616E5" w14:paraId="7CC95941" w14:textId="77777777" w:rsidTr="001310FE">
        <w:trPr>
          <w:trHeight w:val="2477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A73E4" w14:textId="4AB3CEAD" w:rsidR="002F55EB" w:rsidRDefault="00525107" w:rsidP="0050480F">
            <w:pPr>
              <w:pStyle w:val="Ttulo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1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PERFIL DE SALIDA</w:t>
            </w:r>
            <w:r w:rsidR="00E528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14:paraId="19BBB1B8" w14:textId="5CEBF15A" w:rsidR="00E5283C" w:rsidRDefault="00E5283C" w:rsidP="00E5283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Expresa oralmente experiencias y emociones de manera coherente y articulada, de acuerdo al propósito comunicativo, utilizando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normas de cortesía, recursos no </w:t>
            </w: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verbales y para verbales.</w:t>
            </w:r>
          </w:p>
          <w:p w14:paraId="4A59F7F1" w14:textId="66A9BD28" w:rsidR="00E5283C" w:rsidRDefault="00E5283C" w:rsidP="00E5283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Practica las normas sociales y la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convivencia armónica, evitando </w:t>
            </w: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toda forma de violencia, dominación, sometimiento.</w:t>
            </w:r>
          </w:p>
          <w:p w14:paraId="6166BDC9" w14:textId="77777777" w:rsidR="00E5283C" w:rsidRPr="004F13C9" w:rsidRDefault="00E5283C" w:rsidP="00E5283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Explora y describe la funci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ón de los sentidos, proponiendo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 través del diálogo acciones de cuidado y hábitos de</w:t>
            </w:r>
          </w:p>
          <w:p w14:paraId="7889C63E" w14:textId="3D8BACF3" w:rsidR="00E5283C" w:rsidRPr="00C95319" w:rsidRDefault="00E5283C" w:rsidP="00E5283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alimentación, propician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do el autoconocimiento desde la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salud integral</w:t>
            </w:r>
          </w:p>
          <w:p w14:paraId="2BD15D04" w14:textId="35F259F5" w:rsidR="00E5283C" w:rsidRPr="00E5283C" w:rsidRDefault="001310FE" w:rsidP="00E5283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Representa, completa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secuencias y patrones numéricos</w:t>
            </w:r>
            <w:r w:rsidR="00806BB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(figuras, dibujos, objetos del entorno) en su vida cotidiana.</w:t>
            </w:r>
          </w:p>
          <w:p w14:paraId="5B1CD94E" w14:textId="1D393F21" w:rsidR="002F55EB" w:rsidRPr="008D290D" w:rsidRDefault="002F55EB" w:rsidP="00525107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</w:p>
        </w:tc>
      </w:tr>
      <w:tr w:rsidR="002F55EB" w:rsidRPr="001616E5" w14:paraId="22045F55" w14:textId="77777777" w:rsidTr="0050480F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1FD3C" w14:textId="77777777" w:rsidR="002F55EB" w:rsidRDefault="002F55EB" w:rsidP="0050480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6337EA4D" w14:textId="77777777" w:rsidR="002F55EB" w:rsidRPr="0064355E" w:rsidRDefault="002F55EB" w:rsidP="00ED081A"/>
          <w:p w14:paraId="5CD39179" w14:textId="77777777" w:rsidR="007E4DDD" w:rsidRPr="007E4DDD" w:rsidRDefault="007E4DDD" w:rsidP="005A3913">
            <w:pPr>
              <w:pStyle w:val="Sinespaciado"/>
              <w:numPr>
                <w:ilvl w:val="0"/>
                <w:numId w:val="30"/>
              </w:numPr>
              <w:rPr>
                <w:rFonts w:cs="Times New Roman"/>
                <w:sz w:val="22"/>
                <w:szCs w:val="22"/>
              </w:rPr>
            </w:pPr>
            <w:r w:rsidRPr="007E4DDD">
              <w:rPr>
                <w:rFonts w:cs="Times New Roman"/>
                <w:sz w:val="22"/>
                <w:szCs w:val="22"/>
              </w:rPr>
              <w:t>Vence a la pereza: date el gusto del triunfo (lectura)</w:t>
            </w:r>
          </w:p>
          <w:p w14:paraId="3B80C5F2" w14:textId="77777777" w:rsidR="007E4DDD" w:rsidRPr="007E4DDD" w:rsidRDefault="007E4DDD" w:rsidP="005A3913">
            <w:pPr>
              <w:pStyle w:val="Sinespaciado"/>
              <w:numPr>
                <w:ilvl w:val="0"/>
                <w:numId w:val="30"/>
              </w:numPr>
              <w:rPr>
                <w:rFonts w:cs="Times New Roman"/>
                <w:sz w:val="22"/>
                <w:szCs w:val="22"/>
              </w:rPr>
            </w:pPr>
            <w:r w:rsidRPr="007E4DDD">
              <w:rPr>
                <w:rFonts w:cs="Times New Roman"/>
                <w:sz w:val="22"/>
                <w:szCs w:val="22"/>
              </w:rPr>
              <w:t>El abecedario</w:t>
            </w:r>
          </w:p>
          <w:p w14:paraId="3103050A" w14:textId="1066BD61" w:rsidR="007E4DDD" w:rsidRPr="007E4DDD" w:rsidRDefault="007E4DDD" w:rsidP="005A3913">
            <w:pPr>
              <w:pStyle w:val="Sinespaciado"/>
              <w:numPr>
                <w:ilvl w:val="0"/>
                <w:numId w:val="30"/>
              </w:numPr>
              <w:rPr>
                <w:rFonts w:cs="Times New Roman"/>
                <w:sz w:val="22"/>
                <w:szCs w:val="22"/>
              </w:rPr>
            </w:pPr>
            <w:r w:rsidRPr="007E4DDD">
              <w:rPr>
                <w:rFonts w:cs="Times New Roman"/>
                <w:sz w:val="22"/>
                <w:szCs w:val="22"/>
              </w:rPr>
              <w:t>Las vocales y las consonantes</w:t>
            </w:r>
          </w:p>
          <w:p w14:paraId="4DFA8DBE" w14:textId="77777777" w:rsidR="007E4DDD" w:rsidRPr="007E4DDD" w:rsidRDefault="007E4DDD" w:rsidP="005A3913">
            <w:pPr>
              <w:pStyle w:val="Sinespaciado"/>
              <w:numPr>
                <w:ilvl w:val="0"/>
                <w:numId w:val="30"/>
              </w:numPr>
              <w:rPr>
                <w:rFonts w:eastAsiaTheme="minorHAnsi" w:cs="Times New Roman"/>
                <w:sz w:val="22"/>
                <w:szCs w:val="22"/>
              </w:rPr>
            </w:pPr>
            <w:r w:rsidRPr="007E4DDD">
              <w:rPr>
                <w:rFonts w:eastAsiaTheme="minorHAnsi" w:cs="Times New Roman"/>
                <w:sz w:val="22"/>
                <w:szCs w:val="22"/>
              </w:rPr>
              <w:t>Meeting Friends-</w:t>
            </w:r>
            <w:proofErr w:type="spellStart"/>
            <w:r w:rsidRPr="007E4DDD">
              <w:rPr>
                <w:rFonts w:eastAsiaTheme="minorHAnsi" w:cs="Times New Roman"/>
                <w:sz w:val="22"/>
                <w:szCs w:val="22"/>
              </w:rPr>
              <w:t>Introduction</w:t>
            </w:r>
            <w:proofErr w:type="spellEnd"/>
            <w:r w:rsidRPr="007E4DDD">
              <w:rPr>
                <w:rFonts w:eastAsiaTheme="minorHAnsi" w:cs="Times New Roman"/>
                <w:sz w:val="22"/>
                <w:szCs w:val="22"/>
              </w:rPr>
              <w:t xml:space="preserve"> (conociendo amigos-presentaciones).</w:t>
            </w:r>
          </w:p>
          <w:p w14:paraId="7831E39A" w14:textId="201C9B13" w:rsidR="002F55EB" w:rsidRPr="007E4DDD" w:rsidRDefault="002F55EB" w:rsidP="005A3913">
            <w:pPr>
              <w:pStyle w:val="Sinespaciado"/>
              <w:numPr>
                <w:ilvl w:val="0"/>
                <w:numId w:val="30"/>
              </w:numPr>
              <w:rPr>
                <w:rFonts w:eastAsiaTheme="minorHAnsi" w:cs="Times New Roman"/>
                <w:sz w:val="22"/>
                <w:szCs w:val="22"/>
              </w:rPr>
            </w:pPr>
            <w:r w:rsidRPr="007E4DDD">
              <w:rPr>
                <w:rFonts w:cs="Times New Roman"/>
                <w:sz w:val="22"/>
                <w:szCs w:val="22"/>
              </w:rPr>
              <w:t xml:space="preserve">El Colegio. </w:t>
            </w:r>
          </w:p>
          <w:p w14:paraId="2CF59544" w14:textId="77777777" w:rsidR="002F55EB" w:rsidRPr="007E4DDD" w:rsidRDefault="002F55EB" w:rsidP="005A3913">
            <w:pPr>
              <w:pStyle w:val="Sinespaciado"/>
              <w:numPr>
                <w:ilvl w:val="0"/>
                <w:numId w:val="30"/>
              </w:numPr>
              <w:rPr>
                <w:rFonts w:cs="Times New Roman"/>
                <w:sz w:val="22"/>
                <w:szCs w:val="22"/>
              </w:rPr>
            </w:pPr>
            <w:r w:rsidRPr="007E4DDD">
              <w:rPr>
                <w:rFonts w:cs="Times New Roman"/>
                <w:sz w:val="22"/>
                <w:szCs w:val="22"/>
              </w:rPr>
              <w:t xml:space="preserve">Mis compañeros y otras personas. </w:t>
            </w:r>
          </w:p>
          <w:p w14:paraId="20DB72B1" w14:textId="77777777" w:rsidR="002F55EB" w:rsidRPr="007E4DDD" w:rsidRDefault="002F55EB" w:rsidP="005A3913">
            <w:pPr>
              <w:pStyle w:val="Sinespaciado"/>
              <w:numPr>
                <w:ilvl w:val="0"/>
                <w:numId w:val="30"/>
              </w:numPr>
              <w:rPr>
                <w:rFonts w:cs="Times New Roman"/>
                <w:sz w:val="22"/>
                <w:szCs w:val="22"/>
              </w:rPr>
            </w:pPr>
            <w:r w:rsidRPr="007E4DDD">
              <w:rPr>
                <w:rFonts w:cs="Times New Roman"/>
                <w:sz w:val="22"/>
                <w:szCs w:val="22"/>
              </w:rPr>
              <w:t>Conociendo nuestro cuerpo.</w:t>
            </w:r>
          </w:p>
          <w:p w14:paraId="1DCBC280" w14:textId="77777777" w:rsidR="002F55EB" w:rsidRPr="007E4DDD" w:rsidRDefault="002F55EB" w:rsidP="005A3913">
            <w:pPr>
              <w:pStyle w:val="Sinespaciado"/>
              <w:numPr>
                <w:ilvl w:val="0"/>
                <w:numId w:val="30"/>
              </w:numPr>
              <w:rPr>
                <w:rFonts w:cs="Times New Roman"/>
                <w:sz w:val="22"/>
                <w:szCs w:val="22"/>
              </w:rPr>
            </w:pPr>
            <w:r w:rsidRPr="007E4DDD">
              <w:rPr>
                <w:rFonts w:cs="Times New Roman"/>
                <w:sz w:val="22"/>
                <w:szCs w:val="22"/>
              </w:rPr>
              <w:t>El esqueleto.</w:t>
            </w:r>
          </w:p>
          <w:p w14:paraId="2FA30315" w14:textId="77777777" w:rsidR="00C44F5D" w:rsidRPr="007E4DDD" w:rsidRDefault="00C44F5D" w:rsidP="005A3913">
            <w:pPr>
              <w:pStyle w:val="Sinespaciado"/>
              <w:numPr>
                <w:ilvl w:val="0"/>
                <w:numId w:val="30"/>
              </w:numPr>
              <w:rPr>
                <w:rFonts w:cs="Times New Roman"/>
                <w:sz w:val="22"/>
                <w:szCs w:val="22"/>
              </w:rPr>
            </w:pPr>
            <w:r w:rsidRPr="007E4DDD">
              <w:rPr>
                <w:rFonts w:cs="Times New Roman"/>
                <w:sz w:val="22"/>
                <w:szCs w:val="22"/>
              </w:rPr>
              <w:t>Nociones espaciales. Lateralidad – espacialidad.</w:t>
            </w:r>
          </w:p>
          <w:p w14:paraId="1BB9FB7F" w14:textId="77777777" w:rsidR="00C44F5D" w:rsidRPr="007E4DDD" w:rsidRDefault="00C44F5D" w:rsidP="005A3913">
            <w:pPr>
              <w:pStyle w:val="Sinespaciado"/>
              <w:numPr>
                <w:ilvl w:val="0"/>
                <w:numId w:val="30"/>
              </w:numPr>
              <w:rPr>
                <w:rFonts w:cs="Times New Roman"/>
                <w:sz w:val="22"/>
                <w:szCs w:val="22"/>
              </w:rPr>
            </w:pPr>
            <w:r w:rsidRPr="007E4DDD">
              <w:rPr>
                <w:rFonts w:cs="Times New Roman"/>
                <w:sz w:val="22"/>
                <w:szCs w:val="22"/>
              </w:rPr>
              <w:t>Series – identidad.</w:t>
            </w:r>
          </w:p>
          <w:p w14:paraId="6E5AE228" w14:textId="7317E0EE" w:rsidR="00C44F5D" w:rsidRPr="007E4DDD" w:rsidRDefault="00C44F5D" w:rsidP="005A3913">
            <w:pPr>
              <w:pStyle w:val="Sinespaciado"/>
              <w:numPr>
                <w:ilvl w:val="0"/>
                <w:numId w:val="30"/>
              </w:numPr>
              <w:rPr>
                <w:rFonts w:cs="Times New Roman"/>
                <w:sz w:val="22"/>
                <w:szCs w:val="22"/>
              </w:rPr>
            </w:pPr>
            <w:r w:rsidRPr="007E4DDD">
              <w:rPr>
                <w:rFonts w:cs="Times New Roman"/>
                <w:sz w:val="22"/>
                <w:szCs w:val="22"/>
              </w:rPr>
              <w:t>Conjunto- partes del conjunto.</w:t>
            </w:r>
          </w:p>
          <w:p w14:paraId="15E528C1" w14:textId="77777777" w:rsidR="00E5283C" w:rsidRPr="007E4DDD" w:rsidRDefault="00E5283C" w:rsidP="005A3913">
            <w:pPr>
              <w:pStyle w:val="Sinespaciado"/>
              <w:numPr>
                <w:ilvl w:val="0"/>
                <w:numId w:val="30"/>
              </w:numPr>
              <w:rPr>
                <w:rFonts w:eastAsiaTheme="minorHAnsi" w:cs="Times New Roman"/>
                <w:sz w:val="22"/>
                <w:szCs w:val="22"/>
              </w:rPr>
            </w:pPr>
            <w:r w:rsidRPr="007E4DDD">
              <w:rPr>
                <w:rFonts w:eastAsiaTheme="minorHAnsi" w:cs="Times New Roman"/>
                <w:sz w:val="22"/>
                <w:szCs w:val="22"/>
              </w:rPr>
              <w:t>Dibujo creativo e imaginativo inspirado desde la observación del   paisaje natural.</w:t>
            </w:r>
          </w:p>
          <w:p w14:paraId="570CD2EB" w14:textId="4A45EEC2" w:rsidR="002F55EB" w:rsidRPr="008C6C0F" w:rsidRDefault="002F55EB" w:rsidP="00ED081A">
            <w:pPr>
              <w:pStyle w:val="Prrafodelista"/>
              <w:spacing w:after="0" w:line="240" w:lineRule="auto"/>
              <w:ind w:left="142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2F55EB" w:rsidRPr="001616E5" w14:paraId="5DCF799B" w14:textId="77777777" w:rsidTr="005728D1">
        <w:trPr>
          <w:jc w:val="center"/>
        </w:trPr>
        <w:tc>
          <w:tcPr>
            <w:tcW w:w="5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A112E" w14:textId="77777777" w:rsidR="002F55EB" w:rsidRPr="001365CF" w:rsidRDefault="002F55EB" w:rsidP="0050480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0F01C843" w14:textId="77777777" w:rsidR="002F55EB" w:rsidRPr="001616E5" w:rsidRDefault="002F55EB" w:rsidP="0050480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C6ECE" w14:textId="77777777" w:rsidR="002F55EB" w:rsidRDefault="002F55EB" w:rsidP="0050480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4E3C515" w14:textId="77777777" w:rsidR="002F55EB" w:rsidRPr="001616E5" w:rsidRDefault="002F55EB" w:rsidP="0050480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C6DDA" w14:textId="77777777" w:rsidR="002F55EB" w:rsidRDefault="002F55EB" w:rsidP="0050480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4DF1903" w14:textId="77777777" w:rsidR="002F55EB" w:rsidRPr="001616E5" w:rsidRDefault="002F55EB" w:rsidP="0050480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2F55EB" w:rsidRPr="001616E5" w14:paraId="6F27B4CE" w14:textId="77777777" w:rsidTr="005728D1">
        <w:trPr>
          <w:trHeight w:val="1826"/>
          <w:jc w:val="center"/>
        </w:trPr>
        <w:tc>
          <w:tcPr>
            <w:tcW w:w="5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91043" w14:textId="45BCF5E4" w:rsidR="002F55EB" w:rsidRPr="001616E5" w:rsidRDefault="002F55EB" w:rsidP="0050480F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71DC30" w14:textId="77777777" w:rsidR="002F55EB" w:rsidRDefault="002F55EB" w:rsidP="0050480F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21191566" w14:textId="77777777" w:rsidR="002F55EB" w:rsidRPr="0052016C" w:rsidRDefault="002F55EB" w:rsidP="0050480F">
            <w:pPr>
              <w:rPr>
                <w:rFonts w:cs="Times New Roman"/>
              </w:rPr>
            </w:pPr>
          </w:p>
          <w:p w14:paraId="42544F11" w14:textId="40AA3C89" w:rsidR="001310FE" w:rsidRPr="00512244" w:rsidRDefault="00E8418A" w:rsidP="005A3913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Presentación de estudiantes</w:t>
            </w:r>
            <w:r w:rsidR="001310FE" w:rsidRPr="005122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mediante una</w:t>
            </w:r>
            <w:r w:rsidRPr="00512244">
              <w:rPr>
                <w:rFonts w:ascii="Times New Roman" w:hAnsi="Times New Roman"/>
              </w:rPr>
              <w:t xml:space="preserve"> dinámica </w:t>
            </w:r>
            <w:r w:rsidR="001310FE" w:rsidRPr="00512244">
              <w:rPr>
                <w:rFonts w:ascii="Times New Roman" w:hAnsi="Times New Roman"/>
              </w:rPr>
              <w:t>en LO y LE</w:t>
            </w:r>
            <w:r w:rsidR="00512244" w:rsidRPr="00512244">
              <w:rPr>
                <w:rFonts w:ascii="Times New Roman" w:hAnsi="Times New Roman"/>
              </w:rPr>
              <w:t xml:space="preserve"> </w:t>
            </w:r>
            <w:r w:rsidR="00512244" w:rsidRPr="00512244">
              <w:rPr>
                <w:rFonts w:ascii="Times New Roman" w:eastAsiaTheme="minorHAnsi" w:hAnsi="Times New Roman"/>
              </w:rPr>
              <w:t>Meeting Friends-</w:t>
            </w:r>
            <w:proofErr w:type="spellStart"/>
            <w:r w:rsidR="00512244" w:rsidRPr="00512244">
              <w:rPr>
                <w:rFonts w:ascii="Times New Roman" w:eastAsiaTheme="minorHAnsi" w:hAnsi="Times New Roman"/>
              </w:rPr>
              <w:t>Introduction</w:t>
            </w:r>
            <w:proofErr w:type="spellEnd"/>
            <w:r w:rsidR="00512244" w:rsidRPr="00512244">
              <w:rPr>
                <w:rFonts w:ascii="Times New Roman" w:eastAsiaTheme="minorHAnsi" w:hAnsi="Times New Roman"/>
              </w:rPr>
              <w:t xml:space="preserve"> (conociendo amigos-presentaciones).</w:t>
            </w:r>
          </w:p>
          <w:p w14:paraId="3F9DEFC3" w14:textId="6AF8570B" w:rsidR="002F55EB" w:rsidRPr="00ED081A" w:rsidRDefault="002F55EB" w:rsidP="005A391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Salimos p</w:t>
            </w:r>
            <w:r w:rsidR="00897599">
              <w:rPr>
                <w:rFonts w:ascii="Times New Roman" w:hAnsi="Times New Roman"/>
                <w:sz w:val="24"/>
                <w:szCs w:val="24"/>
              </w:rPr>
              <w:t>or el entorno de la U.</w:t>
            </w:r>
            <w:r w:rsidRPr="00ED081A">
              <w:rPr>
                <w:rFonts w:ascii="Times New Roman" w:hAnsi="Times New Roman"/>
                <w:sz w:val="24"/>
                <w:szCs w:val="24"/>
              </w:rPr>
              <w:t>E. observando el paisaje y las características geográficas de la comunidad</w:t>
            </w:r>
            <w:r w:rsidR="00362C98">
              <w:rPr>
                <w:rFonts w:ascii="Times New Roman" w:hAnsi="Times New Roman"/>
                <w:sz w:val="24"/>
                <w:szCs w:val="24"/>
              </w:rPr>
              <w:t>.</w:t>
            </w:r>
            <w:r w:rsidRPr="00ED0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C9574F" w14:textId="5825AB96" w:rsidR="002F55EB" w:rsidRPr="00362C98" w:rsidRDefault="002F55EB" w:rsidP="00362C98">
            <w:pPr>
              <w:ind w:left="326"/>
              <w:jc w:val="both"/>
            </w:pPr>
          </w:p>
          <w:p w14:paraId="30B6F6F7" w14:textId="4D4A5357" w:rsidR="00362C98" w:rsidRPr="00362C98" w:rsidRDefault="002F55EB" w:rsidP="005A3913">
            <w:pPr>
              <w:pStyle w:val="Sinespaciado"/>
              <w:numPr>
                <w:ilvl w:val="0"/>
                <w:numId w:val="24"/>
              </w:numPr>
              <w:jc w:val="both"/>
            </w:pPr>
            <w:r w:rsidRPr="00ED081A">
              <w:t>Realiza</w:t>
            </w:r>
            <w:r>
              <w:t>mos</w:t>
            </w:r>
            <w:r w:rsidRPr="00ED081A">
              <w:t xml:space="preserve">  p</w:t>
            </w:r>
            <w:r w:rsidR="00362C98">
              <w:t xml:space="preserve">lanos  y gráficos utilizando </w:t>
            </w:r>
            <w:r w:rsidR="00362C98">
              <w:lastRenderedPageBreak/>
              <w:t>líneas en varias direcciones (izquierda-derecha-arriba-abajo)</w:t>
            </w:r>
          </w:p>
          <w:p w14:paraId="3210270D" w14:textId="77777777" w:rsidR="00362C98" w:rsidRDefault="00362C98" w:rsidP="005A3913">
            <w:pPr>
              <w:pStyle w:val="Sinespaciado"/>
              <w:numPr>
                <w:ilvl w:val="0"/>
                <w:numId w:val="24"/>
              </w:numPr>
              <w:jc w:val="both"/>
            </w:pPr>
            <w:r>
              <w:t>Completamos en el texto de apoyo sobre series e identidad considerando las similitudes.</w:t>
            </w:r>
          </w:p>
          <w:p w14:paraId="376C0307" w14:textId="53691E80" w:rsidR="00362C98" w:rsidRPr="00ED081A" w:rsidRDefault="00362C98" w:rsidP="005A3913">
            <w:pPr>
              <w:pStyle w:val="Sinespaciado"/>
              <w:numPr>
                <w:ilvl w:val="0"/>
                <w:numId w:val="24"/>
              </w:numPr>
              <w:jc w:val="both"/>
            </w:pPr>
            <w:r>
              <w:t>Organizamos objetos y representamos conjuntos anali</w:t>
            </w:r>
            <w:r w:rsidR="00917974">
              <w:t>z</w:t>
            </w:r>
            <w:r>
              <w:t xml:space="preserve">ando </w:t>
            </w:r>
            <w:r w:rsidR="00917974">
              <w:t>partes del conjunto y clases.</w:t>
            </w:r>
          </w:p>
          <w:p w14:paraId="0B43B5B1" w14:textId="0CB658C9" w:rsidR="002F55EB" w:rsidRPr="001310FE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1310FE">
              <w:rPr>
                <w:rFonts w:cs="Times New Roman"/>
              </w:rPr>
              <w:t>Dialogamos sobre la importancia del cuidado del aseo de la comunidad para la preservación de la salud del cuerpo humano y los huesos del esqueleto.</w:t>
            </w:r>
          </w:p>
          <w:p w14:paraId="4A78D369" w14:textId="4933183D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1310FE">
              <w:rPr>
                <w:rFonts w:cs="Times New Roman"/>
              </w:rPr>
              <w:t>Cantamos la canción “nuestro cuerpo”.</w:t>
            </w:r>
          </w:p>
          <w:p w14:paraId="4835A943" w14:textId="53FF642E" w:rsidR="002F55EB" w:rsidRPr="007E4DDD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7E4DDD">
              <w:rPr>
                <w:rFonts w:cs="Times New Roman"/>
              </w:rPr>
              <w:t>Le</w:t>
            </w:r>
            <w:r w:rsidR="007E4DDD" w:rsidRPr="007E4DDD">
              <w:rPr>
                <w:rFonts w:cs="Times New Roman"/>
              </w:rPr>
              <w:t xml:space="preserve">emos el texto” </w:t>
            </w:r>
            <w:r w:rsidR="007E4DDD" w:rsidRPr="007E4DDD">
              <w:rPr>
                <w:rFonts w:cs="Times New Roman"/>
                <w:sz w:val="22"/>
                <w:szCs w:val="22"/>
              </w:rPr>
              <w:t>Vence a la pereza: date el gusto del triunfo</w:t>
            </w:r>
            <w:r w:rsidRPr="007E4DDD">
              <w:rPr>
                <w:rFonts w:cs="Times New Roman"/>
              </w:rPr>
              <w:t>” y reflexionamos sobre el mensaje.</w:t>
            </w:r>
          </w:p>
          <w:p w14:paraId="6D01B7B9" w14:textId="11582AAB" w:rsidR="002F55EB" w:rsidRPr="001310FE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1310FE">
              <w:rPr>
                <w:rFonts w:cs="Times New Roman"/>
              </w:rPr>
              <w:t>Elaboramos fichas léxicas con el abecedario escribiendo en letras mayúsculas y minúsculas.</w:t>
            </w:r>
          </w:p>
          <w:p w14:paraId="7E69AD0C" w14:textId="4177B23F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1310FE">
              <w:rPr>
                <w:rFonts w:cs="Times New Roman"/>
              </w:rPr>
              <w:t>Marcamos las vocales con colores diferentes y contamos la cantidad de consonantes y vocales que tenemos en el abecedario</w:t>
            </w:r>
            <w:r>
              <w:rPr>
                <w:rFonts w:cs="Times New Roman"/>
              </w:rPr>
              <w:t xml:space="preserve"> español.</w:t>
            </w:r>
          </w:p>
          <w:p w14:paraId="372097C7" w14:textId="78293BB6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juegos gr</w:t>
            </w:r>
            <w:r w:rsidR="00806BBE">
              <w:rPr>
                <w:rFonts w:cs="Times New Roman"/>
              </w:rPr>
              <w:t xml:space="preserve">upales para aprender  </w:t>
            </w:r>
            <w:r>
              <w:rPr>
                <w:rFonts w:cs="Times New Roman"/>
              </w:rPr>
              <w:t>el abecedario.</w:t>
            </w:r>
          </w:p>
          <w:p w14:paraId="4ED24E68" w14:textId="77777777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mensajes sobre el cuidado del medio que nos rodea, normas de conducta entre compañeros y cuidado de nuestro cuerpo.</w:t>
            </w:r>
          </w:p>
          <w:p w14:paraId="27FDF9E6" w14:textId="2D71DF67" w:rsidR="002F55EB" w:rsidRPr="00DC1C0D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Nos divertimos cantando “La canción de las consonantes</w:t>
            </w:r>
            <w:r w:rsidR="00DC1C0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BA2C66" w14:textId="77777777" w:rsidR="002F55EB" w:rsidRPr="00A12CBE" w:rsidRDefault="002F55EB" w:rsidP="00683626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75F23741" w14:textId="77777777" w:rsidR="002F55EB" w:rsidRDefault="002F55EB" w:rsidP="0050480F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683EACFA" w14:textId="77777777" w:rsidR="002F55EB" w:rsidRPr="0052016C" w:rsidRDefault="002F55EB" w:rsidP="0050480F">
            <w:pPr>
              <w:rPr>
                <w:rFonts w:cs="Times New Roman"/>
              </w:rPr>
            </w:pPr>
          </w:p>
          <w:p w14:paraId="4DF1F0DD" w14:textId="60EEB041" w:rsidR="002F55EB" w:rsidRDefault="00806BBE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Conocemos los  saludos </w:t>
            </w:r>
            <w:r w:rsidR="001310FE">
              <w:rPr>
                <w:rFonts w:cs="Times New Roman"/>
              </w:rPr>
              <w:t xml:space="preserve"> en LO y LE</w:t>
            </w:r>
            <w:r>
              <w:rPr>
                <w:rFonts w:cs="Times New Roman"/>
              </w:rPr>
              <w:t>.</w:t>
            </w:r>
          </w:p>
          <w:p w14:paraId="5150492D" w14:textId="182408A0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 lateralidad en relación al entorno de la U.E.</w:t>
            </w:r>
          </w:p>
          <w:p w14:paraId="3FEC90F8" w14:textId="71824E63" w:rsidR="00806BBE" w:rsidRDefault="00806BBE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el concepto de conjuntos y las partes.</w:t>
            </w:r>
          </w:p>
          <w:p w14:paraId="396BB12D" w14:textId="751B2342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 forma de elaborar el plano con diferentes</w:t>
            </w:r>
            <w:r w:rsidR="00806BBE">
              <w:rPr>
                <w:rFonts w:cs="Times New Roman"/>
              </w:rPr>
              <w:t xml:space="preserve"> elementos y líneas que marcan la latera</w:t>
            </w:r>
            <w:r w:rsidR="00FF28C0">
              <w:rPr>
                <w:rFonts w:cs="Times New Roman"/>
              </w:rPr>
              <w:t>l</w:t>
            </w:r>
            <w:r w:rsidR="00806BBE">
              <w:rPr>
                <w:rFonts w:cs="Times New Roman"/>
              </w:rPr>
              <w:t>idad</w:t>
            </w:r>
            <w:r>
              <w:rPr>
                <w:rFonts w:cs="Times New Roman"/>
              </w:rPr>
              <w:t>.</w:t>
            </w:r>
          </w:p>
          <w:p w14:paraId="522E7F03" w14:textId="40D5E7DA" w:rsidR="00F235CE" w:rsidRDefault="00F235CE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las partes del cuerpo y del esqueleto.</w:t>
            </w:r>
          </w:p>
          <w:p w14:paraId="00473B60" w14:textId="111F4EC2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ideas centrales de los cuentos considerando la escritura de las vocales y consonantes.</w:t>
            </w:r>
            <w:r w:rsidRPr="00A0702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cs="Times New Roman"/>
              </w:rPr>
              <w:t xml:space="preserve"> </w:t>
            </w:r>
          </w:p>
          <w:p w14:paraId="2D249D6E" w14:textId="11A3F73D" w:rsidR="00FF28C0" w:rsidRPr="00F235CE" w:rsidRDefault="00E8418A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</w:t>
            </w:r>
            <w:r w:rsidR="002F55EB">
              <w:rPr>
                <w:rFonts w:cs="Times New Roman"/>
              </w:rPr>
              <w:t xml:space="preserve"> el uso del abecedario y escritura de ejemplos utilizando la ubicación del mismo.</w:t>
            </w:r>
          </w:p>
          <w:p w14:paraId="104C760D" w14:textId="3ADD53B5" w:rsidR="002F55EB" w:rsidRPr="0052016C" w:rsidRDefault="002F55EB" w:rsidP="0050480F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lastRenderedPageBreak/>
              <w:t>VALORACION</w:t>
            </w:r>
          </w:p>
          <w:p w14:paraId="40870A0E" w14:textId="77777777" w:rsidR="002F55EB" w:rsidRPr="00142A80" w:rsidRDefault="002F55EB" w:rsidP="005A3913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4"/>
                <w:lang w:val="es-ES"/>
              </w:rPr>
            </w:pPr>
            <w:r w:rsidRPr="00142A80">
              <w:rPr>
                <w:rFonts w:ascii="Times New Roman" w:hAnsi="Times New Roman"/>
                <w:color w:val="000000" w:themeColor="text1"/>
                <w:sz w:val="24"/>
                <w:lang w:val="es-ES"/>
              </w:rPr>
              <w:t>Apreciamos las cosas que se encuentran en nuestro entorno mediante la lateralidad.</w:t>
            </w:r>
          </w:p>
          <w:p w14:paraId="7C17EF26" w14:textId="48E1A0CB" w:rsidR="002F55EB" w:rsidRPr="00142A80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142A80">
              <w:rPr>
                <w:rFonts w:cs="Times New Roman"/>
                <w:color w:val="000000" w:themeColor="text1"/>
                <w:lang w:val="es-ES"/>
              </w:rPr>
              <w:t xml:space="preserve">Valoramos </w:t>
            </w:r>
            <w:r w:rsidR="00917974">
              <w:rPr>
                <w:rFonts w:cs="Times New Roman"/>
                <w:color w:val="000000" w:themeColor="text1"/>
                <w:lang w:val="es-ES"/>
              </w:rPr>
              <w:t>la importancia de los conjuntos.</w:t>
            </w:r>
          </w:p>
          <w:p w14:paraId="22DE8E28" w14:textId="04F2927B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el concepto del cuerpo humano, partes del cuerpo, su estructura y características del esqueleto.</w:t>
            </w:r>
          </w:p>
          <w:p w14:paraId="517D1781" w14:textId="55CF3C8F" w:rsidR="002F55EB" w:rsidRDefault="00E8418A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</w:t>
            </w:r>
            <w:r w:rsidR="002F55EB">
              <w:rPr>
                <w:rFonts w:cs="Times New Roman"/>
              </w:rPr>
              <w:t xml:space="preserve"> la importancia de conocer la posición de las consonantes y vocales del abecedario </w:t>
            </w:r>
            <w:r>
              <w:rPr>
                <w:rFonts w:cs="Times New Roman"/>
              </w:rPr>
              <w:t xml:space="preserve">español </w:t>
            </w:r>
            <w:r w:rsidR="002F55EB">
              <w:rPr>
                <w:rFonts w:cs="Times New Roman"/>
              </w:rPr>
              <w:t>al realizar mensajes del cuento.</w:t>
            </w:r>
          </w:p>
          <w:p w14:paraId="6FAEC477" w14:textId="77777777" w:rsidR="002F55EB" w:rsidRPr="0052016C" w:rsidRDefault="002F55EB" w:rsidP="00683626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46FB80A3" w14:textId="77777777" w:rsidR="002F55EB" w:rsidRDefault="002F55EB" w:rsidP="0050480F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3982BFB6" w14:textId="77777777" w:rsidR="002F55EB" w:rsidRPr="0052016C" w:rsidRDefault="002F55EB" w:rsidP="0050480F">
            <w:pPr>
              <w:jc w:val="both"/>
              <w:rPr>
                <w:rFonts w:cs="Times New Roman"/>
              </w:rPr>
            </w:pPr>
          </w:p>
          <w:p w14:paraId="7953BCCE" w14:textId="6685DE7F" w:rsidR="002F55EB" w:rsidRPr="00142A80" w:rsidRDefault="00E8418A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lang w:val="es-ES"/>
              </w:rPr>
              <w:t>Realiza</w:t>
            </w:r>
            <w:r w:rsidR="002F55EB" w:rsidRPr="00142A80">
              <w:rPr>
                <w:rFonts w:cs="Times New Roman"/>
                <w:color w:val="000000" w:themeColor="text1"/>
                <w:lang w:val="es-ES"/>
              </w:rPr>
              <w:t>m</w:t>
            </w:r>
            <w:r w:rsidR="00917974">
              <w:rPr>
                <w:rFonts w:cs="Times New Roman"/>
                <w:color w:val="000000" w:themeColor="text1"/>
                <w:lang w:val="es-ES"/>
              </w:rPr>
              <w:t>os un plano de la U.E. marcando las líneas en diferentes direcciones.</w:t>
            </w:r>
          </w:p>
          <w:p w14:paraId="6801826E" w14:textId="7B261C7B" w:rsidR="002F55EB" w:rsidRPr="00CD4951" w:rsidRDefault="002F55EB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 xml:space="preserve">Elaboramos fichas léxicas  del abecedario </w:t>
            </w:r>
            <w:r w:rsidRPr="00CD4951">
              <w:rPr>
                <w:rFonts w:cs="Times New Roman"/>
                <w:szCs w:val="24"/>
              </w:rPr>
              <w:t>utilizando  diferentes letras.</w:t>
            </w:r>
          </w:p>
          <w:p w14:paraId="5A0E8111" w14:textId="64A31C65" w:rsidR="002F55EB" w:rsidRDefault="002F55EB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cs="Times New Roman"/>
                <w:szCs w:val="24"/>
              </w:rPr>
            </w:pPr>
            <w:r w:rsidRPr="00CD4951">
              <w:rPr>
                <w:rFonts w:cs="Times New Roman"/>
                <w:szCs w:val="24"/>
              </w:rPr>
              <w:t xml:space="preserve">Graficamos el cuerpo humano </w:t>
            </w:r>
            <w:r>
              <w:rPr>
                <w:rFonts w:cs="Times New Roman"/>
                <w:szCs w:val="24"/>
              </w:rPr>
              <w:t>y el esqueleto señalando las partes.</w:t>
            </w:r>
          </w:p>
          <w:p w14:paraId="4294A6D5" w14:textId="149C036E" w:rsidR="002F55EB" w:rsidRPr="00CD4951" w:rsidRDefault="002F55EB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Graficamos ejemplos </w:t>
            </w:r>
            <w:r w:rsidR="00917974">
              <w:rPr>
                <w:rFonts w:cs="Times New Roman"/>
                <w:szCs w:val="24"/>
              </w:rPr>
              <w:t>de conjuntos.</w:t>
            </w:r>
          </w:p>
          <w:p w14:paraId="1CF5A395" w14:textId="77777777" w:rsidR="002F55EB" w:rsidRPr="001616E5" w:rsidRDefault="002F55EB" w:rsidP="005048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16915B01" w14:textId="77777777" w:rsidR="002F55EB" w:rsidRPr="001616E5" w:rsidRDefault="002F55EB" w:rsidP="0050480F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D00F7" w14:textId="77777777" w:rsidR="002F55EB" w:rsidRDefault="002F55EB" w:rsidP="0050480F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7FAE822" w14:textId="77777777" w:rsidR="002F55EB" w:rsidRPr="00653F09" w:rsidRDefault="002F55EB" w:rsidP="0050480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7FA84979" w14:textId="77777777" w:rsidR="002F55EB" w:rsidRPr="00653F09" w:rsidRDefault="002F55EB" w:rsidP="0050480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7617A116" w14:textId="77777777" w:rsidR="002F55EB" w:rsidRPr="00653F09" w:rsidRDefault="002F55EB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038BCC32" w14:textId="77777777" w:rsidR="002F55EB" w:rsidRPr="00653F09" w:rsidRDefault="002F55EB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25254FBD" w14:textId="77777777" w:rsidR="002F55EB" w:rsidRPr="00653F09" w:rsidRDefault="002F55EB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2370DAA2" w14:textId="77777777" w:rsidR="002F55EB" w:rsidRPr="00653F09" w:rsidRDefault="002F55EB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3B802B94" w14:textId="77777777" w:rsidR="002F55EB" w:rsidRPr="00653F09" w:rsidRDefault="002F55EB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3F14A57B" w14:textId="77777777" w:rsidR="002F55EB" w:rsidRPr="00653F09" w:rsidRDefault="002F55EB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161D3BEC" w14:textId="77777777" w:rsidR="002F55EB" w:rsidRPr="00653F09" w:rsidRDefault="002F55EB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7A909736" w14:textId="77777777" w:rsidR="002F55EB" w:rsidRPr="001616E5" w:rsidRDefault="002F55EB" w:rsidP="0050480F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805E197" w14:textId="77777777" w:rsidR="002F55EB" w:rsidRPr="00653F09" w:rsidRDefault="002F55EB" w:rsidP="0050480F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34AC11C8" w14:textId="77777777" w:rsidR="002F55EB" w:rsidRPr="00AA28A8" w:rsidRDefault="002F55EB" w:rsidP="0050480F">
            <w:pPr>
              <w:rPr>
                <w:rFonts w:cs="Times New Roman"/>
              </w:rPr>
            </w:pPr>
          </w:p>
          <w:p w14:paraId="4832FAC6" w14:textId="77777777" w:rsidR="002F55EB" w:rsidRPr="00AA28A8" w:rsidRDefault="002F55EB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66CB64F4" w14:textId="77777777" w:rsidR="002F55EB" w:rsidRPr="00AA28A8" w:rsidRDefault="002F55EB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23ECDB7B" w14:textId="77777777" w:rsidR="002F55EB" w:rsidRPr="00AA28A8" w:rsidRDefault="002F55EB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50ACB44E" w14:textId="77777777" w:rsidR="002F55EB" w:rsidRPr="00AA28A8" w:rsidRDefault="002F55EB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0C8DFE23" w14:textId="77777777" w:rsidR="002F55EB" w:rsidRPr="00AA28A8" w:rsidRDefault="002F55EB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3E5B4A79" w14:textId="77777777" w:rsidR="002F55EB" w:rsidRPr="00AA28A8" w:rsidRDefault="002F55EB" w:rsidP="0050480F">
            <w:pPr>
              <w:ind w:left="60"/>
              <w:rPr>
                <w:rFonts w:cs="Times New Roman"/>
              </w:rPr>
            </w:pPr>
          </w:p>
          <w:p w14:paraId="4F44E1EB" w14:textId="77777777" w:rsidR="002F55EB" w:rsidRPr="00AA28A8" w:rsidRDefault="002F55EB" w:rsidP="0050480F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209BC5AC" w14:textId="77777777" w:rsidR="002F55EB" w:rsidRPr="00AA28A8" w:rsidRDefault="002F55EB" w:rsidP="0050480F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12FB0E09" w14:textId="77777777" w:rsidR="002F55EB" w:rsidRDefault="002F55EB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44562BBD" w14:textId="77777777" w:rsidR="002F55EB" w:rsidRDefault="002F55EB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38D8BB8A" w14:textId="77777777" w:rsidR="002F55EB" w:rsidRPr="00AA28A8" w:rsidRDefault="002F55EB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6D9F7AB7" w14:textId="77777777" w:rsidR="002F55EB" w:rsidRDefault="002F55EB" w:rsidP="0050480F">
            <w:pPr>
              <w:rPr>
                <w:rFonts w:cs="Times New Roman"/>
              </w:rPr>
            </w:pPr>
          </w:p>
          <w:p w14:paraId="22D083BA" w14:textId="77777777" w:rsidR="002F55EB" w:rsidRPr="00AA28A8" w:rsidRDefault="002F55EB" w:rsidP="0050480F">
            <w:pPr>
              <w:rPr>
                <w:rFonts w:cs="Times New Roman"/>
              </w:rPr>
            </w:pPr>
          </w:p>
          <w:p w14:paraId="1A33B9AA" w14:textId="77777777" w:rsidR="002F55EB" w:rsidRPr="00AA28A8" w:rsidRDefault="002F55EB" w:rsidP="0050480F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4D6679E9" w14:textId="77777777" w:rsidR="002F55EB" w:rsidRPr="00AA28A8" w:rsidRDefault="002F55EB" w:rsidP="0050480F">
            <w:pPr>
              <w:rPr>
                <w:rFonts w:cs="Times New Roman"/>
                <w:b/>
              </w:rPr>
            </w:pPr>
          </w:p>
          <w:p w14:paraId="6F5FC099" w14:textId="77777777" w:rsidR="002F55EB" w:rsidRPr="00653F09" w:rsidRDefault="002F55EB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476CAF6F" w14:textId="77777777" w:rsidR="002F55EB" w:rsidRPr="00653F09" w:rsidRDefault="002F55EB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2F9306EC" w14:textId="77777777" w:rsidR="002F55EB" w:rsidRPr="00653F09" w:rsidRDefault="002F55EB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367D5E28" w14:textId="77777777" w:rsidR="002F55EB" w:rsidRPr="00653F09" w:rsidRDefault="002F55EB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0291F6E2" w14:textId="77777777" w:rsidR="002F55EB" w:rsidRPr="001616E5" w:rsidRDefault="002F55EB" w:rsidP="0050480F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8E11E" w14:textId="77777777" w:rsidR="002F55EB" w:rsidRDefault="002F55EB" w:rsidP="0050480F">
            <w:pPr>
              <w:jc w:val="both"/>
              <w:rPr>
                <w:rFonts w:cs="Times New Roman"/>
              </w:rPr>
            </w:pPr>
          </w:p>
          <w:p w14:paraId="4A149706" w14:textId="77777777" w:rsidR="002F55EB" w:rsidRPr="0052016C" w:rsidRDefault="002F55EB" w:rsidP="00CD4951">
            <w:pPr>
              <w:jc w:val="both"/>
              <w:rPr>
                <w:rFonts w:cs="Times New Roman"/>
              </w:rPr>
            </w:pPr>
          </w:p>
          <w:p w14:paraId="12F29241" w14:textId="77777777" w:rsidR="002F55EB" w:rsidRDefault="002F55EB" w:rsidP="00CD495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6A92DFF3" w14:textId="04764F11" w:rsidR="002F55EB" w:rsidRPr="00CD4951" w:rsidRDefault="002F55EB" w:rsidP="00CD4951">
            <w:pPr>
              <w:jc w:val="both"/>
              <w:rPr>
                <w:rFonts w:cs="Times New Roman"/>
              </w:rPr>
            </w:pPr>
            <w:r w:rsidRPr="00CD4951">
              <w:rPr>
                <w:rFonts w:cs="Times New Roman"/>
              </w:rPr>
              <w:t xml:space="preserve">Respeto por </w:t>
            </w:r>
            <w:r>
              <w:rPr>
                <w:rFonts w:cs="Times New Roman"/>
              </w:rPr>
              <w:t xml:space="preserve">las autoridades educativas </w:t>
            </w:r>
            <w:r w:rsidRPr="00CD4951">
              <w:rPr>
                <w:rFonts w:cs="Times New Roman"/>
              </w:rPr>
              <w:t>que guían la convivencia en la comunidad</w:t>
            </w:r>
          </w:p>
          <w:p w14:paraId="7EE18F9E" w14:textId="77777777" w:rsidR="002F55EB" w:rsidRDefault="002F55EB" w:rsidP="00CD495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-Fortalece el valor del respeto al realizar actividades grupales</w:t>
            </w:r>
          </w:p>
          <w:p w14:paraId="2E4F8F98" w14:textId="77777777" w:rsidR="002F55EB" w:rsidRPr="0052016C" w:rsidRDefault="002F55EB" w:rsidP="00CD4951">
            <w:pPr>
              <w:jc w:val="both"/>
              <w:rPr>
                <w:rFonts w:cs="Times New Roman"/>
              </w:rPr>
            </w:pPr>
          </w:p>
          <w:p w14:paraId="3D4482FA" w14:textId="77777777" w:rsidR="002F55EB" w:rsidRPr="0052016C" w:rsidRDefault="002F55EB" w:rsidP="00CD495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7D1D28D9" w14:textId="1534F6C7" w:rsidR="002F55EB" w:rsidRDefault="002F55EB" w:rsidP="00CD495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 Conceptualiza los términos de Mi Colegio, relación entre compañeros y otras personas.</w:t>
            </w:r>
          </w:p>
          <w:p w14:paraId="7F42E468" w14:textId="69C31E9E" w:rsidR="002F55EB" w:rsidRDefault="002F55EB" w:rsidP="0091797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lateralidad</w:t>
            </w:r>
            <w:r w:rsidR="007E4DDD">
              <w:rPr>
                <w:rFonts w:cs="Times New Roman"/>
              </w:rPr>
              <w:t xml:space="preserve">, </w:t>
            </w:r>
            <w:r w:rsidR="00917974">
              <w:rPr>
                <w:rFonts w:cs="Times New Roman"/>
              </w:rPr>
              <w:t>espacialidad, series e identidad</w:t>
            </w:r>
            <w:r>
              <w:rPr>
                <w:rFonts w:cs="Times New Roman"/>
              </w:rPr>
              <w:t xml:space="preserve"> en</w:t>
            </w:r>
            <w:r w:rsidR="00917974">
              <w:rPr>
                <w:rFonts w:cs="Times New Roman"/>
              </w:rPr>
              <w:t xml:space="preserve"> relación al entorno de la U.E.</w:t>
            </w:r>
          </w:p>
          <w:p w14:paraId="760589E3" w14:textId="4BD8E6DF" w:rsidR="00917974" w:rsidRDefault="00917974" w:rsidP="0091797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el concepto de conjunto.</w:t>
            </w:r>
          </w:p>
          <w:p w14:paraId="5C3909FA" w14:textId="616E98E3" w:rsidR="00F235CE" w:rsidRDefault="00F235CE" w:rsidP="0091797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las partes del cuerpo y del esqueleto.</w:t>
            </w:r>
          </w:p>
          <w:p w14:paraId="44416989" w14:textId="64F7BA13" w:rsidR="002F55EB" w:rsidRDefault="002F55EB" w:rsidP="00CD495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ideas centrales de los cuentos considerando la escritura de las vocales y consonantes.</w:t>
            </w:r>
            <w:r w:rsidRPr="00A0702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cs="Times New Roman"/>
              </w:rPr>
              <w:t xml:space="preserve"> </w:t>
            </w:r>
          </w:p>
          <w:p w14:paraId="52F4279D" w14:textId="3EC9F3C0" w:rsidR="002F55EB" w:rsidRDefault="00E8418A" w:rsidP="00CD495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</w:t>
            </w:r>
            <w:r w:rsidR="002F55EB">
              <w:rPr>
                <w:rFonts w:cs="Times New Roman"/>
              </w:rPr>
              <w:t xml:space="preserve"> el uso del abecedario y escritura de ejemplos utilizando la ubicación del mismo.</w:t>
            </w:r>
          </w:p>
          <w:p w14:paraId="0861729C" w14:textId="7BA091DD" w:rsidR="002F55EB" w:rsidRDefault="002F55EB" w:rsidP="00CD495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 ubicación de las consonantes y vocales del abecedario.</w:t>
            </w:r>
          </w:p>
          <w:p w14:paraId="78D347D4" w14:textId="77777777" w:rsidR="002F55EB" w:rsidRDefault="002F55EB" w:rsidP="0050480F">
            <w:pPr>
              <w:jc w:val="both"/>
              <w:rPr>
                <w:rFonts w:cs="Times New Roman"/>
              </w:rPr>
            </w:pPr>
          </w:p>
          <w:p w14:paraId="687884A5" w14:textId="30BC70E7" w:rsidR="002F55EB" w:rsidRDefault="002F55EB" w:rsidP="0050480F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72859F02" w14:textId="245B427E" w:rsidR="002F55EB" w:rsidRDefault="002F55EB" w:rsidP="0050480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917974">
              <w:rPr>
                <w:rFonts w:cs="Times New Roman"/>
              </w:rPr>
              <w:t>Grafica en su cuaderno de trabajo líneas, series, identidad y conjuntos.</w:t>
            </w:r>
          </w:p>
          <w:p w14:paraId="0E5A042B" w14:textId="385AB952" w:rsidR="002F55EB" w:rsidRPr="008D290D" w:rsidRDefault="002F55EB" w:rsidP="0050480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dibujos del cuerpo humano  y el esqueleto.</w:t>
            </w:r>
          </w:p>
          <w:p w14:paraId="46DB8AA7" w14:textId="6CFF3E84" w:rsidR="002F55EB" w:rsidRDefault="002F55EB" w:rsidP="0050480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fichas léxicas del abecedario.</w:t>
            </w:r>
            <w:r w:rsidRPr="00A0702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cs="Times New Roman"/>
              </w:rPr>
              <w:t xml:space="preserve"> </w:t>
            </w:r>
          </w:p>
          <w:p w14:paraId="1A74A1E6" w14:textId="56FB6BA0" w:rsidR="002F55EB" w:rsidRPr="0052016C" w:rsidRDefault="002F55EB" w:rsidP="0050480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el listado de la nómina del curso utilizando el abecedario.</w:t>
            </w:r>
          </w:p>
          <w:p w14:paraId="4FB72B90" w14:textId="34904F06" w:rsidR="002F55EB" w:rsidRPr="0052016C" w:rsidRDefault="002F55EB" w:rsidP="0050480F">
            <w:pPr>
              <w:jc w:val="both"/>
              <w:rPr>
                <w:rFonts w:cs="Times New Roman"/>
              </w:rPr>
            </w:pPr>
          </w:p>
          <w:p w14:paraId="410F0C41" w14:textId="77777777" w:rsidR="002F55EB" w:rsidRPr="0052016C" w:rsidRDefault="002F55EB" w:rsidP="0050480F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42A49435" w14:textId="77777777" w:rsidR="002F55EB" w:rsidRDefault="002F55EB" w:rsidP="00683626">
            <w:pPr>
              <w:jc w:val="both"/>
            </w:pPr>
            <w:r>
              <w:t xml:space="preserve">-Participa en actividades con entusiasmo y </w:t>
            </w:r>
            <w:r>
              <w:lastRenderedPageBreak/>
              <w:t>creatividad.</w:t>
            </w:r>
          </w:p>
          <w:p w14:paraId="4505F1B2" w14:textId="13305678" w:rsidR="002F55EB" w:rsidRDefault="002F55EB" w:rsidP="008D290D">
            <w:pPr>
              <w:jc w:val="both"/>
              <w:rPr>
                <w:rFonts w:cs="Times New Roman"/>
              </w:rPr>
            </w:pPr>
            <w:r>
              <w:rPr>
                <w:rFonts w:ascii="Arial" w:hAnsi="Arial" w:cs="Arial"/>
              </w:rPr>
              <w:t>-</w:t>
            </w:r>
            <w:r w:rsidRPr="008D290D">
              <w:rPr>
                <w:rFonts w:cs="Times New Roman"/>
              </w:rPr>
              <w:t>Promover los valores socio comunitarios en aplicación del diario vivir.</w:t>
            </w:r>
          </w:p>
          <w:p w14:paraId="1732F063" w14:textId="77777777" w:rsidR="002F55EB" w:rsidRPr="00CD4951" w:rsidRDefault="002F55EB" w:rsidP="00362D8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CD4951">
              <w:rPr>
                <w:rFonts w:cs="Times New Roman"/>
              </w:rPr>
              <w:t>Practica la lateralidad desde su entorno más cercano (el aula)</w:t>
            </w:r>
          </w:p>
          <w:p w14:paraId="183CC38F" w14:textId="5A60282E" w:rsidR="002F55EB" w:rsidRPr="00CD4951" w:rsidRDefault="002F55EB" w:rsidP="00362D82">
            <w:pPr>
              <w:jc w:val="both"/>
              <w:rPr>
                <w:rFonts w:cs="Times New Roman"/>
              </w:rPr>
            </w:pPr>
          </w:p>
          <w:p w14:paraId="170E35CE" w14:textId="77777777" w:rsidR="002F55EB" w:rsidRPr="008D290D" w:rsidRDefault="002F55EB" w:rsidP="008D290D">
            <w:pPr>
              <w:jc w:val="both"/>
              <w:rPr>
                <w:rFonts w:cs="Times New Roman"/>
              </w:rPr>
            </w:pPr>
          </w:p>
          <w:p w14:paraId="7955E463" w14:textId="228E2816" w:rsidR="002F55EB" w:rsidRPr="00683626" w:rsidRDefault="002F55EB" w:rsidP="006836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F55EB" w:rsidRPr="001616E5" w14:paraId="5CC1840E" w14:textId="77777777" w:rsidTr="0050480F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EF4C7" w14:textId="52DB0B13" w:rsidR="002F55EB" w:rsidRDefault="002F55EB" w:rsidP="0050480F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3844AF58" w14:textId="7EA2E1B4" w:rsidR="00917974" w:rsidRPr="00917974" w:rsidRDefault="00917974" w:rsidP="0050480F">
            <w:pPr>
              <w:rPr>
                <w:rFonts w:cs="Times New Roman"/>
                <w:sz w:val="22"/>
                <w:szCs w:val="22"/>
              </w:rPr>
            </w:pPr>
            <w:r w:rsidRPr="00917974">
              <w:rPr>
                <w:rFonts w:cs="Times New Roman"/>
                <w:sz w:val="22"/>
                <w:szCs w:val="22"/>
              </w:rPr>
              <w:t>Plano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 w:themeColor="text1"/>
                <w:lang w:val="es-ES"/>
              </w:rPr>
              <w:t>de la U.E. marcando las líneas en diferentes direcciones.</w:t>
            </w:r>
            <w:r w:rsidRPr="00917974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6329DBB" w14:textId="71D91543" w:rsidR="002F55EB" w:rsidRDefault="002F55EB" w:rsidP="00504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lang w:val="es-ES"/>
              </w:rPr>
              <w:t>Exposición de cuadros del cuerpo y del esqueleto.</w:t>
            </w:r>
          </w:p>
          <w:p w14:paraId="5BF29F4C" w14:textId="77777777" w:rsidR="002F55EB" w:rsidRDefault="002F55EB" w:rsidP="0050480F">
            <w:pPr>
              <w:rPr>
                <w:rFonts w:cs="Times New Roman"/>
              </w:rPr>
            </w:pPr>
            <w:r>
              <w:rPr>
                <w:rFonts w:cs="Times New Roman"/>
              </w:rPr>
              <w:t>F</w:t>
            </w:r>
            <w:r w:rsidR="001310FE">
              <w:rPr>
                <w:rFonts w:cs="Times New Roman"/>
              </w:rPr>
              <w:t>ichas léxicas con el abecedario y saludos en LO y LE</w:t>
            </w:r>
          </w:p>
          <w:p w14:paraId="61503300" w14:textId="65D3DD39" w:rsidR="00E8418A" w:rsidRPr="00273266" w:rsidRDefault="00E8418A" w:rsidP="0050480F">
            <w:pPr>
              <w:rPr>
                <w:rFonts w:cs="Times New Roman"/>
              </w:rPr>
            </w:pPr>
            <w:r>
              <w:rPr>
                <w:rFonts w:cs="Times New Roman"/>
              </w:rPr>
              <w:t>Ejemplos de conjuntos.</w:t>
            </w:r>
          </w:p>
        </w:tc>
      </w:tr>
      <w:tr w:rsidR="002F55EB" w:rsidRPr="001616E5" w14:paraId="752FF5D6" w14:textId="77777777" w:rsidTr="0050480F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5C2DB" w14:textId="77777777" w:rsidR="00141852" w:rsidRDefault="00141852" w:rsidP="0014185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6F30FDD5" w14:textId="2E44E7AD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A92A4A">
              <w:rPr>
                <w:rFonts w:ascii="Arial" w:hAnsi="Arial" w:cs="Arial"/>
                <w:sz w:val="20"/>
                <w:szCs w:val="20"/>
                <w:lang w:val="es-VE"/>
              </w:rPr>
              <w:t xml:space="preserve">(Educación Primaria Comunitaria Vocacional). 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>La Paz Bolivia 2023.</w:t>
            </w:r>
          </w:p>
          <w:p w14:paraId="4586D003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5FE6D1D6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14615614" w14:textId="7B9CB414" w:rsidR="002F55EB" w:rsidRPr="001365CF" w:rsidRDefault="00A92A4A" w:rsidP="00141852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Textos de apoyo Matemática, Lenguaje, Ciencias Sociales y Ciencias Naturales Editorial Nueva Generación Edición La Paz Bolivia 2025.</w:t>
            </w:r>
          </w:p>
        </w:tc>
      </w:tr>
    </w:tbl>
    <w:p w14:paraId="4BF708E7" w14:textId="77777777" w:rsidR="00BD03CA" w:rsidRPr="001616E5" w:rsidRDefault="00BD03CA" w:rsidP="00BD03CA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5F1D70FD" w14:textId="77777777" w:rsidR="00BD03CA" w:rsidRPr="001616E5" w:rsidRDefault="00BD03CA" w:rsidP="00BD03C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7848968" w14:textId="77777777" w:rsidR="00BD03CA" w:rsidRPr="001616E5" w:rsidRDefault="00BD03CA" w:rsidP="00BD03C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298190D" w14:textId="77777777" w:rsidR="00BD03CA" w:rsidRPr="001616E5" w:rsidRDefault="00BD03CA" w:rsidP="00BD03C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005B907" w14:textId="77777777" w:rsidR="00BD03CA" w:rsidRDefault="00BD03CA" w:rsidP="00BD03C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69808F4" w14:textId="77777777" w:rsidR="00BD03CA" w:rsidRDefault="00BD03CA" w:rsidP="00BD03C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19C4717" w14:textId="77777777" w:rsidR="00BD03CA" w:rsidRDefault="00BD03CA" w:rsidP="00BD03C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3601E03" w14:textId="77777777" w:rsidR="00BD03CA" w:rsidRPr="001616E5" w:rsidRDefault="00BD03CA" w:rsidP="00BD03C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96C3F11" w14:textId="77777777" w:rsidR="00BD03CA" w:rsidRPr="001616E5" w:rsidRDefault="00BD03CA" w:rsidP="00BD03CA">
      <w:pPr>
        <w:rPr>
          <w:rFonts w:ascii="Arial" w:hAnsi="Arial" w:cs="Arial"/>
          <w:b/>
          <w:i/>
          <w:sz w:val="18"/>
          <w:szCs w:val="18"/>
        </w:rPr>
      </w:pPr>
    </w:p>
    <w:p w14:paraId="28BC512F" w14:textId="77777777" w:rsidR="00BD03CA" w:rsidRPr="001616E5" w:rsidRDefault="00BD03CA" w:rsidP="00BD03C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B834207" w14:textId="77777777" w:rsidR="00BD03CA" w:rsidRDefault="00BD03CA" w:rsidP="00BD03CA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70B84193" w14:textId="77777777" w:rsidR="00FF28C0" w:rsidRDefault="00FF28C0" w:rsidP="00BD03C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7B8A294" w14:textId="77777777" w:rsidR="00FF28C0" w:rsidRDefault="00FF28C0" w:rsidP="00BD03C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1420379" w14:textId="77777777" w:rsidR="00FF28C0" w:rsidRDefault="00FF28C0" w:rsidP="00BD03C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C8C0E86" w14:textId="77777777" w:rsidR="00FF28C0" w:rsidRDefault="00FF28C0" w:rsidP="00BD03C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4161527" w14:textId="77777777" w:rsidR="00FF28C0" w:rsidRDefault="00FF28C0" w:rsidP="00BD03C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E365747" w14:textId="77777777" w:rsidR="00FF28C0" w:rsidRDefault="00FF28C0" w:rsidP="00BD03CA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AA76100" w14:textId="77777777" w:rsidR="00184BD5" w:rsidRDefault="00184BD5" w:rsidP="009A5B7A">
      <w:pPr>
        <w:rPr>
          <w:rFonts w:cs="Times New Roman"/>
          <w:b/>
          <w:u w:val="single"/>
        </w:rPr>
      </w:pPr>
    </w:p>
    <w:p w14:paraId="1181F5DF" w14:textId="73CA8007" w:rsidR="001365CF" w:rsidRPr="001616E5" w:rsidRDefault="001365CF" w:rsidP="001365CF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</w:t>
      </w:r>
      <w:r w:rsidR="0050480F">
        <w:rPr>
          <w:rFonts w:ascii="Arial" w:hAnsi="Arial" w:cs="Arial"/>
          <w:sz w:val="18"/>
        </w:rPr>
        <w:t xml:space="preserve">              </w:t>
      </w:r>
      <w:r>
        <w:rPr>
          <w:rFonts w:ascii="Arial" w:hAnsi="Arial" w:cs="Arial"/>
          <w:sz w:val="18"/>
        </w:rPr>
        <w:t xml:space="preserve">  </w:t>
      </w:r>
      <w:r w:rsidRPr="001616E5">
        <w:rPr>
          <w:rFonts w:ascii="Arial" w:hAnsi="Arial" w:cs="Arial"/>
          <w:sz w:val="18"/>
        </w:rPr>
        <w:t>PLAN DE DESARROLLO CURRICULAR</w:t>
      </w:r>
    </w:p>
    <w:p w14:paraId="41C231C5" w14:textId="49CCD591" w:rsidR="001365CF" w:rsidRPr="001616E5" w:rsidRDefault="001365CF" w:rsidP="001365CF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 xml:space="preserve">N° </w:t>
      </w:r>
      <w:r w:rsidR="009A5B7A">
        <w:rPr>
          <w:rFonts w:ascii="Arial" w:hAnsi="Arial" w:cs="Arial"/>
          <w:b/>
          <w:i/>
          <w:sz w:val="18"/>
          <w:szCs w:val="18"/>
        </w:rPr>
        <w:t>2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259" w:type="dxa"/>
        <w:jc w:val="center"/>
        <w:tblLook w:val="04A0" w:firstRow="1" w:lastRow="0" w:firstColumn="1" w:lastColumn="0" w:noHBand="0" w:noVBand="1"/>
      </w:tblPr>
      <w:tblGrid>
        <w:gridCol w:w="3782"/>
        <w:gridCol w:w="1533"/>
        <w:gridCol w:w="2395"/>
        <w:gridCol w:w="2549"/>
      </w:tblGrid>
      <w:tr w:rsidR="001365CF" w:rsidRPr="001616E5" w14:paraId="5C3333DC" w14:textId="77777777" w:rsidTr="001310FE">
        <w:trPr>
          <w:trHeight w:val="1518"/>
          <w:jc w:val="center"/>
        </w:trPr>
        <w:tc>
          <w:tcPr>
            <w:tcW w:w="53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FC3087" w14:textId="77777777" w:rsidR="001365CF" w:rsidRDefault="001365CF" w:rsidP="001365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2DE7C57" w14:textId="77777777" w:rsidR="001365CF" w:rsidRPr="0065708E" w:rsidRDefault="001365CF" w:rsidP="001365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21E894C9" w14:textId="77777777" w:rsidR="001365CF" w:rsidRPr="0065708E" w:rsidRDefault="001365CF" w:rsidP="001365C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72A0ACE5" w14:textId="77777777" w:rsidR="001365CF" w:rsidRPr="0065708E" w:rsidRDefault="001365CF" w:rsidP="001365C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1915D125" w14:textId="56A6F608" w:rsidR="001365CF" w:rsidRPr="0065708E" w:rsidRDefault="00F51655" w:rsidP="001365CF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SEGUNDO</w:t>
            </w:r>
          </w:p>
          <w:p w14:paraId="750526F8" w14:textId="77777777" w:rsidR="001365CF" w:rsidRPr="0065708E" w:rsidRDefault="001365CF" w:rsidP="001365C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1B4F094" w14:textId="3659D791" w:rsidR="00DE6E5B" w:rsidRPr="00D376CE" w:rsidRDefault="001365CF" w:rsidP="001365C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</w:t>
            </w:r>
            <w:r w:rsidR="00D376C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Lenguajes</w:t>
            </w:r>
          </w:p>
        </w:tc>
        <w:tc>
          <w:tcPr>
            <w:tcW w:w="4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0273EE6" w14:textId="77777777" w:rsidR="00FD5D33" w:rsidRDefault="00FD5D33" w:rsidP="00FD5D33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CA4F55E" w14:textId="77777777" w:rsidR="00FD5D33" w:rsidRPr="0065708E" w:rsidRDefault="00FD5D33" w:rsidP="00FD5D3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03A1305A" w14:textId="160E1A08" w:rsidR="001365CF" w:rsidRPr="0065708E" w:rsidRDefault="001365CF" w:rsidP="001365C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494D92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034D8BC9" w14:textId="77777777" w:rsidR="001365CF" w:rsidRPr="0065708E" w:rsidRDefault="001365CF" w:rsidP="001365C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0F8582A" w14:textId="77777777" w:rsidR="001365CF" w:rsidRPr="0065708E" w:rsidRDefault="001365CF" w:rsidP="001365C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25B1B4D" w14:textId="1CC7B8BB" w:rsidR="001365CF" w:rsidRPr="0065708E" w:rsidRDefault="001365CF" w:rsidP="00024E2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024E21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525107" w:rsidRPr="001616E5" w14:paraId="4A4ACF6C" w14:textId="35FF4E6C" w:rsidTr="00525107">
        <w:trPr>
          <w:trHeight w:val="209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5306E34C" w14:textId="746AD514" w:rsidR="00525107" w:rsidRDefault="00525107" w:rsidP="001365C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4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1E705556" w14:textId="77777777" w:rsidR="00525107" w:rsidRDefault="00525107" w:rsidP="001365C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F55EB" w:rsidRPr="001616E5" w14:paraId="0794CCA9" w14:textId="36028ACE" w:rsidTr="001310FE">
        <w:trPr>
          <w:trHeight w:val="616"/>
          <w:jc w:val="center"/>
        </w:trPr>
        <w:tc>
          <w:tcPr>
            <w:tcW w:w="378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86533E" w14:textId="77777777" w:rsidR="002F55EB" w:rsidRPr="002C1B72" w:rsidRDefault="002F55EB" w:rsidP="00DE6E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3359656D" w14:textId="1D3461B2" w:rsidR="002F55EB" w:rsidRPr="001616E5" w:rsidRDefault="002F55EB" w:rsidP="00FD5D3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477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1A550" w14:textId="77777777" w:rsidR="002F55EB" w:rsidRPr="001616E5" w:rsidRDefault="002F55EB" w:rsidP="00DE6E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A93C5FF" w14:textId="77777777" w:rsidR="002F55EB" w:rsidRPr="001616E5" w:rsidRDefault="002F55EB" w:rsidP="00FD5D3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F55EB" w:rsidRPr="001616E5" w14:paraId="65A14C50" w14:textId="77777777" w:rsidTr="005728D1">
        <w:trPr>
          <w:trHeight w:val="623"/>
          <w:jc w:val="center"/>
        </w:trPr>
        <w:tc>
          <w:tcPr>
            <w:tcW w:w="102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6EBDD" w14:textId="0EB1DD48" w:rsidR="00525107" w:rsidRDefault="00525107" w:rsidP="00525107">
            <w:pPr>
              <w:pStyle w:val="Ttulo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1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PERFIL DE SALIDA</w:t>
            </w:r>
            <w:r w:rsidR="001310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14:paraId="1BEB7F8C" w14:textId="6479825A" w:rsidR="00EE3AEE" w:rsidRPr="00D6730E" w:rsidRDefault="00EE3AEE" w:rsidP="00EE3A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Escribe creativamente te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xtos sencillos, considerando el </w:t>
            </w: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orden, secuencia de ideas, el destinatario y propósito</w:t>
            </w:r>
          </w:p>
          <w:p w14:paraId="3A159B5C" w14:textId="3488E903" w:rsidR="00EE3AEE" w:rsidRPr="00EE3AEE" w:rsidRDefault="00EE3AEE" w:rsidP="00EE3AEE"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comunicativo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3B887E52" w14:textId="40332B1D" w:rsidR="00EE3AEE" w:rsidRPr="00EE3AEE" w:rsidRDefault="00EE3AEE" w:rsidP="00EE3A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Practica las normas sociales y la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convivencia armónica, evitando </w:t>
            </w: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toda forma de violencia, dominación, sometimiento.</w:t>
            </w:r>
          </w:p>
          <w:p w14:paraId="0C7E26C7" w14:textId="413F8BD8" w:rsidR="00895C40" w:rsidRPr="00C95319" w:rsidRDefault="00EE3AEE" w:rsidP="00895C4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Demuestra habilidades en pinturas secas y solubles, reconoce colores primarios y secundarios.</w:t>
            </w:r>
          </w:p>
          <w:p w14:paraId="408D2810" w14:textId="488A3FD6" w:rsidR="00895C40" w:rsidRPr="004F13C9" w:rsidRDefault="00895C40" w:rsidP="00895C4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Explora y describe la funci</w:t>
            </w:r>
            <w:r w:rsidR="00EE3AE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ón de los sentidos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, proponiendo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 través del diálogo acciones de cuidado y hábitos de</w:t>
            </w:r>
          </w:p>
          <w:p w14:paraId="60EBE1C5" w14:textId="0246C0B0" w:rsidR="001310FE" w:rsidRPr="001310FE" w:rsidRDefault="00895C40" w:rsidP="00895C40"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alimentación, propician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do el autoconocimiento desde la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salud integral</w:t>
            </w:r>
          </w:p>
          <w:p w14:paraId="00F22C7C" w14:textId="68B3418F" w:rsidR="002F55EB" w:rsidRPr="001616E5" w:rsidRDefault="00FF28C0" w:rsidP="00A67B30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Utiliza los números naturales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hasta el 1.000 para representar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can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tidades de objetos del contexto y realiza comparaciones.</w:t>
            </w:r>
          </w:p>
        </w:tc>
      </w:tr>
      <w:tr w:rsidR="002F55EB" w:rsidRPr="001616E5" w14:paraId="6B06A3AA" w14:textId="77777777" w:rsidTr="005728D1">
        <w:trPr>
          <w:trHeight w:val="413"/>
          <w:jc w:val="center"/>
        </w:trPr>
        <w:tc>
          <w:tcPr>
            <w:tcW w:w="102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3E0F7" w14:textId="6EA1A714" w:rsidR="002F55EB" w:rsidRPr="001310FE" w:rsidRDefault="002F55EB" w:rsidP="001310FE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 w:rsidR="001310FE"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72E453E9" w14:textId="77777777" w:rsidR="007E4DDD" w:rsidRPr="007E4DDD" w:rsidRDefault="007E4DDD" w:rsidP="005A3913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E4DDD">
              <w:rPr>
                <w:rFonts w:cs="Times New Roman"/>
                <w:sz w:val="22"/>
                <w:szCs w:val="22"/>
              </w:rPr>
              <w:t>La comunicación</w:t>
            </w:r>
          </w:p>
          <w:p w14:paraId="3C740AA7" w14:textId="77777777" w:rsidR="007E4DDD" w:rsidRPr="007E4DDD" w:rsidRDefault="007E4DDD" w:rsidP="005A3913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E4DDD">
              <w:rPr>
                <w:rFonts w:cs="Times New Roman"/>
                <w:sz w:val="22"/>
                <w:szCs w:val="22"/>
              </w:rPr>
              <w:t>Uso de la “B”</w:t>
            </w:r>
          </w:p>
          <w:p w14:paraId="7D7A7939" w14:textId="23AB82BF" w:rsidR="007E4DDD" w:rsidRPr="007E4DDD" w:rsidRDefault="007E4DDD" w:rsidP="005A3913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E4DDD">
              <w:rPr>
                <w:rFonts w:cs="Times New Roman"/>
                <w:sz w:val="22"/>
                <w:szCs w:val="22"/>
              </w:rPr>
              <w:t xml:space="preserve">La cabrita </w:t>
            </w:r>
            <w:proofErr w:type="spellStart"/>
            <w:r w:rsidRPr="007E4DDD">
              <w:rPr>
                <w:rFonts w:cs="Times New Roman"/>
                <w:sz w:val="22"/>
                <w:szCs w:val="22"/>
              </w:rPr>
              <w:t>Tintin</w:t>
            </w:r>
            <w:proofErr w:type="spellEnd"/>
          </w:p>
          <w:p w14:paraId="29F07E25" w14:textId="77777777" w:rsidR="00EE3AEE" w:rsidRPr="007E4DDD" w:rsidRDefault="00EE3AEE" w:rsidP="005A3913">
            <w:pPr>
              <w:pStyle w:val="Sinespaciado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7E4DDD">
              <w:rPr>
                <w:rFonts w:cs="Times New Roman"/>
                <w:sz w:val="22"/>
                <w:szCs w:val="22"/>
              </w:rPr>
              <w:t>El Colegio.</w:t>
            </w:r>
          </w:p>
          <w:p w14:paraId="0A24110F" w14:textId="77777777" w:rsidR="00EE3AEE" w:rsidRPr="007E4DDD" w:rsidRDefault="00EE3AEE" w:rsidP="005A3913">
            <w:pPr>
              <w:pStyle w:val="Sinespaciado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7E4DDD">
              <w:rPr>
                <w:rFonts w:cs="Times New Roman"/>
                <w:sz w:val="22"/>
                <w:szCs w:val="22"/>
              </w:rPr>
              <w:t xml:space="preserve">Mis compañeros y otras personas. </w:t>
            </w:r>
          </w:p>
          <w:p w14:paraId="5CC5C3AC" w14:textId="6B6D27A1" w:rsidR="00EE3AEE" w:rsidRPr="007E4DDD" w:rsidRDefault="00EE3AEE" w:rsidP="005A3913">
            <w:pPr>
              <w:pStyle w:val="Sinespaciado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7E4DDD">
              <w:rPr>
                <w:rFonts w:cs="Times New Roman"/>
                <w:sz w:val="22"/>
                <w:szCs w:val="22"/>
              </w:rPr>
              <w:t xml:space="preserve">Funciones de los miembros del colegio. </w:t>
            </w:r>
          </w:p>
          <w:p w14:paraId="1663F4CA" w14:textId="77777777" w:rsidR="002F55EB" w:rsidRPr="007E4DDD" w:rsidRDefault="002F55EB" w:rsidP="005A3913">
            <w:pPr>
              <w:pStyle w:val="Sinespaciado"/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7E4DDD">
              <w:rPr>
                <w:rFonts w:cs="Times New Roman"/>
                <w:sz w:val="22"/>
                <w:szCs w:val="22"/>
              </w:rPr>
              <w:t>Las articulaciones del cuerpo.</w:t>
            </w:r>
          </w:p>
          <w:p w14:paraId="13B29CF9" w14:textId="77777777" w:rsidR="002F55EB" w:rsidRPr="007E4DDD" w:rsidRDefault="002F55EB" w:rsidP="005A3913">
            <w:pPr>
              <w:pStyle w:val="Sinespaciado"/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7E4DDD">
              <w:rPr>
                <w:rFonts w:cs="Times New Roman"/>
                <w:sz w:val="22"/>
                <w:szCs w:val="22"/>
              </w:rPr>
              <w:t>Funciones de los Huesos.</w:t>
            </w:r>
          </w:p>
          <w:p w14:paraId="55CC7DB3" w14:textId="6C43AC14" w:rsidR="002F55EB" w:rsidRPr="007E4DDD" w:rsidRDefault="002F55EB" w:rsidP="005A3913">
            <w:pPr>
              <w:pStyle w:val="Sinespaciado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7E4DDD">
              <w:rPr>
                <w:rFonts w:cs="Times New Roman"/>
                <w:sz w:val="22"/>
                <w:szCs w:val="22"/>
              </w:rPr>
              <w:t>Los músculos.</w:t>
            </w:r>
          </w:p>
          <w:p w14:paraId="7A9FD328" w14:textId="77777777" w:rsidR="00FF28C0" w:rsidRPr="007E4DDD" w:rsidRDefault="00FF28C0" w:rsidP="005A3913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E4DDD">
              <w:rPr>
                <w:rFonts w:cs="Times New Roman"/>
                <w:sz w:val="22"/>
                <w:szCs w:val="22"/>
              </w:rPr>
              <w:t>La numeración- anterior – posterior.</w:t>
            </w:r>
          </w:p>
          <w:p w14:paraId="607493C0" w14:textId="77777777" w:rsidR="00FF28C0" w:rsidRPr="007E4DDD" w:rsidRDefault="00FF28C0" w:rsidP="005A3913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E4DDD">
              <w:rPr>
                <w:rFonts w:cs="Times New Roman"/>
                <w:sz w:val="22"/>
                <w:szCs w:val="22"/>
              </w:rPr>
              <w:t>Valor posicional de los números.</w:t>
            </w:r>
          </w:p>
          <w:p w14:paraId="73550E14" w14:textId="77777777" w:rsidR="00FF28C0" w:rsidRPr="007E4DDD" w:rsidRDefault="00FF28C0" w:rsidP="005A3913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E4DDD">
              <w:rPr>
                <w:rFonts w:cs="Times New Roman"/>
                <w:sz w:val="22"/>
                <w:szCs w:val="22"/>
              </w:rPr>
              <w:t>Conociendo la decenas. - Conociendo las centenas.</w:t>
            </w:r>
          </w:p>
          <w:p w14:paraId="11801B31" w14:textId="6A5E62EA" w:rsidR="00FF28C0" w:rsidRPr="007E4DDD" w:rsidRDefault="00FF28C0" w:rsidP="005A3913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E4DDD">
              <w:rPr>
                <w:rFonts w:cs="Times New Roman"/>
                <w:sz w:val="22"/>
                <w:szCs w:val="22"/>
              </w:rPr>
              <w:t>Relación de mayor que, igual, menor que.</w:t>
            </w:r>
          </w:p>
          <w:p w14:paraId="1DCA4404" w14:textId="6F5CEE4D" w:rsidR="00895C40" w:rsidRPr="007E4DDD" w:rsidRDefault="00895C40" w:rsidP="005A3913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E4DDD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Dibujo creativo e imaginativo inspirado desde la observación del paisaje natural.</w:t>
            </w:r>
          </w:p>
          <w:p w14:paraId="3B9F582E" w14:textId="45EDBCA5" w:rsidR="00895C40" w:rsidRPr="005377A8" w:rsidRDefault="00895C40" w:rsidP="00895C40">
            <w:pPr>
              <w:pStyle w:val="Sinespaciad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EB" w:rsidRPr="001616E5" w14:paraId="1FDEA277" w14:textId="77777777" w:rsidTr="005728D1">
        <w:trPr>
          <w:jc w:val="center"/>
        </w:trPr>
        <w:tc>
          <w:tcPr>
            <w:tcW w:w="53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1B17B" w14:textId="2DFA23CA" w:rsidR="002F55EB" w:rsidRPr="001365CF" w:rsidRDefault="002F55EB" w:rsidP="001365C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ORIENTACIONES Y MOMENTOS </w:t>
            </w: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METODOLÓGICOS:</w:t>
            </w:r>
          </w:p>
          <w:p w14:paraId="39C2BE49" w14:textId="77777777" w:rsidR="002F55EB" w:rsidRPr="001616E5" w:rsidRDefault="002F55EB" w:rsidP="001365C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AC112" w14:textId="77777777" w:rsidR="002F55EB" w:rsidRDefault="002F55EB" w:rsidP="001365C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A9DC57A" w14:textId="77777777" w:rsidR="002F55EB" w:rsidRPr="001616E5" w:rsidRDefault="002F55EB" w:rsidP="001365C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DAF8F" w14:textId="77777777" w:rsidR="002F55EB" w:rsidRDefault="002F55EB" w:rsidP="001365C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F3503C6" w14:textId="77777777" w:rsidR="002F55EB" w:rsidRPr="001616E5" w:rsidRDefault="002F55EB" w:rsidP="001365C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2F55EB" w:rsidRPr="001616E5" w14:paraId="2D158C61" w14:textId="77777777" w:rsidTr="005728D1">
        <w:trPr>
          <w:trHeight w:val="1826"/>
          <w:jc w:val="center"/>
        </w:trPr>
        <w:tc>
          <w:tcPr>
            <w:tcW w:w="53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B7969" w14:textId="6B69E09D" w:rsidR="002F55EB" w:rsidRPr="001616E5" w:rsidRDefault="002F55EB" w:rsidP="001365CF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26894D" w14:textId="77777777" w:rsidR="002F55EB" w:rsidRDefault="002F55EB" w:rsidP="00273266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136E4583" w14:textId="77777777" w:rsidR="002F55EB" w:rsidRPr="0052016C" w:rsidRDefault="002F55EB" w:rsidP="00273266">
            <w:pPr>
              <w:rPr>
                <w:rFonts w:cs="Times New Roman"/>
              </w:rPr>
            </w:pPr>
          </w:p>
          <w:p w14:paraId="088E9347" w14:textId="2BA14E68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Entrevistamos a los miembros de la comunidad educativa (director, profesor/a, secretaria/o, regente/a, portero/a) conversamos sobre las </w:t>
            </w:r>
            <w:r w:rsidR="00EE3AEE">
              <w:rPr>
                <w:rFonts w:cs="Times New Roman"/>
              </w:rPr>
              <w:t>funciones que cumplen en la U.E y las normas sociales de convivencia evitando toda forma de discriminación y violencia.</w:t>
            </w:r>
          </w:p>
          <w:p w14:paraId="0D8C334D" w14:textId="77777777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Comparamos con la lectura del texto sobre las funciones de los miembros de la U.E. y la entrevista realizada.</w:t>
            </w:r>
          </w:p>
          <w:p w14:paraId="0036CED2" w14:textId="669440E6" w:rsidR="002F55EB" w:rsidRDefault="009B4E01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Analizamos sobre las funciones de los miembros de la U.E.</w:t>
            </w:r>
          </w:p>
          <w:p w14:paraId="125694CF" w14:textId="25DBEB6D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Investigamos sobre las funciones que cumplen los huesos, las articulaciones y los músculos.</w:t>
            </w:r>
          </w:p>
          <w:p w14:paraId="729F4EE6" w14:textId="15A352AD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la información realizada y apoyamos nuestros conocimientos con apoyo del texto y realizamos trabajos creativos del esqueleto, los músculos y las articulaciones.</w:t>
            </w:r>
          </w:p>
          <w:p w14:paraId="21A7C4FB" w14:textId="29B075E9" w:rsidR="009B4E01" w:rsidRPr="009B4E01" w:rsidRDefault="009B4E01" w:rsidP="009B4E01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las formas, elementos de la comunicación y su importancia observando el texto de apoyo.</w:t>
            </w:r>
          </w:p>
          <w:p w14:paraId="086D73B5" w14:textId="5B5083DE" w:rsidR="002F55EB" w:rsidRDefault="009B4E01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Leemos el texto “La cabrita </w:t>
            </w:r>
            <w:proofErr w:type="spellStart"/>
            <w:r>
              <w:rPr>
                <w:rFonts w:cs="Times New Roman"/>
              </w:rPr>
              <w:t>Tintin</w:t>
            </w:r>
            <w:proofErr w:type="spellEnd"/>
            <w:r w:rsidR="002F55EB">
              <w:rPr>
                <w:rFonts w:cs="Times New Roman"/>
              </w:rPr>
              <w:t>” de manera silenciosa y  en voz alta.</w:t>
            </w:r>
          </w:p>
          <w:p w14:paraId="69FC944F" w14:textId="5A2263D3" w:rsidR="002F55EB" w:rsidRPr="00674F08" w:rsidRDefault="002F55EB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Recapitulamos de manera  oral y realizamos el resumen considerando la estructura del cuento destacando palabras escritas con la letra “B”</w:t>
            </w:r>
          </w:p>
          <w:p w14:paraId="49560112" w14:textId="7BB5CB10" w:rsidR="002F55EB" w:rsidRPr="00362D82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un listado de palabras que contengan la letra “B” y conside</w:t>
            </w:r>
            <w:r w:rsidR="00FF28C0">
              <w:rPr>
                <w:rFonts w:cs="Times New Roman"/>
              </w:rPr>
              <w:t>rando las reglas de ortografía.</w:t>
            </w:r>
          </w:p>
          <w:p w14:paraId="3ADFC96B" w14:textId="1A3962C9" w:rsidR="009B4E01" w:rsidRPr="009B4E01" w:rsidRDefault="002F55EB" w:rsidP="009B4E01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oraciones con palabras seleccionadas del uso de la letra “B”.</w:t>
            </w:r>
          </w:p>
          <w:p w14:paraId="62FF686D" w14:textId="19CC6012" w:rsidR="002F55EB" w:rsidRDefault="00FF28C0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Utilizamos fichas numéricas para formas cantidades</w:t>
            </w:r>
            <w:r w:rsidR="002F55EB" w:rsidRPr="00674F08">
              <w:rPr>
                <w:rFonts w:cs="Times New Roman"/>
                <w:color w:val="000000" w:themeColor="text1"/>
              </w:rPr>
              <w:t xml:space="preserve"> de unidades,</w:t>
            </w:r>
            <w:r w:rsidR="002F55EB">
              <w:rPr>
                <w:rFonts w:cs="Times New Roman"/>
                <w:color w:val="000000" w:themeColor="text1"/>
              </w:rPr>
              <w:t xml:space="preserve"> decenas y centenas y realizamos la comparación de cantidades utilizando los símbolos. (</w:t>
            </w:r>
            <w:r w:rsidR="002F55EB">
              <w:rPr>
                <w:rFonts w:ascii="Arial" w:hAnsi="Arial" w:cs="Arial"/>
                <w:sz w:val="20"/>
                <w:szCs w:val="20"/>
              </w:rPr>
              <w:t>mayor &gt;, menor &lt;, igual = )</w:t>
            </w:r>
          </w:p>
          <w:p w14:paraId="1EAE96BC" w14:textId="46FF7A06" w:rsidR="002F55EB" w:rsidRPr="005728D1" w:rsidRDefault="00E8418A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>Resolvemos operaciones y</w:t>
            </w:r>
            <w:r w:rsidR="002F55EB">
              <w:rPr>
                <w:rFonts w:cs="Times New Roman"/>
                <w:color w:val="000000" w:themeColor="text1"/>
              </w:rPr>
              <w:t xml:space="preserve"> problemas cotidianos.</w:t>
            </w:r>
          </w:p>
          <w:p w14:paraId="4ECFD303" w14:textId="77777777" w:rsidR="002F55EB" w:rsidRPr="005377A8" w:rsidRDefault="002F55EB" w:rsidP="005728D1">
            <w:pPr>
              <w:pStyle w:val="Sinespaciado"/>
              <w:ind w:left="78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D97FB7" w14:textId="77777777" w:rsidR="002F55EB" w:rsidRDefault="002F55EB" w:rsidP="00273266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TEORÍA</w:t>
            </w:r>
          </w:p>
          <w:p w14:paraId="75056C04" w14:textId="77777777" w:rsidR="002F55EB" w:rsidRPr="0052016C" w:rsidRDefault="002F55EB" w:rsidP="00273266">
            <w:pPr>
              <w:rPr>
                <w:rFonts w:cs="Times New Roman"/>
              </w:rPr>
            </w:pPr>
          </w:p>
          <w:p w14:paraId="014F4AA3" w14:textId="5ABB9A2E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las funciones que cumplen los miembros de la U.E.</w:t>
            </w:r>
          </w:p>
          <w:p w14:paraId="40781B49" w14:textId="6A16CEAB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Investigamos y conceptualizamos sobre las funciones de los huesos, las articulaciones y los músculos.</w:t>
            </w:r>
          </w:p>
          <w:p w14:paraId="6669618F" w14:textId="6FAB60DF" w:rsidR="009B4E01" w:rsidRDefault="006A265C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los elementos y formas de comunicación.</w:t>
            </w:r>
          </w:p>
          <w:p w14:paraId="7E8AB16A" w14:textId="3EC62D83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Comprendemos las ideas centrales de los cuentos.</w:t>
            </w:r>
          </w:p>
          <w:p w14:paraId="7FC7FBAD" w14:textId="5ECFD69E" w:rsidR="002F55EB" w:rsidRPr="009B4E01" w:rsidRDefault="002F55EB" w:rsidP="009B4E01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y analizamos las reglas del uso  de la letra “B”</w:t>
            </w:r>
            <w:r w:rsidRPr="0052016C">
              <w:rPr>
                <w:rFonts w:cs="Times New Roman"/>
              </w:rPr>
              <w:t>.</w:t>
            </w:r>
          </w:p>
          <w:p w14:paraId="7D0F5552" w14:textId="333DD803" w:rsidR="002F55EB" w:rsidRDefault="00F85E11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t>Comprendemos y</w:t>
            </w:r>
            <w:r w:rsidR="002F55EB">
              <w:rPr>
                <w:rFonts w:cs="Times New Roman"/>
              </w:rPr>
              <w:t xml:space="preserve"> comparamos </w:t>
            </w:r>
            <w:r>
              <w:rPr>
                <w:rFonts w:cs="Times New Roman"/>
              </w:rPr>
              <w:t xml:space="preserve">cantidades con tres dígitos </w:t>
            </w:r>
            <w:r w:rsidR="002F55EB">
              <w:rPr>
                <w:rFonts w:cs="Times New Roman"/>
              </w:rPr>
              <w:t xml:space="preserve">utilizando los símbolos </w:t>
            </w:r>
            <w:r w:rsidR="002F55EB">
              <w:rPr>
                <w:rFonts w:cs="Times New Roman"/>
                <w:color w:val="000000" w:themeColor="text1"/>
              </w:rPr>
              <w:t>(</w:t>
            </w:r>
            <w:r w:rsidR="002F55EB">
              <w:rPr>
                <w:rFonts w:ascii="Arial" w:hAnsi="Arial" w:cs="Arial"/>
                <w:sz w:val="20"/>
                <w:szCs w:val="20"/>
              </w:rPr>
              <w:t>mayor &gt;, menor &lt;, igual = )</w:t>
            </w:r>
          </w:p>
          <w:p w14:paraId="321F9437" w14:textId="1EEA4D3F" w:rsidR="002F55EB" w:rsidRDefault="002F55EB" w:rsidP="002713F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8D4595" w14:textId="77777777" w:rsidR="002F55EB" w:rsidRDefault="002F55EB" w:rsidP="00273266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3003BAD5" w14:textId="77777777" w:rsidR="002F55EB" w:rsidRPr="0052016C" w:rsidRDefault="002F55EB" w:rsidP="00273266">
            <w:pPr>
              <w:jc w:val="both"/>
              <w:rPr>
                <w:rFonts w:cs="Times New Roman"/>
              </w:rPr>
            </w:pPr>
          </w:p>
          <w:p w14:paraId="429E4F96" w14:textId="5555AD51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las funciones que cumplen los componentes de la U.E. en beneficio de la comunidad educativa.</w:t>
            </w:r>
          </w:p>
          <w:p w14:paraId="4D91A68B" w14:textId="4BA631C8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la importancia de conocer las funciones que cumplen los huesos,  las articulaciones y los músculos en el cuerpo humano.</w:t>
            </w:r>
          </w:p>
          <w:p w14:paraId="29169E37" w14:textId="346E4430" w:rsidR="006A265C" w:rsidRDefault="006A265C" w:rsidP="006A265C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la comunicación con respeto a los demás.</w:t>
            </w:r>
          </w:p>
          <w:p w14:paraId="52E6D49E" w14:textId="45B99719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los mensajes que tiene</w:t>
            </w:r>
            <w:r w:rsidR="006A265C">
              <w:rPr>
                <w:rFonts w:cs="Times New Roman"/>
              </w:rPr>
              <w:t>n los contenidos de los cuentos.</w:t>
            </w:r>
          </w:p>
          <w:p w14:paraId="578E1FC2" w14:textId="673274A2" w:rsidR="002F55EB" w:rsidRDefault="002F55EB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2E4">
              <w:rPr>
                <w:rFonts w:cs="Times New Roman"/>
                <w:color w:val="000000" w:themeColor="text1"/>
                <w:lang w:val="es-ES"/>
              </w:rPr>
              <w:t xml:space="preserve">Valoramos los contextos </w:t>
            </w:r>
            <w:r>
              <w:rPr>
                <w:rFonts w:cs="Times New Roman"/>
                <w:color w:val="000000" w:themeColor="text1"/>
                <w:lang w:val="es-ES"/>
              </w:rPr>
              <w:t xml:space="preserve">en los que se usa o aprecia </w:t>
            </w:r>
            <w:r w:rsidRPr="005472E4">
              <w:rPr>
                <w:rFonts w:cs="Times New Roman"/>
                <w:color w:val="000000" w:themeColor="text1"/>
                <w:lang w:val="es-ES"/>
              </w:rPr>
              <w:t xml:space="preserve"> los símbolos</w:t>
            </w:r>
            <w:r>
              <w:rPr>
                <w:rFonts w:cs="Times New Roman"/>
                <w:color w:val="000000" w:themeColor="text1"/>
                <w:lang w:val="es-ES"/>
              </w:rPr>
              <w:t xml:space="preserve"> que se utilizan en la comparación de cantidades</w:t>
            </w:r>
            <w:r w:rsidRPr="005472E4">
              <w:rPr>
                <w:rFonts w:cs="Times New Roman"/>
                <w:color w:val="000000" w:themeColor="text1"/>
                <w:lang w:val="es-ES"/>
              </w:rPr>
              <w:t>.</w:t>
            </w:r>
            <w:r w:rsidRPr="005472E4">
              <w:rPr>
                <w:rFonts w:cs="Times New Roman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mayor &gt;, menor &lt;, igual = )</w:t>
            </w:r>
          </w:p>
          <w:p w14:paraId="15B15328" w14:textId="77777777" w:rsidR="002F55EB" w:rsidRPr="005728D1" w:rsidRDefault="002F55EB" w:rsidP="005728D1">
            <w:pPr>
              <w:pStyle w:val="Sinespaciado"/>
              <w:ind w:left="78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09E569" w14:textId="77777777" w:rsidR="002F55EB" w:rsidRDefault="002F55EB" w:rsidP="00273266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5750F9CF" w14:textId="77777777" w:rsidR="002F55EB" w:rsidRPr="0052016C" w:rsidRDefault="002F55EB" w:rsidP="00273266">
            <w:pPr>
              <w:jc w:val="both"/>
              <w:rPr>
                <w:rFonts w:cs="Times New Roman"/>
              </w:rPr>
            </w:pPr>
          </w:p>
          <w:p w14:paraId="033CA5D1" w14:textId="1F946D43" w:rsidR="002F55EB" w:rsidRPr="005472E4" w:rsidRDefault="002F55EB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Dibujamos  a los componentes de la U.E.</w:t>
            </w:r>
            <w:r w:rsidRPr="0052016C">
              <w:rPr>
                <w:rFonts w:cs="Times New Roman"/>
              </w:rPr>
              <w:t xml:space="preserve"> </w:t>
            </w:r>
          </w:p>
          <w:p w14:paraId="6A744CCA" w14:textId="3485CBBB" w:rsidR="002F55EB" w:rsidRPr="006A265C" w:rsidRDefault="002F55EB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Realizamos material creativo de los huesos, músculos y articulaciones.</w:t>
            </w:r>
          </w:p>
          <w:p w14:paraId="053AAD99" w14:textId="46ED8022" w:rsidR="006A265C" w:rsidRPr="002713F2" w:rsidRDefault="006A265C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Elaboramos gráficos de las formas de comunicación.</w:t>
            </w:r>
          </w:p>
          <w:p w14:paraId="47FFC0CC" w14:textId="07D2D18C" w:rsidR="002F55EB" w:rsidRPr="005472E4" w:rsidRDefault="002F55EB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2016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Elaboramos resúmenes de los cuentos leídos aplicando en nuestros escritos el uso de la letra “B”.</w:t>
            </w:r>
          </w:p>
          <w:p w14:paraId="21057E93" w14:textId="55895B93" w:rsidR="002F55EB" w:rsidRPr="00184BD5" w:rsidRDefault="002F55EB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 xml:space="preserve">Elaboramos fichas de los símbolos para la comparación de cantidades. 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3DEDA" w14:textId="77777777" w:rsidR="002F55EB" w:rsidRDefault="002F55EB" w:rsidP="001365CF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9163BC9" w14:textId="77777777" w:rsidR="00653F09" w:rsidRPr="00653F09" w:rsidRDefault="00653F09" w:rsidP="00653F0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55004C5C" w14:textId="77777777" w:rsidR="00653F09" w:rsidRPr="00653F09" w:rsidRDefault="00653F09" w:rsidP="00653F0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077E440F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1205B6BD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0040287C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385DDCE3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03EFC105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1FCC826F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03B496D9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420BB0FD" w14:textId="77777777" w:rsidR="00653F09" w:rsidRPr="001616E5" w:rsidRDefault="00653F09" w:rsidP="00653F0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591AF8D" w14:textId="77777777" w:rsidR="00653F09" w:rsidRPr="00653F09" w:rsidRDefault="00653F09" w:rsidP="00653F09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 xml:space="preserve">MATERIAL DE </w:t>
            </w:r>
            <w:r w:rsidRPr="00653F09">
              <w:rPr>
                <w:rFonts w:cs="Times New Roman"/>
                <w:b/>
                <w:sz w:val="22"/>
                <w:szCs w:val="22"/>
              </w:rPr>
              <w:lastRenderedPageBreak/>
              <w:t>ANALOGIA</w:t>
            </w:r>
          </w:p>
          <w:p w14:paraId="5108A5AA" w14:textId="77777777" w:rsidR="00653F09" w:rsidRPr="00AA28A8" w:rsidRDefault="00653F09" w:rsidP="00653F09">
            <w:pPr>
              <w:rPr>
                <w:rFonts w:cs="Times New Roman"/>
              </w:rPr>
            </w:pPr>
          </w:p>
          <w:p w14:paraId="53C844BF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450232FF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006B31CA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2B61BAFF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5F4F8D58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09EE63F8" w14:textId="77777777" w:rsidR="00653F09" w:rsidRPr="00AA28A8" w:rsidRDefault="00653F09" w:rsidP="00653F09">
            <w:pPr>
              <w:ind w:left="60"/>
              <w:rPr>
                <w:rFonts w:cs="Times New Roman"/>
              </w:rPr>
            </w:pPr>
          </w:p>
          <w:p w14:paraId="197DC79C" w14:textId="77777777" w:rsidR="00653F09" w:rsidRPr="00AA28A8" w:rsidRDefault="00653F09" w:rsidP="00653F0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095F6D17" w14:textId="77777777" w:rsidR="00653F09" w:rsidRPr="00AA28A8" w:rsidRDefault="00653F09" w:rsidP="00653F09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2CE8AE6C" w14:textId="77777777" w:rsidR="00653F09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75783F5F" w14:textId="77777777" w:rsidR="00653F09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21240D0F" w14:textId="77777777" w:rsidR="00653F09" w:rsidRPr="00AA28A8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7F15C180" w14:textId="77777777" w:rsidR="00653F09" w:rsidRDefault="00653F09" w:rsidP="00653F09">
            <w:pPr>
              <w:rPr>
                <w:rFonts w:cs="Times New Roman"/>
              </w:rPr>
            </w:pPr>
          </w:p>
          <w:p w14:paraId="00AD4F87" w14:textId="77777777" w:rsidR="00653F09" w:rsidRPr="00AA28A8" w:rsidRDefault="00653F09" w:rsidP="00653F09">
            <w:pPr>
              <w:rPr>
                <w:rFonts w:cs="Times New Roman"/>
              </w:rPr>
            </w:pPr>
          </w:p>
          <w:p w14:paraId="13D0A39F" w14:textId="77777777" w:rsidR="00653F09" w:rsidRPr="00AA28A8" w:rsidRDefault="00653F09" w:rsidP="00653F0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4621B95E" w14:textId="77777777" w:rsidR="00653F09" w:rsidRPr="00AA28A8" w:rsidRDefault="00653F09" w:rsidP="00653F09">
            <w:pPr>
              <w:rPr>
                <w:rFonts w:cs="Times New Roman"/>
                <w:b/>
              </w:rPr>
            </w:pPr>
          </w:p>
          <w:p w14:paraId="16D12FBE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72214D0F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02962BC5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5619C6A8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5E4F1379" w14:textId="77777777" w:rsidR="002F55EB" w:rsidRPr="001616E5" w:rsidRDefault="002F55EB" w:rsidP="00653F09">
            <w:pPr>
              <w:pStyle w:val="Prrafodelista"/>
              <w:ind w:left="50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2FA56" w14:textId="77777777" w:rsidR="002F55EB" w:rsidRDefault="002F55EB" w:rsidP="005728D1">
            <w:pPr>
              <w:rPr>
                <w:rFonts w:cs="Times New Roman"/>
              </w:rPr>
            </w:pPr>
          </w:p>
          <w:p w14:paraId="0C65C099" w14:textId="77777777" w:rsidR="002F55EB" w:rsidRPr="0052016C" w:rsidRDefault="002F55EB" w:rsidP="005728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3B447369" w14:textId="5C07F91F" w:rsidR="002F55EB" w:rsidRPr="005728D1" w:rsidRDefault="002F55EB" w:rsidP="005728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-Desarrolla actitudes de solidaridad en los niños y niñas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5D5079B0" w14:textId="6048E401" w:rsidR="002F55EB" w:rsidRDefault="002F55EB" w:rsidP="005728D1">
            <w:pPr>
              <w:jc w:val="both"/>
              <w:rPr>
                <w:rFonts w:cs="Times New Roman"/>
              </w:rPr>
            </w:pPr>
            <w:r w:rsidRPr="005728D1">
              <w:rPr>
                <w:rFonts w:cs="Times New Roman"/>
              </w:rPr>
              <w:t>-Comparte  sus materiales de trabajo mostrando actitud colaborativa.</w:t>
            </w:r>
          </w:p>
          <w:p w14:paraId="6D8E9075" w14:textId="77777777" w:rsidR="002F55EB" w:rsidRPr="005728D1" w:rsidRDefault="002F55EB" w:rsidP="005728D1">
            <w:pPr>
              <w:jc w:val="both"/>
              <w:rPr>
                <w:rFonts w:cs="Times New Roman"/>
              </w:rPr>
            </w:pPr>
          </w:p>
          <w:p w14:paraId="73592F60" w14:textId="77777777" w:rsidR="002F55EB" w:rsidRPr="0052016C" w:rsidRDefault="002F55EB" w:rsidP="005728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5A8A3C5E" w14:textId="3967993C" w:rsidR="002F55EB" w:rsidRDefault="002F55EB" w:rsidP="005728D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>
              <w:t xml:space="preserve"> </w:t>
            </w:r>
            <w:r>
              <w:rPr>
                <w:rFonts w:cs="Times New Roman"/>
              </w:rPr>
              <w:t xml:space="preserve">Conoce las funciones que cumplen los </w:t>
            </w:r>
            <w:r>
              <w:rPr>
                <w:rFonts w:cs="Times New Roman"/>
              </w:rPr>
              <w:lastRenderedPageBreak/>
              <w:t>miembros de la U.E.</w:t>
            </w:r>
          </w:p>
          <w:p w14:paraId="6649C4DE" w14:textId="5A87F6CE" w:rsidR="00EE3AEE" w:rsidRDefault="00EE3AEE" w:rsidP="005728D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las normas sociales de convivencia evitando toda forma de discriminación.</w:t>
            </w:r>
          </w:p>
          <w:p w14:paraId="043ADBC3" w14:textId="72ADD061" w:rsidR="002F55EB" w:rsidRDefault="002F55EB" w:rsidP="006D7B5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-Conceptualiza las funciones de los huesos, las articulaciones y los músculos.</w:t>
            </w:r>
          </w:p>
          <w:p w14:paraId="1CA2230D" w14:textId="16F75AF5" w:rsidR="006A265C" w:rsidRDefault="006A265C" w:rsidP="006D7B5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Conoce los elementos y formas de comunicación.</w:t>
            </w:r>
          </w:p>
          <w:p w14:paraId="610D73BF" w14:textId="17E17159" w:rsidR="002F55EB" w:rsidRDefault="002F55EB" w:rsidP="006D7B5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las ideas centrales de los cuentos.</w:t>
            </w:r>
          </w:p>
          <w:p w14:paraId="561E9A8F" w14:textId="0AD4B14A" w:rsidR="002F55EB" w:rsidRPr="006A265C" w:rsidRDefault="002F55EB" w:rsidP="002713F2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y analiza las reglas escritura del uso  de la letra “B”</w:t>
            </w:r>
            <w:r w:rsidRPr="0052016C">
              <w:rPr>
                <w:rFonts w:cs="Times New Roman"/>
              </w:rPr>
              <w:t>.</w:t>
            </w:r>
          </w:p>
          <w:p w14:paraId="02C490B6" w14:textId="41A98D81" w:rsidR="002F55EB" w:rsidRPr="00F85E11" w:rsidRDefault="00F85E11" w:rsidP="006D7B58">
            <w:pPr>
              <w:pStyle w:val="Sinespaciad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-</w:t>
            </w:r>
            <w:r w:rsidRPr="00F85E11">
              <w:rPr>
                <w:rFonts w:cs="Times New Roman"/>
                <w:szCs w:val="24"/>
              </w:rPr>
              <w:t>Comprende y c</w:t>
            </w:r>
            <w:r w:rsidR="002F55EB" w:rsidRPr="00F85E11">
              <w:rPr>
                <w:rFonts w:cs="Times New Roman"/>
                <w:szCs w:val="24"/>
              </w:rPr>
              <w:t xml:space="preserve">ompara cantidades utilizando los símbolos </w:t>
            </w:r>
            <w:r w:rsidR="002F55EB" w:rsidRPr="00F85E11">
              <w:rPr>
                <w:rFonts w:cs="Times New Roman"/>
                <w:color w:val="000000" w:themeColor="text1"/>
                <w:szCs w:val="24"/>
              </w:rPr>
              <w:t>(</w:t>
            </w:r>
            <w:r w:rsidR="002F55EB" w:rsidRPr="00F85E11">
              <w:rPr>
                <w:rFonts w:cs="Times New Roman"/>
                <w:szCs w:val="24"/>
              </w:rPr>
              <w:t>mayor &gt;, menor &lt;, igual = )</w:t>
            </w:r>
          </w:p>
          <w:p w14:paraId="63A6AACD" w14:textId="77777777" w:rsidR="002F55EB" w:rsidRPr="0052016C" w:rsidRDefault="002F55EB" w:rsidP="00273266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29B8593D" w14:textId="438423B5" w:rsidR="002F55EB" w:rsidRDefault="002F55EB" w:rsidP="006D7B5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</w:t>
            </w:r>
            <w:r>
              <w:rPr>
                <w:rFonts w:cs="Times New Roman"/>
              </w:rPr>
              <w:t xml:space="preserve"> Realiza dibujos y explica las funciones que cumplen los miembros de la U.E.</w:t>
            </w:r>
          </w:p>
          <w:p w14:paraId="0BF3773B" w14:textId="0749196D" w:rsidR="002F55EB" w:rsidRPr="006D7B58" w:rsidRDefault="002F55EB" w:rsidP="006D7B5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material creativo de las funciones de los huesos, las articulaciones y los músculos.</w:t>
            </w:r>
          </w:p>
          <w:p w14:paraId="1631D679" w14:textId="49F037FC" w:rsidR="002F55EB" w:rsidRDefault="002F55EB" w:rsidP="00273266">
            <w:pPr>
              <w:jc w:val="both"/>
            </w:pPr>
            <w:r>
              <w:t>-Expresa opiniones sobre el contenido de la lectura.</w:t>
            </w:r>
          </w:p>
          <w:p w14:paraId="06C28CA2" w14:textId="69B191D6" w:rsidR="002F55EB" w:rsidRDefault="002F55EB" w:rsidP="006D7B5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un listado de palabras utilizando las reglas de la letra “B”.</w:t>
            </w:r>
          </w:p>
          <w:p w14:paraId="10FD90BD" w14:textId="13F8C1B4" w:rsidR="002F55EB" w:rsidRDefault="002F55EB" w:rsidP="00273266">
            <w:pPr>
              <w:jc w:val="both"/>
            </w:pPr>
            <w:r>
              <w:t>- Resuelve ejercicios de comparación de cantidades con objetos de nuestro entorno.</w:t>
            </w:r>
          </w:p>
          <w:p w14:paraId="186398E1" w14:textId="733012CE" w:rsidR="00E8120E" w:rsidRDefault="00E8120E" w:rsidP="00273266">
            <w:pPr>
              <w:jc w:val="both"/>
            </w:pPr>
            <w:r>
              <w:t>-Escribe cantidades hasta de tres cifras utilizando el ábaco.</w:t>
            </w:r>
          </w:p>
          <w:p w14:paraId="1E9578D6" w14:textId="77777777" w:rsidR="002F55EB" w:rsidRDefault="002F55EB" w:rsidP="00273266">
            <w:pPr>
              <w:jc w:val="both"/>
              <w:rPr>
                <w:rFonts w:cs="Times New Roman"/>
              </w:rPr>
            </w:pPr>
          </w:p>
          <w:p w14:paraId="6B945DDB" w14:textId="35E185DB" w:rsidR="002F55EB" w:rsidRPr="0052016C" w:rsidRDefault="002F55EB" w:rsidP="00273266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3F0B30D6" w14:textId="644B2A31" w:rsidR="002F55EB" w:rsidRDefault="002F55EB" w:rsidP="002713F2">
            <w:pPr>
              <w:pStyle w:val="Sinespaciado"/>
              <w:jc w:val="both"/>
            </w:pPr>
            <w:r>
              <w:t>- Expresa respeto a las autoridades del Colegio.</w:t>
            </w:r>
          </w:p>
          <w:p w14:paraId="27D90098" w14:textId="38F684A3" w:rsidR="002F55EB" w:rsidRDefault="002F55EB" w:rsidP="002713F2">
            <w:pPr>
              <w:pStyle w:val="Sinespaciado"/>
              <w:jc w:val="both"/>
            </w:pPr>
            <w:r>
              <w:t xml:space="preserve">-Difunde mensajes </w:t>
            </w:r>
            <w:r>
              <w:lastRenderedPageBreak/>
              <w:t>sobre la importancia del cuidado de los huesos, músculos y articulaciones del cuerpo humano.</w:t>
            </w:r>
          </w:p>
          <w:p w14:paraId="4AF89F7C" w14:textId="77777777" w:rsidR="002F55EB" w:rsidRDefault="002F55EB" w:rsidP="002713F2">
            <w:pPr>
              <w:pStyle w:val="Sinespaciado"/>
              <w:jc w:val="both"/>
            </w:pPr>
          </w:p>
          <w:p w14:paraId="1AAAFF6C" w14:textId="5C34AB16" w:rsidR="002F55EB" w:rsidRPr="00FA1DD8" w:rsidRDefault="002F55EB" w:rsidP="002713F2">
            <w:pPr>
              <w:pStyle w:val="Sinespaciad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F55EB" w:rsidRPr="001616E5" w14:paraId="46B6B70B" w14:textId="77777777" w:rsidTr="005728D1">
        <w:trPr>
          <w:jc w:val="center"/>
        </w:trPr>
        <w:tc>
          <w:tcPr>
            <w:tcW w:w="102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B72FD" w14:textId="77777777" w:rsidR="002F55EB" w:rsidRDefault="002F55EB" w:rsidP="0050480F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A744471" w14:textId="7ABFC6C9" w:rsidR="002F55EB" w:rsidRPr="005472E4" w:rsidRDefault="002F55EB" w:rsidP="005472E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Exposición de las funciones de los componentes de la U.E</w:t>
            </w:r>
            <w:r w:rsidR="00EE3AEE">
              <w:rPr>
                <w:rFonts w:cs="Times New Roman"/>
              </w:rPr>
              <w:t xml:space="preserve"> y las normas de convivencia</w:t>
            </w:r>
            <w:r>
              <w:rPr>
                <w:rFonts w:cs="Times New Roman"/>
              </w:rPr>
              <w:t>.</w:t>
            </w:r>
            <w:r w:rsidRPr="0052016C">
              <w:rPr>
                <w:rFonts w:cs="Times New Roman"/>
              </w:rPr>
              <w:t xml:space="preserve"> </w:t>
            </w:r>
          </w:p>
          <w:p w14:paraId="29726C55" w14:textId="2EC63ADD" w:rsidR="002F55EB" w:rsidRPr="005472E4" w:rsidRDefault="002F55EB" w:rsidP="005472E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Material creativo de los huesos, músculos y articulaciones.</w:t>
            </w:r>
          </w:p>
          <w:p w14:paraId="0C27900B" w14:textId="078D5434" w:rsidR="002F55EB" w:rsidRPr="006A265C" w:rsidRDefault="002F55EB" w:rsidP="005472E4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Resumen de los cuentos leídos cuidand</w:t>
            </w:r>
            <w:r w:rsidR="006A265C">
              <w:rPr>
                <w:rFonts w:cs="Times New Roman"/>
              </w:rPr>
              <w:t>o la escritura de la letra “B”.</w:t>
            </w:r>
          </w:p>
          <w:p w14:paraId="2EB73D48" w14:textId="0A79E661" w:rsidR="002F55EB" w:rsidRPr="005472E4" w:rsidRDefault="002F55EB" w:rsidP="005472E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 xml:space="preserve">Fichas de los símbolos </w:t>
            </w:r>
            <w:r w:rsidR="00F85E11">
              <w:rPr>
                <w:rFonts w:cs="Times New Roman"/>
              </w:rPr>
              <w:t xml:space="preserve">para  comparar de cantidades y resolver </w:t>
            </w:r>
            <w:r>
              <w:rPr>
                <w:rFonts w:cs="Times New Roman"/>
              </w:rPr>
              <w:t xml:space="preserve"> problemas en el cuaderno de trabajo.   </w:t>
            </w:r>
          </w:p>
        </w:tc>
      </w:tr>
      <w:tr w:rsidR="002F55EB" w:rsidRPr="001616E5" w14:paraId="6FF74FE4" w14:textId="77777777" w:rsidTr="005728D1">
        <w:trPr>
          <w:trHeight w:val="802"/>
          <w:jc w:val="center"/>
        </w:trPr>
        <w:tc>
          <w:tcPr>
            <w:tcW w:w="102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C91BB" w14:textId="77777777" w:rsidR="00141852" w:rsidRDefault="00141852" w:rsidP="0014185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48CF76BE" w14:textId="41040FA0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A92A4A">
              <w:rPr>
                <w:rFonts w:ascii="Arial" w:hAnsi="Arial" w:cs="Arial"/>
                <w:sz w:val="20"/>
                <w:szCs w:val="20"/>
                <w:lang w:val="es-VE"/>
              </w:rPr>
              <w:t xml:space="preserve">(Educación Primaria Comunitaria Vocacional). 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>La Paz Bolivia 2023.</w:t>
            </w:r>
          </w:p>
          <w:p w14:paraId="5A0B3F9F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7C94A67A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4A6A6D7E" w14:textId="5A7C46ED" w:rsidR="002F55EB" w:rsidRPr="001365CF" w:rsidRDefault="00A92A4A" w:rsidP="00141852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Textos de apoyo Matemática, Lenguaje, Ciencias Sociales y Ciencias Naturales Editorial Nueva Generación Edición La Paz Bolivia 2025.</w:t>
            </w:r>
          </w:p>
        </w:tc>
      </w:tr>
    </w:tbl>
    <w:p w14:paraId="731FD763" w14:textId="360968DE" w:rsidR="001365CF" w:rsidRPr="00494D92" w:rsidRDefault="001365CF" w:rsidP="00494D92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2604FD47" w14:textId="77777777" w:rsidR="001365CF" w:rsidRPr="001616E5" w:rsidRDefault="001365CF" w:rsidP="00494D92">
      <w:pPr>
        <w:rPr>
          <w:rFonts w:ascii="Arial" w:hAnsi="Arial" w:cs="Arial"/>
          <w:b/>
          <w:i/>
          <w:sz w:val="18"/>
          <w:szCs w:val="18"/>
        </w:rPr>
      </w:pPr>
    </w:p>
    <w:p w14:paraId="2338B0A2" w14:textId="77777777" w:rsidR="00DC0F06" w:rsidRDefault="001365CF" w:rsidP="00494D92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4B746C5F" w14:textId="77777777" w:rsidR="00DC0F06" w:rsidRDefault="00DC0F06" w:rsidP="00494D9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D49302A" w14:textId="77777777" w:rsidR="00DC0F06" w:rsidRDefault="00DC0F06" w:rsidP="00494D9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A724DD2" w14:textId="17EF67E1" w:rsidR="00494D92" w:rsidRDefault="001365CF" w:rsidP="00DF59D3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="00494D92">
        <w:rPr>
          <w:rFonts w:ascii="Arial" w:hAnsi="Arial" w:cs="Arial"/>
          <w:b/>
          <w:i/>
          <w:sz w:val="18"/>
          <w:szCs w:val="18"/>
        </w:rPr>
        <w:t>DIRECTOR/</w:t>
      </w:r>
      <w:r w:rsidR="002713F2">
        <w:rPr>
          <w:rFonts w:ascii="Arial" w:hAnsi="Arial" w:cs="Arial"/>
          <w:b/>
          <w:i/>
          <w:sz w:val="18"/>
          <w:szCs w:val="18"/>
        </w:rPr>
        <w:t>A</w:t>
      </w:r>
    </w:p>
    <w:p w14:paraId="0187C001" w14:textId="77777777" w:rsidR="00F85E11" w:rsidRDefault="00F85E11" w:rsidP="00DF59D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A692805" w14:textId="77777777" w:rsidR="006A265C" w:rsidRDefault="006A265C" w:rsidP="00DF59D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F311871" w14:textId="77777777" w:rsidR="006A265C" w:rsidRDefault="006A265C" w:rsidP="00DF59D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32342C2" w14:textId="77777777" w:rsidR="00C44F5D" w:rsidRDefault="00C44F5D" w:rsidP="00DF59D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AC50230" w14:textId="77777777" w:rsidR="00C44F5D" w:rsidRDefault="00C44F5D" w:rsidP="00DF59D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C0D9B94" w14:textId="77777777" w:rsidR="00DC0F06" w:rsidRDefault="00DC0F06" w:rsidP="00494D9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AFB5071" w14:textId="3BADED38" w:rsidR="00BF08B9" w:rsidRPr="00494D92" w:rsidRDefault="00BF08B9" w:rsidP="00494D92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18"/>
        </w:rPr>
        <w:t xml:space="preserve">       </w:t>
      </w:r>
      <w:r w:rsidRPr="00184BD5">
        <w:rPr>
          <w:rFonts w:ascii="Arial" w:hAnsi="Arial" w:cs="Arial"/>
          <w:sz w:val="18"/>
        </w:rPr>
        <w:t>PLAN DE DESARROLLO CURRICULAR</w:t>
      </w:r>
    </w:p>
    <w:p w14:paraId="2649E75A" w14:textId="171A3FF8" w:rsidR="00BF08B9" w:rsidRPr="001616E5" w:rsidRDefault="00BF08B9" w:rsidP="00BF08B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lastRenderedPageBreak/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 xml:space="preserve">N° </w:t>
      </w:r>
      <w:r w:rsidR="00CF316E">
        <w:rPr>
          <w:rFonts w:ascii="Arial" w:hAnsi="Arial" w:cs="Arial"/>
          <w:b/>
          <w:i/>
          <w:sz w:val="18"/>
          <w:szCs w:val="18"/>
        </w:rPr>
        <w:t>3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470"/>
        <w:gridCol w:w="1821"/>
        <w:gridCol w:w="158"/>
        <w:gridCol w:w="2251"/>
        <w:gridCol w:w="2402"/>
      </w:tblGrid>
      <w:tr w:rsidR="00BF08B9" w:rsidRPr="001616E5" w14:paraId="6C3B9FC3" w14:textId="77777777" w:rsidTr="00DE6E5B">
        <w:trPr>
          <w:trHeight w:val="1614"/>
          <w:jc w:val="center"/>
        </w:trPr>
        <w:tc>
          <w:tcPr>
            <w:tcW w:w="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3D3B89" w14:textId="77777777" w:rsidR="00BF08B9" w:rsidRDefault="00BF08B9" w:rsidP="00CA596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42200C9" w14:textId="77777777" w:rsidR="00BF08B9" w:rsidRPr="0065708E" w:rsidRDefault="00BF08B9" w:rsidP="00CA596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6AA3ACD" w14:textId="77777777" w:rsidR="00BF08B9" w:rsidRPr="0065708E" w:rsidRDefault="00BF08B9" w:rsidP="00CA596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4B9E74CF" w14:textId="77777777" w:rsidR="00BF08B9" w:rsidRPr="0065708E" w:rsidRDefault="00BF08B9" w:rsidP="00CA596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18F3F4BB" w14:textId="26393FE5" w:rsidR="00BF08B9" w:rsidRPr="0065708E" w:rsidRDefault="00F51655" w:rsidP="00CA596F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SEGUNDO</w:t>
            </w:r>
          </w:p>
          <w:p w14:paraId="62006101" w14:textId="77777777" w:rsidR="00BF08B9" w:rsidRPr="0065708E" w:rsidRDefault="00BF08B9" w:rsidP="00CA596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396509C" w14:textId="739C6D5F" w:rsidR="00DE6E5B" w:rsidRPr="00272D58" w:rsidRDefault="00BF08B9" w:rsidP="00CA596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2DAEBEF" w14:textId="77777777" w:rsidR="00FD5D33" w:rsidRDefault="00FD5D33" w:rsidP="00FD5D33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39A2444" w14:textId="77777777" w:rsidR="00FD5D33" w:rsidRPr="0065708E" w:rsidRDefault="00FD5D33" w:rsidP="00FD5D33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3FFE3222" w14:textId="5D3806F5" w:rsidR="00BF08B9" w:rsidRPr="0065708E" w:rsidRDefault="00BF08B9" w:rsidP="00CA596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494D92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51327EEA" w14:textId="77777777" w:rsidR="00BF08B9" w:rsidRPr="0065708E" w:rsidRDefault="00BF08B9" w:rsidP="00CA596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93BAA55" w14:textId="77777777" w:rsidR="00BF08B9" w:rsidRPr="0065708E" w:rsidRDefault="00BF08B9" w:rsidP="00CA596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10231C2" w14:textId="342D8B12" w:rsidR="00BF08B9" w:rsidRPr="0065708E" w:rsidRDefault="00BF08B9" w:rsidP="00024E2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024E21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525107" w:rsidRPr="001616E5" w14:paraId="7DEE9B43" w14:textId="15FF2FC1" w:rsidTr="00525107">
        <w:trPr>
          <w:trHeight w:val="221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380DA137" w14:textId="35DFC439" w:rsidR="00525107" w:rsidRPr="00D376CE" w:rsidRDefault="00525107" w:rsidP="00D376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66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79D7B3DC" w14:textId="77777777" w:rsidR="00525107" w:rsidRPr="00D376CE" w:rsidRDefault="00525107" w:rsidP="00D376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2F55EB" w:rsidRPr="001616E5" w14:paraId="5D2DCDD4" w14:textId="6E7E93A3" w:rsidTr="00525107">
        <w:trPr>
          <w:trHeight w:val="886"/>
          <w:jc w:val="center"/>
        </w:trPr>
        <w:tc>
          <w:tcPr>
            <w:tcW w:w="347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56FE88" w14:textId="77777777" w:rsidR="002F55EB" w:rsidRPr="002C1B72" w:rsidRDefault="002F55EB" w:rsidP="00DE6E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66CF633" w14:textId="0E6F934E" w:rsidR="002F55EB" w:rsidRPr="001616E5" w:rsidRDefault="002F55EB" w:rsidP="00CA596F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32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739FC" w14:textId="77777777" w:rsidR="002F55EB" w:rsidRPr="001616E5" w:rsidRDefault="002F55EB" w:rsidP="00DE6E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08F2BA1F" w14:textId="77777777" w:rsidR="002F55EB" w:rsidRPr="001616E5" w:rsidRDefault="002F55EB" w:rsidP="00CA596F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F55EB" w:rsidRPr="001616E5" w14:paraId="4FDC7399" w14:textId="77777777" w:rsidTr="00CA596F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F48A6" w14:textId="63692DAD" w:rsidR="00525107" w:rsidRPr="00525107" w:rsidRDefault="00525107" w:rsidP="00525107">
            <w:pPr>
              <w:pStyle w:val="Ttulo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1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PERFIL DE SALIDA</w:t>
            </w:r>
          </w:p>
          <w:p w14:paraId="631BFA54" w14:textId="3B06A056" w:rsidR="00525107" w:rsidRDefault="00C94E14" w:rsidP="00C94E1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Expresa oralmente experiencias y emociones de manera coherente y articulada, de acuerdo al propósito comunicativo, utilizando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normas de cortesía, recursos no </w:t>
            </w: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verbales y para verbales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0841E7E0" w14:textId="3DA664FA" w:rsidR="00C94E14" w:rsidRPr="00C94E14" w:rsidRDefault="00C94E14" w:rsidP="00C94E1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Reconoce las instituciones y formas de organización del municipio.</w:t>
            </w:r>
          </w:p>
          <w:p w14:paraId="0996CA37" w14:textId="77777777" w:rsidR="00C94E14" w:rsidRPr="004F13C9" w:rsidRDefault="00C94E14" w:rsidP="00C94E1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Explora y describe la funci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ón de los sentidos, proponiendo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 través del diálogo acciones de cuidado y hábitos de</w:t>
            </w:r>
          </w:p>
          <w:p w14:paraId="78D85DCB" w14:textId="77777777" w:rsidR="00C94E14" w:rsidRDefault="00C94E14" w:rsidP="00C94E1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alimentación, propician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do el autoconocimiento desde la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salud integral.</w:t>
            </w:r>
          </w:p>
          <w:p w14:paraId="71867FA9" w14:textId="1E66FFF8" w:rsidR="002F55EB" w:rsidRPr="00C94E14" w:rsidRDefault="00F85E11" w:rsidP="00CF4A17">
            <w:pPr>
              <w:jc w:val="both"/>
              <w:rPr>
                <w:rFonts w:cs="Times New Roman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Representa, completa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secuencias y patrones numéricos pares e impares,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(figuras, dibujos, objetos del entorno) en su vida cotidiana.</w:t>
            </w:r>
          </w:p>
        </w:tc>
      </w:tr>
      <w:tr w:rsidR="002F55EB" w:rsidRPr="001616E5" w14:paraId="7897F65E" w14:textId="77777777" w:rsidTr="00CA596F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BA280" w14:textId="0905B724" w:rsidR="002F55EB" w:rsidRPr="001365CF" w:rsidRDefault="002F55EB" w:rsidP="00CA596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5BD0C709" w14:textId="77777777" w:rsidR="007E4DDD" w:rsidRPr="007E4DDD" w:rsidRDefault="007E4DDD" w:rsidP="005A3913">
            <w:pPr>
              <w:pStyle w:val="Sinespaciado"/>
              <w:numPr>
                <w:ilvl w:val="0"/>
                <w:numId w:val="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E4DDD">
              <w:rPr>
                <w:rFonts w:cs="Times New Roman"/>
                <w:sz w:val="22"/>
                <w:szCs w:val="22"/>
              </w:rPr>
              <w:t>La niña traviesa (lectura)</w:t>
            </w:r>
          </w:p>
          <w:p w14:paraId="737083BA" w14:textId="77777777" w:rsidR="007E4DDD" w:rsidRPr="007E4DDD" w:rsidRDefault="007E4DDD" w:rsidP="005A3913">
            <w:pPr>
              <w:pStyle w:val="Sinespaciado"/>
              <w:numPr>
                <w:ilvl w:val="0"/>
                <w:numId w:val="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E4DDD">
              <w:rPr>
                <w:rFonts w:cs="Times New Roman"/>
                <w:sz w:val="22"/>
                <w:szCs w:val="22"/>
              </w:rPr>
              <w:t>El nombre o sustantivo</w:t>
            </w:r>
          </w:p>
          <w:p w14:paraId="366BEDB1" w14:textId="3E7A6025" w:rsidR="007E4DDD" w:rsidRPr="007E4DDD" w:rsidRDefault="007E4DDD" w:rsidP="005A3913">
            <w:pPr>
              <w:pStyle w:val="Sinespaciado"/>
              <w:numPr>
                <w:ilvl w:val="0"/>
                <w:numId w:val="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E4DDD">
              <w:rPr>
                <w:rFonts w:cs="Times New Roman"/>
                <w:sz w:val="22"/>
                <w:szCs w:val="22"/>
              </w:rPr>
              <w:t>Palabras sinónimas y antónimas</w:t>
            </w:r>
          </w:p>
          <w:p w14:paraId="7AE2100D" w14:textId="4D8EC985" w:rsidR="00C94E14" w:rsidRPr="007E4DDD" w:rsidRDefault="00C94E14" w:rsidP="005A3913">
            <w:pPr>
              <w:pStyle w:val="Sinespaciado"/>
              <w:numPr>
                <w:ilvl w:val="0"/>
                <w:numId w:val="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E4DDD">
              <w:rPr>
                <w:rFonts w:cs="Times New Roman"/>
                <w:sz w:val="22"/>
                <w:szCs w:val="22"/>
              </w:rPr>
              <w:t>Normas sociales de convivencia comunitaria</w:t>
            </w:r>
          </w:p>
          <w:p w14:paraId="400C89EE" w14:textId="77777777" w:rsidR="002F55EB" w:rsidRPr="007E4DDD" w:rsidRDefault="002F55EB" w:rsidP="005A3913">
            <w:pPr>
              <w:pStyle w:val="Sinespaciado"/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7E4DDD">
              <w:rPr>
                <w:rFonts w:cs="Times New Roman"/>
                <w:sz w:val="22"/>
                <w:szCs w:val="22"/>
              </w:rPr>
              <w:t>Organigrama de un Colegio.</w:t>
            </w:r>
          </w:p>
          <w:p w14:paraId="6EEC0192" w14:textId="68E7C71F" w:rsidR="002F55EB" w:rsidRPr="007E4DDD" w:rsidRDefault="002F55EB" w:rsidP="005A3913">
            <w:pPr>
              <w:pStyle w:val="Sinespaciado"/>
              <w:numPr>
                <w:ilvl w:val="0"/>
                <w:numId w:val="9"/>
              </w:numPr>
              <w:rPr>
                <w:rFonts w:cs="Times New Roman"/>
                <w:sz w:val="22"/>
                <w:szCs w:val="22"/>
              </w:rPr>
            </w:pPr>
            <w:r w:rsidRPr="007E4DDD">
              <w:rPr>
                <w:rFonts w:cs="Times New Roman"/>
                <w:sz w:val="22"/>
                <w:szCs w:val="22"/>
              </w:rPr>
              <w:t xml:space="preserve">Los alimentos. Clasificación de los alimentos por su origen. </w:t>
            </w:r>
          </w:p>
          <w:p w14:paraId="1457061A" w14:textId="77777777" w:rsidR="00FF28C0" w:rsidRPr="007E4DDD" w:rsidRDefault="00FF28C0" w:rsidP="005A3913">
            <w:pPr>
              <w:pStyle w:val="Sinespaciado"/>
              <w:numPr>
                <w:ilvl w:val="0"/>
                <w:numId w:val="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E4DDD">
              <w:rPr>
                <w:rFonts w:cs="Times New Roman"/>
                <w:sz w:val="22"/>
                <w:szCs w:val="22"/>
              </w:rPr>
              <w:t>Pares e impares.</w:t>
            </w:r>
          </w:p>
          <w:p w14:paraId="354E3514" w14:textId="7D4A4C26" w:rsidR="00FF28C0" w:rsidRPr="007E4DDD" w:rsidRDefault="00FF28C0" w:rsidP="005A3913">
            <w:pPr>
              <w:pStyle w:val="Sinespaciado"/>
              <w:numPr>
                <w:ilvl w:val="0"/>
                <w:numId w:val="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E4DDD">
              <w:rPr>
                <w:rFonts w:cs="Times New Roman"/>
                <w:sz w:val="22"/>
                <w:szCs w:val="22"/>
              </w:rPr>
              <w:t>Las líneas.</w:t>
            </w:r>
          </w:p>
          <w:p w14:paraId="0BA5F440" w14:textId="58AB5550" w:rsidR="002B35BD" w:rsidRPr="00B062CD" w:rsidRDefault="002B35BD" w:rsidP="005A3913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4DDD">
              <w:rPr>
                <w:rFonts w:eastAsiaTheme="minorHAnsi" w:cs="Times New Roman"/>
                <w:sz w:val="22"/>
                <w:szCs w:val="22"/>
              </w:rPr>
              <w:t>The</w:t>
            </w:r>
            <w:proofErr w:type="spellEnd"/>
            <w:r w:rsidRPr="007E4DDD">
              <w:rPr>
                <w:rFonts w:eastAsiaTheme="minorHAnsi" w:cs="Times New Roman"/>
                <w:sz w:val="22"/>
                <w:szCs w:val="22"/>
              </w:rPr>
              <w:t xml:space="preserve"> </w:t>
            </w:r>
            <w:proofErr w:type="spellStart"/>
            <w:r w:rsidRPr="007E4DDD">
              <w:rPr>
                <w:rFonts w:eastAsiaTheme="minorHAnsi" w:cs="Times New Roman"/>
                <w:sz w:val="22"/>
                <w:szCs w:val="22"/>
              </w:rPr>
              <w:t>numbers</w:t>
            </w:r>
            <w:proofErr w:type="spellEnd"/>
            <w:r w:rsidRPr="007E4DDD">
              <w:rPr>
                <w:rFonts w:eastAsiaTheme="minorHAnsi" w:cs="Times New Roman"/>
                <w:sz w:val="22"/>
                <w:szCs w:val="22"/>
              </w:rPr>
              <w:t xml:space="preserve"> (1-30) (los números del 1-30).</w:t>
            </w:r>
            <w:r w:rsidRPr="00D6730E">
              <w:t xml:space="preserve">   </w:t>
            </w:r>
          </w:p>
        </w:tc>
      </w:tr>
      <w:tr w:rsidR="002F55EB" w:rsidRPr="001616E5" w14:paraId="36F4C610" w14:textId="77777777" w:rsidTr="00CA596F">
        <w:trPr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35A0C" w14:textId="77777777" w:rsidR="002F55EB" w:rsidRPr="001365CF" w:rsidRDefault="002F55EB" w:rsidP="00CA596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5F327FC2" w14:textId="77777777" w:rsidR="002F55EB" w:rsidRPr="001616E5" w:rsidRDefault="002F55EB" w:rsidP="00CA596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C29FE" w14:textId="77777777" w:rsidR="002F55EB" w:rsidRDefault="002F55EB" w:rsidP="00CA596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DC3BA0E" w14:textId="77777777" w:rsidR="002F55EB" w:rsidRPr="001616E5" w:rsidRDefault="002F55EB" w:rsidP="00CA596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5A18C" w14:textId="77777777" w:rsidR="002F55EB" w:rsidRDefault="002F55EB" w:rsidP="00CA596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0D35871" w14:textId="77777777" w:rsidR="002F55EB" w:rsidRPr="001616E5" w:rsidRDefault="002F55EB" w:rsidP="00CA596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2F55EB" w:rsidRPr="001616E5" w14:paraId="735BDC2C" w14:textId="77777777" w:rsidTr="00823FBE">
        <w:trPr>
          <w:trHeight w:val="420"/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F1393" w14:textId="6A86A064" w:rsidR="002F55EB" w:rsidRPr="001616E5" w:rsidRDefault="002F55EB" w:rsidP="00CA596F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7EDE58" w14:textId="77777777" w:rsidR="002F55EB" w:rsidRPr="001616E5" w:rsidRDefault="002F55EB" w:rsidP="00CA596F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9E1EE3" w14:textId="77777777" w:rsidR="002F55EB" w:rsidRDefault="002F55EB" w:rsidP="00CF4A17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17842F78" w14:textId="13C08746" w:rsidR="002F55EB" w:rsidRPr="0052016C" w:rsidRDefault="002F55EB" w:rsidP="00CF4A17">
            <w:pPr>
              <w:rPr>
                <w:rFonts w:cs="Times New Roman"/>
              </w:rPr>
            </w:pPr>
          </w:p>
          <w:p w14:paraId="4928CCD9" w14:textId="77777777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B57750">
              <w:rPr>
                <w:rFonts w:cs="Times New Roman"/>
              </w:rPr>
              <w:t>Nos organizamos en grupos de trabajo y traemos al curso diferentes alimentos.</w:t>
            </w:r>
          </w:p>
          <w:p w14:paraId="4F87DF40" w14:textId="2047AF3B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Clasificamos los alimentos</w:t>
            </w:r>
            <w:r w:rsidRPr="00B5775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por su origen (origen animal, origen vegetal y alimentos de origen mineral).</w:t>
            </w:r>
          </w:p>
          <w:p w14:paraId="791A2314" w14:textId="3D53890C" w:rsidR="002F55EB" w:rsidRDefault="00F85E11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</w:t>
            </w:r>
            <w:r w:rsidR="002F55EB">
              <w:rPr>
                <w:rFonts w:cs="Times New Roman"/>
              </w:rPr>
              <w:t xml:space="preserve"> la pirámide alimenticia con materiales de reciclado y gráficos. </w:t>
            </w:r>
          </w:p>
          <w:p w14:paraId="68B797DF" w14:textId="45547A38" w:rsidR="006A265C" w:rsidRPr="006B3F0D" w:rsidRDefault="006A265C" w:rsidP="006A265C">
            <w:pPr>
              <w:pStyle w:val="Sinespaciado"/>
              <w:numPr>
                <w:ilvl w:val="0"/>
                <w:numId w:val="8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</w:t>
            </w:r>
            <w:r w:rsidRPr="006B3F0D">
              <w:rPr>
                <w:rFonts w:cs="Times New Roman"/>
                <w:szCs w:val="24"/>
              </w:rPr>
              <w:t>ectura</w:t>
            </w:r>
            <w:r>
              <w:rPr>
                <w:rFonts w:cs="Times New Roman"/>
                <w:szCs w:val="24"/>
              </w:rPr>
              <w:t xml:space="preserve"> del texto “La niña traviesa”</w:t>
            </w:r>
            <w:r w:rsidRPr="006B3F0D">
              <w:rPr>
                <w:rFonts w:cs="Times New Roman"/>
                <w:szCs w:val="24"/>
              </w:rPr>
              <w:t xml:space="preserve"> en voz silenciosa y en voz alta.</w:t>
            </w:r>
          </w:p>
          <w:p w14:paraId="47FC1A1B" w14:textId="7EB431CB" w:rsidR="006A265C" w:rsidRPr="0031328B" w:rsidRDefault="0031328B" w:rsidP="0031328B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el mensaje del  texto leído marcando los sustantivos</w:t>
            </w:r>
            <w:r w:rsidR="006A265C">
              <w:rPr>
                <w:rFonts w:cs="Times New Roman"/>
              </w:rPr>
              <w:t>.</w:t>
            </w:r>
          </w:p>
          <w:p w14:paraId="0B847F5C" w14:textId="77777777" w:rsidR="0031328B" w:rsidRPr="0031328B" w:rsidRDefault="0031328B" w:rsidP="0031328B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31328B">
              <w:rPr>
                <w:rFonts w:cs="Times New Roman"/>
              </w:rPr>
              <w:t>Escribimos oraciones utilizando las clases de sustantivos.</w:t>
            </w:r>
          </w:p>
          <w:p w14:paraId="2D82491D" w14:textId="4429C760" w:rsidR="006A265C" w:rsidRDefault="006A265C" w:rsidP="006A265C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Buscamos palabras desconocidas ampliar nuestro vocabulario utilizando palabras </w:t>
            </w:r>
            <w:r>
              <w:rPr>
                <w:rFonts w:cs="Times New Roman"/>
              </w:rPr>
              <w:lastRenderedPageBreak/>
              <w:t>sinónimas y antónimas.</w:t>
            </w:r>
          </w:p>
          <w:p w14:paraId="7516A3A4" w14:textId="3760C925" w:rsidR="0031328B" w:rsidRPr="006B3F0D" w:rsidRDefault="0031328B" w:rsidP="006A265C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gráficos que representen a las palabras sinónimas, antónimos y formamos oraciones.</w:t>
            </w:r>
          </w:p>
          <w:p w14:paraId="5D7B31F8" w14:textId="25BEF931" w:rsidR="002F55EB" w:rsidRDefault="002F55EB" w:rsidP="005A3913">
            <w:pPr>
              <w:pStyle w:val="Sinespaciado"/>
              <w:numPr>
                <w:ilvl w:val="0"/>
                <w:numId w:val="25"/>
              </w:numPr>
            </w:pPr>
            <w:r>
              <w:t>Participamos en el juego representando a uno de los miembros de la U.E. y realizamos el resumen en un organigrama.</w:t>
            </w:r>
          </w:p>
          <w:p w14:paraId="30386B96" w14:textId="76AAE9F6" w:rsidR="002F55EB" w:rsidRDefault="00D42926" w:rsidP="005A3913">
            <w:pPr>
              <w:pStyle w:val="Sinespaciado"/>
              <w:numPr>
                <w:ilvl w:val="0"/>
                <w:numId w:val="2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Agrupamos diferentes productos formando </w:t>
            </w:r>
            <w:r w:rsidR="00823FBE">
              <w:rPr>
                <w:color w:val="000000" w:themeColor="text1"/>
              </w:rPr>
              <w:t xml:space="preserve">en grupos de </w:t>
            </w:r>
            <w:r>
              <w:rPr>
                <w:color w:val="000000" w:themeColor="text1"/>
              </w:rPr>
              <w:t>pares e impares.</w:t>
            </w:r>
          </w:p>
          <w:p w14:paraId="0D4A8D07" w14:textId="1EB236DA" w:rsidR="00D42926" w:rsidRDefault="00D42926" w:rsidP="005A3913">
            <w:pPr>
              <w:pStyle w:val="Sinespaciado"/>
              <w:numPr>
                <w:ilvl w:val="0"/>
                <w:numId w:val="2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Observamos objetos del entorno para aplicar similitudes en dirección de las líneas.</w:t>
            </w:r>
          </w:p>
          <w:p w14:paraId="3FF4BAAD" w14:textId="6F92866E" w:rsidR="002B35BD" w:rsidRPr="00EA7B10" w:rsidRDefault="002B35BD" w:rsidP="005A3913">
            <w:pPr>
              <w:pStyle w:val="Sinespaciado"/>
              <w:numPr>
                <w:ilvl w:val="0"/>
                <w:numId w:val="2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Contamos los números de 1 al 30 en LO y LE.</w:t>
            </w:r>
            <w:r w:rsidR="00DF59D3">
              <w:rPr>
                <w:color w:val="000000" w:themeColor="text1"/>
              </w:rPr>
              <w:t xml:space="preserve"> </w:t>
            </w:r>
            <w:proofErr w:type="spellStart"/>
            <w:r w:rsidR="00DF59D3" w:rsidRPr="00D6730E">
              <w:rPr>
                <w:rFonts w:eastAsiaTheme="minorHAnsi"/>
              </w:rPr>
              <w:t>The</w:t>
            </w:r>
            <w:proofErr w:type="spellEnd"/>
            <w:r w:rsidR="00DF59D3" w:rsidRPr="00D6730E">
              <w:rPr>
                <w:rFonts w:eastAsiaTheme="minorHAnsi"/>
              </w:rPr>
              <w:t xml:space="preserve"> </w:t>
            </w:r>
            <w:proofErr w:type="spellStart"/>
            <w:r w:rsidR="00DF59D3" w:rsidRPr="00D6730E">
              <w:rPr>
                <w:rFonts w:eastAsiaTheme="minorHAnsi"/>
              </w:rPr>
              <w:t>numbers</w:t>
            </w:r>
            <w:proofErr w:type="spellEnd"/>
            <w:r w:rsidR="00DF59D3" w:rsidRPr="00D6730E">
              <w:rPr>
                <w:rFonts w:eastAsiaTheme="minorHAnsi"/>
              </w:rPr>
              <w:t xml:space="preserve"> (1-30) (los números del 1-30).</w:t>
            </w:r>
            <w:r w:rsidR="00DF59D3" w:rsidRPr="00D6730E">
              <w:t xml:space="preserve">   </w:t>
            </w:r>
          </w:p>
          <w:p w14:paraId="2685A5AE" w14:textId="77777777" w:rsidR="002F55EB" w:rsidRDefault="002F55EB" w:rsidP="00CF4A17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TEORÍA</w:t>
            </w:r>
          </w:p>
          <w:p w14:paraId="5517CDB0" w14:textId="77777777" w:rsidR="002F55EB" w:rsidRPr="0052016C" w:rsidRDefault="002F55EB" w:rsidP="00CF4A17">
            <w:pPr>
              <w:rPr>
                <w:rFonts w:cs="Times New Roman"/>
              </w:rPr>
            </w:pPr>
          </w:p>
          <w:p w14:paraId="5F97AF19" w14:textId="6E4E05AC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Clasificamos los alimentos de origen animal, vegetal y mineral</w:t>
            </w:r>
          </w:p>
          <w:p w14:paraId="7031C53F" w14:textId="0138EBA0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Identificamos los sustantivos  en diferentes textos. </w:t>
            </w:r>
          </w:p>
          <w:p w14:paraId="7FB41896" w14:textId="6232B2F7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el uso correcto</w:t>
            </w:r>
            <w:r w:rsidR="0031328B">
              <w:rPr>
                <w:rFonts w:cs="Times New Roman"/>
              </w:rPr>
              <w:t xml:space="preserve"> de las palabras sinónimas y antónimas.</w:t>
            </w:r>
          </w:p>
          <w:p w14:paraId="725F3E8D" w14:textId="1F1E4157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 u</w:t>
            </w:r>
            <w:r w:rsidR="0072444A">
              <w:rPr>
                <w:rFonts w:cs="Times New Roman"/>
              </w:rPr>
              <w:t>tilidad de los organigramas par</w:t>
            </w:r>
            <w:r>
              <w:rPr>
                <w:rFonts w:cs="Times New Roman"/>
              </w:rPr>
              <w:t>a realizar resúmenes.</w:t>
            </w:r>
          </w:p>
          <w:p w14:paraId="6713910D" w14:textId="774EC53E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la</w:t>
            </w:r>
            <w:r w:rsidR="00D42926">
              <w:rPr>
                <w:rFonts w:cs="Times New Roman"/>
              </w:rPr>
              <w:t xml:space="preserve"> formación de las cantidades considerando los números pares e impares</w:t>
            </w:r>
            <w:r>
              <w:rPr>
                <w:rFonts w:cs="Times New Roman"/>
              </w:rPr>
              <w:t>.</w:t>
            </w:r>
          </w:p>
          <w:p w14:paraId="23F1D343" w14:textId="1B8D2C2D" w:rsidR="00D42926" w:rsidRDefault="0072444A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el concepto de las líneas y las clases de líneas.</w:t>
            </w:r>
          </w:p>
          <w:p w14:paraId="270DE29E" w14:textId="15DE766F" w:rsidR="002B35BD" w:rsidRDefault="002B35BD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</w:t>
            </w:r>
            <w:r w:rsidR="00823FBE">
              <w:rPr>
                <w:rFonts w:cs="Times New Roman"/>
              </w:rPr>
              <w:t xml:space="preserve">mos </w:t>
            </w:r>
            <w:r>
              <w:rPr>
                <w:rFonts w:cs="Times New Roman"/>
              </w:rPr>
              <w:t xml:space="preserve"> números de 1 al 30 en LO y LE.</w:t>
            </w:r>
          </w:p>
          <w:p w14:paraId="5C0D93A7" w14:textId="77777777" w:rsidR="002F55EB" w:rsidRPr="0052016C" w:rsidRDefault="002F55EB" w:rsidP="00166FC8">
            <w:pPr>
              <w:widowControl/>
              <w:suppressAutoHyphens w:val="0"/>
              <w:ind w:left="786"/>
              <w:jc w:val="both"/>
              <w:rPr>
                <w:rFonts w:cs="Times New Roman"/>
              </w:rPr>
            </w:pPr>
          </w:p>
          <w:p w14:paraId="15939459" w14:textId="77777777" w:rsidR="002F55EB" w:rsidRDefault="002F55EB" w:rsidP="00CF4A1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VALORACIÓN</w:t>
            </w:r>
          </w:p>
          <w:p w14:paraId="51BA4F48" w14:textId="77777777" w:rsidR="002F55EB" w:rsidRPr="00A67B30" w:rsidRDefault="002F55EB" w:rsidP="00CF4A17">
            <w:pPr>
              <w:jc w:val="both"/>
              <w:rPr>
                <w:rFonts w:cs="Times New Roman"/>
              </w:rPr>
            </w:pPr>
          </w:p>
          <w:p w14:paraId="5B8A1082" w14:textId="77777777" w:rsidR="002F55EB" w:rsidRPr="00A67B30" w:rsidRDefault="002F55EB" w:rsidP="005A391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B30">
              <w:rPr>
                <w:rFonts w:ascii="Times New Roman" w:hAnsi="Times New Roman"/>
                <w:sz w:val="24"/>
                <w:szCs w:val="24"/>
              </w:rPr>
              <w:t>Valoramos la importancia de los alimentos considerando la pirámide alimenticia.</w:t>
            </w:r>
          </w:p>
          <w:p w14:paraId="1260203C" w14:textId="09A9E17C" w:rsidR="002F55EB" w:rsidRPr="00A67B30" w:rsidRDefault="0031328B" w:rsidP="005A391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Valoramos la importancia del uso correcto en los resúmenes utilizando</w:t>
            </w:r>
            <w:r w:rsidR="00CE127E">
              <w:rPr>
                <w:rFonts w:ascii="Times New Roman" w:hAnsi="Times New Roman"/>
                <w:sz w:val="24"/>
                <w:szCs w:val="24"/>
              </w:rPr>
              <w:t xml:space="preserve"> sustantivos, sinónimas y antónimas.                  </w:t>
            </w:r>
          </w:p>
          <w:p w14:paraId="33EDEC96" w14:textId="0680852E" w:rsidR="002F55EB" w:rsidRPr="00A67B30" w:rsidRDefault="002F55EB" w:rsidP="005A391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B30">
              <w:rPr>
                <w:rFonts w:ascii="Times New Roman" w:hAnsi="Times New Roman"/>
                <w:sz w:val="24"/>
                <w:szCs w:val="24"/>
              </w:rPr>
              <w:t>Apreciamos sobre la importancia de los números</w:t>
            </w:r>
            <w:r w:rsidR="0072444A">
              <w:rPr>
                <w:rFonts w:ascii="Times New Roman" w:hAnsi="Times New Roman"/>
                <w:sz w:val="24"/>
                <w:szCs w:val="24"/>
              </w:rPr>
              <w:t xml:space="preserve"> pares e impares </w:t>
            </w:r>
            <w:r w:rsidRPr="00A67B30">
              <w:rPr>
                <w:rFonts w:ascii="Times New Roman" w:hAnsi="Times New Roman"/>
                <w:sz w:val="24"/>
                <w:szCs w:val="24"/>
              </w:rPr>
              <w:t xml:space="preserve"> en la aplicación de actividades diarias.</w:t>
            </w:r>
          </w:p>
          <w:p w14:paraId="66C1C33C" w14:textId="034C140C" w:rsidR="002F55EB" w:rsidRPr="0052016C" w:rsidRDefault="002F55EB" w:rsidP="00CF4A17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08B482AC" w14:textId="58866E26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spacing w:before="120" w:after="120" w:line="276" w:lineRule="auto"/>
              <w:jc w:val="both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Elaboramos la pirámide alimenticia clasificando los alimentos según su origen.</w:t>
            </w:r>
          </w:p>
          <w:p w14:paraId="7E4969ED" w14:textId="43D934C8" w:rsidR="00823FBE" w:rsidRPr="00EA5D70" w:rsidRDefault="00823FBE" w:rsidP="005A3913">
            <w:pPr>
              <w:widowControl/>
              <w:numPr>
                <w:ilvl w:val="0"/>
                <w:numId w:val="1"/>
              </w:numPr>
              <w:suppressAutoHyphens w:val="0"/>
              <w:spacing w:before="120" w:after="120" w:line="276" w:lineRule="auto"/>
              <w:jc w:val="both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Escribimos las reglas de oro que rijan nuestra convivencia pacífica.</w:t>
            </w:r>
          </w:p>
          <w:p w14:paraId="6DFCF523" w14:textId="0F633EB4" w:rsidR="002F55EB" w:rsidRPr="00765352" w:rsidRDefault="002F55EB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</w:rPr>
              <w:t>Escribimos t</w:t>
            </w:r>
            <w:r w:rsidRPr="00765352">
              <w:rPr>
                <w:rFonts w:cs="Times New Roman"/>
              </w:rPr>
              <w:t xml:space="preserve">extos, frases </w:t>
            </w:r>
            <w:r>
              <w:rPr>
                <w:rFonts w:cs="Times New Roman"/>
              </w:rPr>
              <w:t xml:space="preserve">y oraciones </w:t>
            </w:r>
            <w:r>
              <w:rPr>
                <w:rFonts w:cs="Times New Roman"/>
              </w:rPr>
              <w:lastRenderedPageBreak/>
              <w:t>utilizando sustantivos</w:t>
            </w:r>
          </w:p>
          <w:p w14:paraId="6F7805E2" w14:textId="2846B24E" w:rsidR="002F55EB" w:rsidRPr="0072444A" w:rsidRDefault="0072444A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lang w:val="es-ES"/>
              </w:rPr>
              <w:t xml:space="preserve">Dibujamos </w:t>
            </w:r>
            <w:r w:rsidR="00823FBE">
              <w:rPr>
                <w:rFonts w:cs="Times New Roman"/>
                <w:lang w:val="es-ES"/>
              </w:rPr>
              <w:t xml:space="preserve">y escribimos </w:t>
            </w:r>
            <w:r>
              <w:rPr>
                <w:rFonts w:cs="Times New Roman"/>
                <w:lang w:val="es-ES"/>
              </w:rPr>
              <w:t>ejemplos de números pares e impares.</w:t>
            </w:r>
          </w:p>
          <w:p w14:paraId="4450B917" w14:textId="5A1340CE" w:rsidR="0072444A" w:rsidRPr="00823FBE" w:rsidRDefault="0072444A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</w:rPr>
              <w:t>Realizamos trazos de líneas y las clases en el cuaderno de trabajo.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AE541" w14:textId="77777777" w:rsidR="002F55EB" w:rsidRDefault="002F55EB" w:rsidP="00CA596F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5E70DAD" w14:textId="77777777" w:rsidR="00653F09" w:rsidRPr="00653F09" w:rsidRDefault="00653F09" w:rsidP="00653F0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7C046CE0" w14:textId="77777777" w:rsidR="00653F09" w:rsidRPr="00653F09" w:rsidRDefault="00653F09" w:rsidP="00653F0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50D1D512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1CE7EB95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08457705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6BF39DA8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7BF421A0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5FBAF108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21BDAE21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04CDE2E3" w14:textId="77777777" w:rsidR="00653F09" w:rsidRPr="001616E5" w:rsidRDefault="00653F09" w:rsidP="00653F0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985C919" w14:textId="77777777" w:rsidR="00653F09" w:rsidRPr="00653F09" w:rsidRDefault="00653F09" w:rsidP="00653F09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4C80AB7C" w14:textId="77777777" w:rsidR="00653F09" w:rsidRPr="00AA28A8" w:rsidRDefault="00653F09" w:rsidP="00653F09">
            <w:pPr>
              <w:rPr>
                <w:rFonts w:cs="Times New Roman"/>
              </w:rPr>
            </w:pPr>
          </w:p>
          <w:p w14:paraId="7F3F80FF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4244A562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E89660F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581D35E6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73A99A55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Texto de apoyo</w:t>
            </w:r>
          </w:p>
          <w:p w14:paraId="4C92B0A7" w14:textId="77777777" w:rsidR="00653F09" w:rsidRPr="00AA28A8" w:rsidRDefault="00653F09" w:rsidP="00653F09">
            <w:pPr>
              <w:ind w:left="60"/>
              <w:rPr>
                <w:rFonts w:cs="Times New Roman"/>
              </w:rPr>
            </w:pPr>
          </w:p>
          <w:p w14:paraId="328FE796" w14:textId="77777777" w:rsidR="00653F09" w:rsidRPr="00AA28A8" w:rsidRDefault="00653F09" w:rsidP="00653F0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55B43511" w14:textId="77777777" w:rsidR="00653F09" w:rsidRPr="00AA28A8" w:rsidRDefault="00653F09" w:rsidP="00653F09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7D64A344" w14:textId="77777777" w:rsidR="00653F09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18D85C98" w14:textId="77777777" w:rsidR="00653F09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75C93483" w14:textId="48B60804" w:rsidR="00653F09" w:rsidRPr="00653F09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42F07263" w14:textId="77777777" w:rsidR="00653F09" w:rsidRPr="00AA28A8" w:rsidRDefault="00653F09" w:rsidP="00653F0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1D610FEA" w14:textId="77777777" w:rsidR="00653F09" w:rsidRPr="00AA28A8" w:rsidRDefault="00653F09" w:rsidP="00653F09">
            <w:pPr>
              <w:rPr>
                <w:rFonts w:cs="Times New Roman"/>
                <w:b/>
              </w:rPr>
            </w:pPr>
          </w:p>
          <w:p w14:paraId="2FAC5695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01824C0D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7EAC51DB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33CD352C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768C0B3F" w14:textId="77777777" w:rsidR="002F55EB" w:rsidRPr="001616E5" w:rsidRDefault="002F55EB" w:rsidP="00653F09">
            <w:pPr>
              <w:pStyle w:val="Prrafodelista"/>
              <w:ind w:left="50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9C934" w14:textId="77777777" w:rsidR="002F55EB" w:rsidRDefault="002F55EB" w:rsidP="00324FE1">
            <w:pPr>
              <w:rPr>
                <w:rFonts w:cs="Times New Roman"/>
              </w:rPr>
            </w:pPr>
          </w:p>
          <w:p w14:paraId="388D56BB" w14:textId="77777777" w:rsidR="002F55EB" w:rsidRPr="0052016C" w:rsidRDefault="002F55EB" w:rsidP="00324FE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214508B8" w14:textId="08FA3CFB" w:rsidR="002F55EB" w:rsidRDefault="002F55EB" w:rsidP="00324FE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Desarrolla actitudes de honestidad en los niños y niñas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706C4AF1" w14:textId="58B2FEBB" w:rsidR="002F55EB" w:rsidRDefault="002F55EB" w:rsidP="00324FE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-Puntualidad en la presentación de actividades de clase.</w:t>
            </w:r>
          </w:p>
          <w:p w14:paraId="0583E010" w14:textId="77777777" w:rsidR="002F55EB" w:rsidRPr="0052016C" w:rsidRDefault="002F55EB" w:rsidP="00324FE1">
            <w:pPr>
              <w:rPr>
                <w:rFonts w:cs="Times New Roman"/>
              </w:rPr>
            </w:pPr>
          </w:p>
          <w:p w14:paraId="2F37777E" w14:textId="77777777" w:rsidR="002F55EB" w:rsidRPr="0052016C" w:rsidRDefault="002F55EB" w:rsidP="00324FE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37F2779F" w14:textId="2DC13580" w:rsidR="00FF6C1C" w:rsidRDefault="002F55EB" w:rsidP="00FF6C1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>
              <w:t xml:space="preserve"> </w:t>
            </w:r>
            <w:r w:rsidR="00FF6C1C">
              <w:rPr>
                <w:rFonts w:cs="Times New Roman"/>
              </w:rPr>
              <w:t>Clasifica los alimentos de origen animal, vegetal y mineral</w:t>
            </w:r>
          </w:p>
          <w:p w14:paraId="6BE3E839" w14:textId="042E5FB9" w:rsidR="00FF6C1C" w:rsidRDefault="00FF6C1C" w:rsidP="00FF6C1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-Identifica las clases de   sustantivos  en diferentes textos. </w:t>
            </w:r>
          </w:p>
          <w:p w14:paraId="2150CE44" w14:textId="79101CD0" w:rsidR="00FF6C1C" w:rsidRDefault="00CE127E" w:rsidP="00FF6C1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-Conoce palabras sinónimas y </w:t>
            </w:r>
            <w:r>
              <w:rPr>
                <w:rFonts w:cs="Times New Roman"/>
              </w:rPr>
              <w:lastRenderedPageBreak/>
              <w:t>antónimas y aplica en sus escritos</w:t>
            </w:r>
          </w:p>
          <w:p w14:paraId="3405CE69" w14:textId="100010F3" w:rsidR="00FF6C1C" w:rsidRDefault="00FF6C1C" w:rsidP="00FF6C1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utilidad de los organigramas para realizar resúmenes.</w:t>
            </w:r>
          </w:p>
          <w:p w14:paraId="5DCC6577" w14:textId="17F00D5D" w:rsidR="00FF6C1C" w:rsidRDefault="00FF6C1C" w:rsidP="00FF6C1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-Analiza la formación de las cantidades considerando los números pares e impares.</w:t>
            </w:r>
          </w:p>
          <w:p w14:paraId="055D5F79" w14:textId="5BE37628" w:rsidR="00FF6C1C" w:rsidRDefault="00FF6C1C" w:rsidP="00FF6C1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-Conocemos el concepto de las líneas y las clases de líneas.</w:t>
            </w:r>
          </w:p>
          <w:p w14:paraId="6A24653E" w14:textId="085C0B0F" w:rsidR="00FF6C1C" w:rsidRDefault="00FF6C1C" w:rsidP="00FF6C1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 números de 1 al 30 en LO y LE.</w:t>
            </w:r>
          </w:p>
          <w:p w14:paraId="7EFF58EA" w14:textId="77777777" w:rsidR="002F55EB" w:rsidRPr="00324FE1" w:rsidRDefault="002F55EB" w:rsidP="00CF4A17">
            <w:pPr>
              <w:jc w:val="both"/>
            </w:pPr>
          </w:p>
          <w:p w14:paraId="65F4FC7B" w14:textId="77777777" w:rsidR="002F55EB" w:rsidRPr="0052016C" w:rsidRDefault="002F55EB" w:rsidP="00CF4A17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115F3E6F" w14:textId="5B14F398" w:rsidR="00FF6C1C" w:rsidRDefault="00FF6C1C" w:rsidP="00FF6C1C">
            <w:pPr>
              <w:widowControl/>
              <w:suppressAutoHyphens w:val="0"/>
              <w:spacing w:before="120" w:after="120" w:line="276" w:lineRule="auto"/>
              <w:jc w:val="both"/>
              <w:rPr>
                <w:rFonts w:cs="Times New Roman"/>
                <w:lang w:val="es-ES"/>
              </w:rPr>
            </w:pPr>
            <w:r>
              <w:rPr>
                <w:rFonts w:cs="Times New Roman"/>
              </w:rPr>
              <w:t>-</w:t>
            </w:r>
            <w:r>
              <w:rPr>
                <w:rFonts w:cs="Times New Roman"/>
                <w:lang w:val="es-ES"/>
              </w:rPr>
              <w:t>Elabora la pirámide alimenticia clasificando los alimentos según su origen.</w:t>
            </w:r>
          </w:p>
          <w:p w14:paraId="0DEAF042" w14:textId="39895382" w:rsidR="00FF6C1C" w:rsidRPr="00EA5D70" w:rsidRDefault="00FF6C1C" w:rsidP="00FF6C1C">
            <w:pPr>
              <w:widowControl/>
              <w:suppressAutoHyphens w:val="0"/>
              <w:spacing w:before="120" w:after="120" w:line="276" w:lineRule="auto"/>
              <w:jc w:val="both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-Escribe  reglas de oro que rijan nuestra convivencia pacífica.</w:t>
            </w:r>
          </w:p>
          <w:p w14:paraId="090FD5D8" w14:textId="4CC75F2E" w:rsidR="00FF6C1C" w:rsidRPr="00765352" w:rsidRDefault="00FF6C1C" w:rsidP="00FF6C1C">
            <w:pPr>
              <w:pStyle w:val="Sinespaciad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lang w:val="es-ES"/>
              </w:rPr>
              <w:t>-</w:t>
            </w:r>
            <w:r>
              <w:rPr>
                <w:rFonts w:cs="Times New Roman"/>
              </w:rPr>
              <w:t>Escribimos t</w:t>
            </w:r>
            <w:r w:rsidRPr="00765352">
              <w:rPr>
                <w:rFonts w:cs="Times New Roman"/>
              </w:rPr>
              <w:t xml:space="preserve">extos, frases </w:t>
            </w:r>
            <w:r>
              <w:rPr>
                <w:rFonts w:cs="Times New Roman"/>
              </w:rPr>
              <w:t>y oraciones utilizando sustantivos</w:t>
            </w:r>
            <w:r w:rsidR="00CE127E">
              <w:rPr>
                <w:rFonts w:cs="Times New Roman"/>
              </w:rPr>
              <w:t xml:space="preserve">, palabras </w:t>
            </w:r>
            <w:r w:rsidR="00CE127E">
              <w:rPr>
                <w:szCs w:val="24"/>
              </w:rPr>
              <w:t xml:space="preserve">sinónimas y antónimas.                  </w:t>
            </w:r>
          </w:p>
          <w:p w14:paraId="3F8B65FB" w14:textId="15793A86" w:rsidR="00FF6C1C" w:rsidRPr="0072444A" w:rsidRDefault="00FF6C1C" w:rsidP="00FF6C1C">
            <w:pPr>
              <w:pStyle w:val="Sinespaciad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lang w:val="es-ES"/>
              </w:rPr>
              <w:t>-Dibuja y escribe ejemplos de números pares e impares.</w:t>
            </w:r>
          </w:p>
          <w:p w14:paraId="4706F8AB" w14:textId="28E4C957" w:rsidR="002F55EB" w:rsidRDefault="00FF6C1C" w:rsidP="00FF6C1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trazos de líneas y las clases en el cuaderno de trabajo.</w:t>
            </w:r>
          </w:p>
          <w:p w14:paraId="3D3EBA22" w14:textId="30E0C49C" w:rsidR="002F55EB" w:rsidRPr="00E8120E" w:rsidRDefault="002F55EB" w:rsidP="00CF4A17">
            <w:pPr>
              <w:jc w:val="both"/>
            </w:pPr>
          </w:p>
          <w:p w14:paraId="2A777D99" w14:textId="0A65312B" w:rsidR="002F55EB" w:rsidRPr="0052016C" w:rsidRDefault="002F55EB" w:rsidP="00CF4A17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  <w:r>
              <w:rPr>
                <w:rFonts w:cs="Times New Roman"/>
              </w:rPr>
              <w:t xml:space="preserve"> </w:t>
            </w:r>
          </w:p>
          <w:p w14:paraId="413029DD" w14:textId="77777777" w:rsidR="002F55EB" w:rsidRDefault="002F55EB" w:rsidP="00A976BF">
            <w:r>
              <w:t>- Aplica de manera correcta los artículos  en sus escritos</w:t>
            </w:r>
            <w:r w:rsidRPr="0052016C">
              <w:t>.</w:t>
            </w:r>
          </w:p>
          <w:p w14:paraId="6FC2E776" w14:textId="77777777" w:rsidR="00823FBE" w:rsidRDefault="00823FBE" w:rsidP="00A976BF"/>
          <w:p w14:paraId="23369474" w14:textId="77777777" w:rsidR="00823FBE" w:rsidRDefault="00823FBE" w:rsidP="00A976BF"/>
          <w:p w14:paraId="7FE9DFE8" w14:textId="77777777" w:rsidR="00823FBE" w:rsidRDefault="00823FBE" w:rsidP="00A976BF"/>
          <w:p w14:paraId="4A3FC935" w14:textId="77777777" w:rsidR="00823FBE" w:rsidRDefault="00823FBE" w:rsidP="00A976BF"/>
          <w:p w14:paraId="0C16CEE6" w14:textId="77777777" w:rsidR="00823FBE" w:rsidRDefault="00823FBE" w:rsidP="00A976BF"/>
          <w:p w14:paraId="620BFC75" w14:textId="77777777" w:rsidR="00823FBE" w:rsidRDefault="00823FBE" w:rsidP="00A976BF"/>
          <w:p w14:paraId="00E10979" w14:textId="77777777" w:rsidR="00823FBE" w:rsidRDefault="00823FBE" w:rsidP="00A976BF"/>
          <w:p w14:paraId="75986B5E" w14:textId="451A28DA" w:rsidR="00823FBE" w:rsidRPr="00A976BF" w:rsidRDefault="00823FBE" w:rsidP="00A976B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F55EB" w:rsidRPr="001616E5" w14:paraId="60E98738" w14:textId="77777777" w:rsidTr="00CA596F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B2EED" w14:textId="062BB56E" w:rsidR="002F55EB" w:rsidRDefault="002F55EB" w:rsidP="00765352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6AC2C49" w14:textId="694B581A" w:rsidR="002F55EB" w:rsidRDefault="002F55EB" w:rsidP="00324FE1">
            <w:pPr>
              <w:pStyle w:val="Sinespaciado"/>
            </w:pPr>
            <w:r>
              <w:t>La  pirámide alimenticia con material reciclable.</w:t>
            </w:r>
          </w:p>
          <w:p w14:paraId="4251F19A" w14:textId="45559AE0" w:rsidR="00823FBE" w:rsidRDefault="00823FBE" w:rsidP="00324FE1">
            <w:pPr>
              <w:pStyle w:val="Sinespaciado"/>
            </w:pPr>
            <w:r>
              <w:rPr>
                <w:rFonts w:cs="Times New Roman"/>
                <w:lang w:val="es-ES"/>
              </w:rPr>
              <w:t>Reglas de oro que rijan nuestra convivencia pacífica.</w:t>
            </w:r>
          </w:p>
          <w:p w14:paraId="5AA237B1" w14:textId="78F20B44" w:rsidR="002F55EB" w:rsidRDefault="002F55EB" w:rsidP="00324FE1">
            <w:pPr>
              <w:pStyle w:val="Sinespaciado"/>
              <w:rPr>
                <w:lang w:val="es-ES"/>
              </w:rPr>
            </w:pPr>
            <w:r>
              <w:rPr>
                <w:color w:val="000000" w:themeColor="text1"/>
                <w:lang w:val="es-ES"/>
              </w:rPr>
              <w:t>Dibujos  y escritos considerando la</w:t>
            </w:r>
            <w:r w:rsidR="00CE127E">
              <w:rPr>
                <w:color w:val="000000" w:themeColor="text1"/>
                <w:lang w:val="es-ES"/>
              </w:rPr>
              <w:t xml:space="preserve">s clases de sustantivos, </w:t>
            </w:r>
            <w:r w:rsidR="00CE127E">
              <w:rPr>
                <w:szCs w:val="24"/>
              </w:rPr>
              <w:t xml:space="preserve">sinónimas y antónimas.                  </w:t>
            </w:r>
          </w:p>
          <w:p w14:paraId="3EA18FED" w14:textId="4C47EC84" w:rsidR="00823FBE" w:rsidRPr="0072444A" w:rsidRDefault="00823FBE" w:rsidP="00823FBE">
            <w:pPr>
              <w:pStyle w:val="Sinespaciad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lang w:val="es-ES"/>
              </w:rPr>
              <w:t>Ejemplos de números pares e impares.</w:t>
            </w:r>
          </w:p>
          <w:p w14:paraId="261A7AE6" w14:textId="42A77086" w:rsidR="002F55EB" w:rsidRPr="00EA5D70" w:rsidRDefault="00823FBE" w:rsidP="00EA5D70">
            <w:pPr>
              <w:pStyle w:val="Sinespaciado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Trazos de líneas y las clases en el cuaderno de trabajo.</w:t>
            </w:r>
          </w:p>
        </w:tc>
      </w:tr>
      <w:tr w:rsidR="002F55EB" w:rsidRPr="001616E5" w14:paraId="13B1233D" w14:textId="77777777" w:rsidTr="00CA596F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058DE" w14:textId="77777777" w:rsidR="00141852" w:rsidRDefault="00141852" w:rsidP="0014185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642E10F1" w14:textId="296F7731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A92A4A">
              <w:rPr>
                <w:rFonts w:ascii="Arial" w:hAnsi="Arial" w:cs="Arial"/>
                <w:sz w:val="20"/>
                <w:szCs w:val="20"/>
                <w:lang w:val="es-VE"/>
              </w:rPr>
              <w:t xml:space="preserve">(Educación Primaria Comunitaria Vocacional). 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>La Paz Bolivia 2023.</w:t>
            </w:r>
          </w:p>
          <w:p w14:paraId="564CD4A7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5C86E21C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75608A93" w14:textId="30A612C8" w:rsidR="002F55EB" w:rsidRPr="001365CF" w:rsidRDefault="00A92A4A" w:rsidP="00141852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Textos de apoyo Matemática, Lenguaje, Ciencias Sociales y Ciencias Naturales Editorial Nueva Generación Edición La Paz Bolivia 2025.</w:t>
            </w:r>
          </w:p>
        </w:tc>
      </w:tr>
    </w:tbl>
    <w:p w14:paraId="523CF5CC" w14:textId="77777777" w:rsidR="00024E21" w:rsidRDefault="00BF08B9" w:rsidP="00FD5D33">
      <w:pPr>
        <w:jc w:val="center"/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4C50F886" w14:textId="77777777" w:rsidR="00024E21" w:rsidRDefault="00024E21" w:rsidP="00FD5D33">
      <w:pPr>
        <w:jc w:val="center"/>
        <w:rPr>
          <w:rFonts w:ascii="Arial" w:hAnsi="Arial" w:cs="Arial"/>
          <w:i/>
          <w:sz w:val="18"/>
          <w:szCs w:val="18"/>
        </w:rPr>
      </w:pPr>
    </w:p>
    <w:p w14:paraId="595B0219" w14:textId="77777777" w:rsidR="00024E21" w:rsidRDefault="00024E21" w:rsidP="00FD5D33">
      <w:pPr>
        <w:jc w:val="center"/>
        <w:rPr>
          <w:rFonts w:ascii="Arial" w:hAnsi="Arial" w:cs="Arial"/>
          <w:i/>
          <w:sz w:val="18"/>
          <w:szCs w:val="18"/>
        </w:rPr>
      </w:pPr>
    </w:p>
    <w:p w14:paraId="136C559F" w14:textId="77777777" w:rsidR="00024E21" w:rsidRDefault="00024E21" w:rsidP="00FD5D33">
      <w:pPr>
        <w:jc w:val="center"/>
        <w:rPr>
          <w:rFonts w:ascii="Arial" w:hAnsi="Arial" w:cs="Arial"/>
          <w:i/>
          <w:sz w:val="18"/>
          <w:szCs w:val="18"/>
        </w:rPr>
      </w:pPr>
    </w:p>
    <w:p w14:paraId="1AA74189" w14:textId="07AE7F29" w:rsidR="0094061F" w:rsidRDefault="00FD5D33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DIRECTOR/A</w:t>
      </w:r>
    </w:p>
    <w:p w14:paraId="7E010B93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925EFFB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F74211D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5272076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9154148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F764F15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8C4B012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CA37B67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6C20897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CD07187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3A03EBB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5935AFD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116413B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DD11314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8D5CB45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CE3F5AC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054BF00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E300BAF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43D2A9E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998C2CB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475C5F4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538042C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104E05B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31FCAC5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5B29485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EF8B1EC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5CE8208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E5F1178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02E1B03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3CF0395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7C9152A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83DD0A6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67A4294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B58EC2E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D694DF7" w14:textId="77777777" w:rsidR="00D376CE" w:rsidRDefault="00D376CE" w:rsidP="00FD5D3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37C7D65" w14:textId="77777777" w:rsidR="00E8120E" w:rsidRDefault="00E8120E" w:rsidP="00F235CE">
      <w:pPr>
        <w:rPr>
          <w:rFonts w:ascii="Arial" w:hAnsi="Arial" w:cs="Arial"/>
          <w:b/>
          <w:i/>
          <w:sz w:val="18"/>
          <w:szCs w:val="18"/>
        </w:rPr>
      </w:pPr>
    </w:p>
    <w:p w14:paraId="10F4D001" w14:textId="0C8928D0" w:rsidR="00D376CE" w:rsidRPr="00FD5D33" w:rsidRDefault="00D376CE" w:rsidP="007836F1">
      <w:pPr>
        <w:rPr>
          <w:rFonts w:ascii="Arial" w:hAnsi="Arial" w:cs="Arial"/>
          <w:b/>
          <w:i/>
          <w:sz w:val="18"/>
          <w:szCs w:val="18"/>
        </w:rPr>
      </w:pPr>
    </w:p>
    <w:p w14:paraId="55286A25" w14:textId="1D89D5ED" w:rsidR="00CF4A17" w:rsidRPr="0094061F" w:rsidRDefault="0094061F" w:rsidP="00CF4A17">
      <w:pPr>
        <w:pStyle w:val="Ttulo1"/>
        <w:jc w:val="both"/>
        <w:rPr>
          <w:rFonts w:ascii="Times New Roman" w:eastAsia="SimSun" w:hAnsi="Times New Roman" w:cs="Times New Roman"/>
          <w:b w:val="0"/>
          <w:bCs w:val="0"/>
          <w:kern w:val="1"/>
          <w:sz w:val="24"/>
          <w:szCs w:val="24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                 </w:t>
      </w:r>
      <w:r w:rsidR="00CF4A17" w:rsidRPr="001616E5">
        <w:rPr>
          <w:rFonts w:ascii="Arial" w:hAnsi="Arial" w:cs="Arial"/>
          <w:sz w:val="18"/>
        </w:rPr>
        <w:t>PLAN DE DESARROLLO CURRICULAR</w:t>
      </w:r>
    </w:p>
    <w:p w14:paraId="0A7D0302" w14:textId="5F217454" w:rsidR="00CF4A17" w:rsidRPr="001616E5" w:rsidRDefault="00CF4A17" w:rsidP="00CF4A17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 xml:space="preserve">N° </w:t>
      </w:r>
      <w:r w:rsidR="00494D92">
        <w:rPr>
          <w:rFonts w:ascii="Arial" w:hAnsi="Arial" w:cs="Arial"/>
          <w:b/>
          <w:i/>
          <w:sz w:val="18"/>
          <w:szCs w:val="18"/>
        </w:rPr>
        <w:t>4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331"/>
        <w:gridCol w:w="1962"/>
        <w:gridCol w:w="158"/>
        <w:gridCol w:w="2251"/>
        <w:gridCol w:w="2400"/>
      </w:tblGrid>
      <w:tr w:rsidR="00CF4A17" w:rsidRPr="001616E5" w14:paraId="03AA2278" w14:textId="77777777" w:rsidTr="00525107">
        <w:trPr>
          <w:trHeight w:val="1554"/>
          <w:jc w:val="center"/>
        </w:trPr>
        <w:tc>
          <w:tcPr>
            <w:tcW w:w="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E916F9" w14:textId="77777777" w:rsidR="00CF4A17" w:rsidRDefault="00CF4A17" w:rsidP="00CA596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12357F4" w14:textId="77777777" w:rsidR="00CF4A17" w:rsidRPr="0065708E" w:rsidRDefault="00CF4A17" w:rsidP="00CA596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52D53EE1" w14:textId="77777777" w:rsidR="00CF4A17" w:rsidRPr="0065708E" w:rsidRDefault="00CF4A17" w:rsidP="00CA596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59DA0FEF" w14:textId="77777777" w:rsidR="00CF4A17" w:rsidRPr="0065708E" w:rsidRDefault="00CF4A17" w:rsidP="00CA596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1DA227A2" w14:textId="0DA2DA63" w:rsidR="00CF4A17" w:rsidRPr="0065708E" w:rsidRDefault="00F51655" w:rsidP="00CA596F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SEGUNDO</w:t>
            </w:r>
          </w:p>
          <w:p w14:paraId="70D7233A" w14:textId="77777777" w:rsidR="00CF4A17" w:rsidRPr="0065708E" w:rsidRDefault="00CF4A17" w:rsidP="00CA596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086F5CD0" w14:textId="3C110189" w:rsidR="00DE6E5B" w:rsidRPr="00272D58" w:rsidRDefault="00CF4A17" w:rsidP="00CA596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484B0A" w14:textId="77777777" w:rsidR="00CF4A17" w:rsidRDefault="00CF4A17" w:rsidP="00CA596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773904D" w14:textId="43DD976E" w:rsidR="00CF4A17" w:rsidRPr="0065708E" w:rsidRDefault="00FD5D33" w:rsidP="00CA596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="00CF4A17"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="00CF4A17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F4A17"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2773D9BA" w14:textId="4006F65B" w:rsidR="00CF4A17" w:rsidRPr="0065708E" w:rsidRDefault="00CF4A17" w:rsidP="00494D9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494D92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6ACD77BB" w14:textId="77777777" w:rsidR="00CF4A17" w:rsidRPr="0065708E" w:rsidRDefault="00CF4A17" w:rsidP="00CA596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7772F27" w14:textId="77777777" w:rsidR="00CF4A17" w:rsidRPr="0065708E" w:rsidRDefault="00CF4A17" w:rsidP="00CA596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258CC80" w14:textId="5C53721F" w:rsidR="00CF4A17" w:rsidRPr="0065708E" w:rsidRDefault="00CF4A17" w:rsidP="00024E2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024E21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525107" w:rsidRPr="001616E5" w14:paraId="35829966" w14:textId="27DF716A" w:rsidTr="00525107">
        <w:trPr>
          <w:trHeight w:val="129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0F7C7AE0" w14:textId="079C9424" w:rsidR="00525107" w:rsidRPr="00D376CE" w:rsidRDefault="00525107" w:rsidP="00D376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67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420EAEAC" w14:textId="77777777" w:rsidR="00525107" w:rsidRPr="00D376CE" w:rsidRDefault="00525107" w:rsidP="00D376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2F55EB" w:rsidRPr="001616E5" w14:paraId="5E47F8EA" w14:textId="6F7F3D49" w:rsidTr="00525107">
        <w:trPr>
          <w:trHeight w:val="830"/>
          <w:jc w:val="center"/>
        </w:trPr>
        <w:tc>
          <w:tcPr>
            <w:tcW w:w="33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3DF8F7" w14:textId="77777777" w:rsidR="002F55EB" w:rsidRPr="002C1B72" w:rsidRDefault="002F55EB" w:rsidP="00DE6E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FD0098E" w14:textId="0384ECA8" w:rsidR="002F55EB" w:rsidRPr="009F426C" w:rsidRDefault="002F55EB" w:rsidP="00FD5D33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771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8ED85" w14:textId="77777777" w:rsidR="002F55EB" w:rsidRPr="001616E5" w:rsidRDefault="002F55EB" w:rsidP="00DE6E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F5F1B71" w14:textId="77777777" w:rsidR="002F55EB" w:rsidRPr="009F426C" w:rsidRDefault="002F55EB" w:rsidP="00FD5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5EB" w:rsidRPr="001616E5" w14:paraId="4CED348A" w14:textId="77777777" w:rsidTr="00CA596F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FDB0B" w14:textId="38002A28" w:rsidR="00525107" w:rsidRDefault="00525107" w:rsidP="00525107">
            <w:pPr>
              <w:pStyle w:val="Ttulo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1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PERFIL DE SALIDA</w:t>
            </w:r>
            <w:r w:rsidR="00785A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14:paraId="57583692" w14:textId="01C27602" w:rsidR="00785A57" w:rsidRPr="00D6730E" w:rsidRDefault="00785A57" w:rsidP="00785A5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Escribe creativamente te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xtos sencillos, considerando el </w:t>
            </w: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orden, secuencia de ideas, el destinatario y propósito</w:t>
            </w:r>
          </w:p>
          <w:p w14:paraId="329452A1" w14:textId="6E325547" w:rsidR="00785A57" w:rsidRPr="00785A57" w:rsidRDefault="00785A57" w:rsidP="00785A57"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comunicativo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5327A96E" w14:textId="2BBF6F0B" w:rsidR="00785A57" w:rsidRPr="00785A57" w:rsidRDefault="00785A57" w:rsidP="00785A5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Reconoce las instituciones y formas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de organización del municipio.</w:t>
            </w:r>
          </w:p>
          <w:p w14:paraId="6AB5E5FA" w14:textId="67B1A919" w:rsidR="00785A57" w:rsidRPr="00785A57" w:rsidRDefault="00785A57" w:rsidP="00785A57"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Demuestra habilidades en pinturas secas y solubles, reconoce colores primarios y secundarios</w:t>
            </w:r>
          </w:p>
          <w:p w14:paraId="415E7140" w14:textId="0513E7D6" w:rsidR="00785A57" w:rsidRPr="00785A57" w:rsidRDefault="00785A57" w:rsidP="00785A5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Explora y describe la funci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ón de los sentidos, proponiendo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 través del diálogo 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cciones de cuidado y hábitos de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alimentación, propician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do el autoconocimiento desde la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salud integral.</w:t>
            </w:r>
          </w:p>
          <w:p w14:paraId="38130680" w14:textId="0903A11D" w:rsidR="002F55EB" w:rsidRPr="002B35BD" w:rsidRDefault="00C94E14" w:rsidP="002B35B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Resuelve problemas de </w:t>
            </w:r>
            <w:proofErr w:type="spellStart"/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adici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ón</w:t>
            </w:r>
            <w:proofErr w:type="spellEnd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, sustracción de tres dígitos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y en la multiplicación y divis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ión de un dígito, planteados en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situaciones cotidianas de la vida.</w:t>
            </w:r>
          </w:p>
        </w:tc>
      </w:tr>
      <w:tr w:rsidR="002F55EB" w:rsidRPr="001616E5" w14:paraId="37D0BE6F" w14:textId="77777777" w:rsidTr="00CA596F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57C62" w14:textId="59E87FBA" w:rsidR="002F55EB" w:rsidRPr="001365CF" w:rsidRDefault="002F55EB" w:rsidP="00CA596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0039BB79" w14:textId="77777777" w:rsidR="007E4DDD" w:rsidRPr="007E4DDD" w:rsidRDefault="007E4DDD" w:rsidP="005A3913">
            <w:pPr>
              <w:pStyle w:val="Sinespaciado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7E4DDD">
              <w:rPr>
                <w:sz w:val="22"/>
                <w:szCs w:val="22"/>
              </w:rPr>
              <w:t>Uso de las mayúsculas</w:t>
            </w:r>
          </w:p>
          <w:p w14:paraId="41D9BBD1" w14:textId="77777777" w:rsidR="007E4DDD" w:rsidRPr="007E4DDD" w:rsidRDefault="007E4DDD" w:rsidP="005A3913">
            <w:pPr>
              <w:pStyle w:val="Sinespaciado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7E4DDD">
              <w:rPr>
                <w:sz w:val="22"/>
                <w:szCs w:val="22"/>
              </w:rPr>
              <w:t>Uso de la letra “C”</w:t>
            </w:r>
          </w:p>
          <w:p w14:paraId="590716DE" w14:textId="77777777" w:rsidR="007E4DDD" w:rsidRPr="007E4DDD" w:rsidRDefault="007E4DDD" w:rsidP="005A3913">
            <w:pPr>
              <w:pStyle w:val="Sinespaciado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7E4DDD">
              <w:rPr>
                <w:sz w:val="22"/>
                <w:szCs w:val="22"/>
              </w:rPr>
              <w:t>Uso de las letras “C y H”</w:t>
            </w:r>
          </w:p>
          <w:p w14:paraId="42873C15" w14:textId="114ECEA7" w:rsidR="007E4DDD" w:rsidRPr="007E4DDD" w:rsidRDefault="007E4DDD" w:rsidP="005A3913">
            <w:pPr>
              <w:pStyle w:val="Sinespaciado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7E4DDD">
              <w:rPr>
                <w:sz w:val="22"/>
                <w:szCs w:val="22"/>
              </w:rPr>
              <w:t xml:space="preserve">Mi cometa multicolor </w:t>
            </w:r>
          </w:p>
          <w:p w14:paraId="46E942F7" w14:textId="77777777" w:rsidR="00F9782C" w:rsidRPr="007E4DDD" w:rsidRDefault="002F55EB" w:rsidP="005A3913">
            <w:pPr>
              <w:pStyle w:val="Sinespaciado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7E4DDD">
              <w:rPr>
                <w:sz w:val="22"/>
                <w:szCs w:val="22"/>
              </w:rPr>
              <w:t xml:space="preserve">La familia. </w:t>
            </w:r>
          </w:p>
          <w:p w14:paraId="62313982" w14:textId="7DBADE03" w:rsidR="002F55EB" w:rsidRPr="007E4DDD" w:rsidRDefault="002F55EB" w:rsidP="005A3913">
            <w:pPr>
              <w:pStyle w:val="Sinespaciado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7E4DDD">
              <w:rPr>
                <w:sz w:val="22"/>
                <w:szCs w:val="22"/>
              </w:rPr>
              <w:t>Tipos de familia.</w:t>
            </w:r>
          </w:p>
          <w:p w14:paraId="376DC671" w14:textId="7B541337" w:rsidR="002F55EB" w:rsidRPr="007E4DDD" w:rsidRDefault="002F55EB" w:rsidP="005A3913">
            <w:pPr>
              <w:pStyle w:val="Sinespaciado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7E4DDD">
              <w:rPr>
                <w:sz w:val="22"/>
                <w:szCs w:val="22"/>
              </w:rPr>
              <w:t>Alimentos de origen animal.</w:t>
            </w:r>
          </w:p>
          <w:p w14:paraId="7E8B06FE" w14:textId="00B028AD" w:rsidR="002F55EB" w:rsidRPr="007E4DDD" w:rsidRDefault="002F55EB" w:rsidP="005A3913">
            <w:pPr>
              <w:pStyle w:val="Sinespaciado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7E4DDD">
              <w:rPr>
                <w:sz w:val="22"/>
                <w:szCs w:val="22"/>
              </w:rPr>
              <w:t>Los grupos de alimentos</w:t>
            </w:r>
          </w:p>
          <w:p w14:paraId="419DE209" w14:textId="77777777" w:rsidR="00E8120E" w:rsidRPr="007E4DDD" w:rsidRDefault="00E8120E" w:rsidP="005A3913">
            <w:pPr>
              <w:pStyle w:val="Sinespaciado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7E4DDD">
              <w:rPr>
                <w:sz w:val="22"/>
                <w:szCs w:val="22"/>
              </w:rPr>
              <w:t xml:space="preserve">Suma o adición </w:t>
            </w:r>
          </w:p>
          <w:p w14:paraId="60F5502E" w14:textId="77777777" w:rsidR="00E8120E" w:rsidRPr="007E4DDD" w:rsidRDefault="00E8120E" w:rsidP="005A3913">
            <w:pPr>
              <w:pStyle w:val="Sinespaciado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7E4DDD">
              <w:rPr>
                <w:sz w:val="22"/>
                <w:szCs w:val="22"/>
              </w:rPr>
              <w:t>Aprende la recta numérica.</w:t>
            </w:r>
          </w:p>
          <w:p w14:paraId="3E11D78B" w14:textId="77777777" w:rsidR="00E8120E" w:rsidRPr="007E4DDD" w:rsidRDefault="00E8120E" w:rsidP="005A3913">
            <w:pPr>
              <w:pStyle w:val="Sinespaciado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7E4DDD">
              <w:rPr>
                <w:sz w:val="22"/>
                <w:szCs w:val="22"/>
              </w:rPr>
              <w:t>Suma de centenas. Suma de centenas llevando.</w:t>
            </w:r>
          </w:p>
          <w:p w14:paraId="4D86B960" w14:textId="77777777" w:rsidR="00E8120E" w:rsidRPr="007E4DDD" w:rsidRDefault="00E8120E" w:rsidP="005A3913">
            <w:pPr>
              <w:pStyle w:val="Sinespaciado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7E4DDD">
              <w:rPr>
                <w:sz w:val="22"/>
                <w:szCs w:val="22"/>
              </w:rPr>
              <w:t>Propiedad conmutativa de la adición.</w:t>
            </w:r>
          </w:p>
          <w:p w14:paraId="44827576" w14:textId="77777777" w:rsidR="00E8120E" w:rsidRPr="007E4DDD" w:rsidRDefault="00E8120E" w:rsidP="005A3913">
            <w:pPr>
              <w:pStyle w:val="Sinespaciado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7E4DDD">
              <w:rPr>
                <w:sz w:val="22"/>
                <w:szCs w:val="22"/>
              </w:rPr>
              <w:t>Propiedad asociativa de la adición.</w:t>
            </w:r>
          </w:p>
          <w:p w14:paraId="21652DE1" w14:textId="0D4AC0A7" w:rsidR="00E8120E" w:rsidRPr="007E4DDD" w:rsidRDefault="00E8120E" w:rsidP="005A3913">
            <w:pPr>
              <w:pStyle w:val="Sinespaciado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7E4DDD">
              <w:rPr>
                <w:sz w:val="22"/>
                <w:szCs w:val="22"/>
              </w:rPr>
              <w:t>El cero como número neutro de la adición.</w:t>
            </w:r>
          </w:p>
          <w:p w14:paraId="448184CE" w14:textId="465183D1" w:rsidR="00785A57" w:rsidRPr="00785A57" w:rsidRDefault="00785A57" w:rsidP="005A3913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7E4DDD"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>Dibujo creativo e imaginativo inspirado desde la observación del paisaje natural.</w:t>
            </w:r>
          </w:p>
        </w:tc>
      </w:tr>
      <w:tr w:rsidR="002F55EB" w:rsidRPr="001616E5" w14:paraId="5C5DB13E" w14:textId="77777777" w:rsidTr="00CA596F">
        <w:trPr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67BDE" w14:textId="77777777" w:rsidR="002F55EB" w:rsidRPr="001365CF" w:rsidRDefault="002F55EB" w:rsidP="00CA596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056AE1CC" w14:textId="77777777" w:rsidR="002F55EB" w:rsidRPr="001616E5" w:rsidRDefault="002F55EB" w:rsidP="00CA596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50308" w14:textId="77777777" w:rsidR="002F55EB" w:rsidRDefault="002F55EB" w:rsidP="00CA596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E324563" w14:textId="77777777" w:rsidR="002F55EB" w:rsidRPr="001616E5" w:rsidRDefault="002F55EB" w:rsidP="00CA596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CCDFE" w14:textId="77777777" w:rsidR="002F55EB" w:rsidRDefault="002F55EB" w:rsidP="00CA596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F9759D3" w14:textId="77777777" w:rsidR="002F55EB" w:rsidRPr="001616E5" w:rsidRDefault="002F55EB" w:rsidP="00CA596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2F55EB" w:rsidRPr="001616E5" w14:paraId="6AB23D24" w14:textId="77777777" w:rsidTr="00F235CE">
        <w:trPr>
          <w:trHeight w:val="986"/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57D34" w14:textId="675F9BEA" w:rsidR="002F55EB" w:rsidRPr="001616E5" w:rsidRDefault="002F55EB" w:rsidP="00CA596F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EE36FB" w14:textId="77777777" w:rsidR="002F55EB" w:rsidRDefault="002F55EB" w:rsidP="007452E5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441733E8" w14:textId="77777777" w:rsidR="002F55EB" w:rsidRPr="0052016C" w:rsidRDefault="002F55EB" w:rsidP="007452E5">
            <w:pPr>
              <w:rPr>
                <w:rFonts w:cs="Times New Roman"/>
              </w:rPr>
            </w:pPr>
          </w:p>
          <w:p w14:paraId="5DAD72CD" w14:textId="50A4D624" w:rsidR="007D1A7D" w:rsidRPr="007D1A7D" w:rsidRDefault="002F55EB" w:rsidP="001F076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 w:rsidRPr="006B3F0D">
              <w:rPr>
                <w:rFonts w:cs="Times New Roman"/>
              </w:rPr>
              <w:t>Dialogamos sobre nuestra familia describiendo las características, el tipo de familia y  rol que tiene en la comunidad.</w:t>
            </w:r>
          </w:p>
          <w:p w14:paraId="166D9723" w14:textId="4D6F4FF6" w:rsidR="002F55EB" w:rsidRDefault="002F55EB" w:rsidP="001F076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Debatimos sobre la importancia del consumo de los alimentos en la familia.</w:t>
            </w:r>
          </w:p>
          <w:p w14:paraId="425B6303" w14:textId="634A055C" w:rsidR="002F55EB" w:rsidRDefault="002F55EB" w:rsidP="001F076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un menú alimenticio de una comida saludable utilizando alimentos de origen animal y los grupos de alimentos.</w:t>
            </w:r>
          </w:p>
          <w:p w14:paraId="403AB3C8" w14:textId="2E48F107" w:rsidR="00785A57" w:rsidRDefault="00785A57" w:rsidP="001F076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dibujos creativos de diferentes </w:t>
            </w:r>
            <w:r>
              <w:rPr>
                <w:rFonts w:cs="Times New Roman"/>
              </w:rPr>
              <w:lastRenderedPageBreak/>
              <w:t>alimentos del entorno</w:t>
            </w:r>
          </w:p>
          <w:p w14:paraId="0367FEDE" w14:textId="725E58B6" w:rsidR="002F55EB" w:rsidRDefault="002F55EB" w:rsidP="001F076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problemas y operaciones de adición, analizando sus términos </w:t>
            </w:r>
            <w:r w:rsidRPr="008E5129">
              <w:rPr>
                <w:rFonts w:cs="Times New Roman"/>
              </w:rPr>
              <w:t xml:space="preserve">propiedades </w:t>
            </w:r>
            <w:r>
              <w:rPr>
                <w:rFonts w:cs="Times New Roman"/>
              </w:rPr>
              <w:t>con tres dígitos.</w:t>
            </w:r>
          </w:p>
          <w:p w14:paraId="5682319B" w14:textId="5B4000DB" w:rsidR="007D1A7D" w:rsidRDefault="007D1A7D" w:rsidP="001F076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Análisis y lectura del texto de apoyo sobre el uso de las mayúsculas </w:t>
            </w:r>
            <w:r w:rsidR="001F0762">
              <w:rPr>
                <w:rFonts w:cs="Times New Roman"/>
              </w:rPr>
              <w:t>y realizamos</w:t>
            </w:r>
            <w:r>
              <w:rPr>
                <w:rFonts w:cs="Times New Roman"/>
              </w:rPr>
              <w:t xml:space="preserve"> e</w:t>
            </w:r>
            <w:r w:rsidR="001F0762">
              <w:rPr>
                <w:rFonts w:cs="Times New Roman"/>
              </w:rPr>
              <w:t>jemplos en el cuaderno de trabajo</w:t>
            </w:r>
          </w:p>
          <w:p w14:paraId="5EB81172" w14:textId="105351E2" w:rsidR="007D1A7D" w:rsidRPr="001F0762" w:rsidRDefault="007D1A7D" w:rsidP="001F076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 listado de palabras con el uso</w:t>
            </w:r>
            <w:r w:rsidR="001F0762">
              <w:rPr>
                <w:rFonts w:cs="Times New Roman"/>
              </w:rPr>
              <w:t xml:space="preserve"> de las mayúsculas y</w:t>
            </w:r>
            <w:r>
              <w:rPr>
                <w:rFonts w:cs="Times New Roman"/>
              </w:rPr>
              <w:t xml:space="preserve"> de la</w:t>
            </w:r>
            <w:r w:rsidR="001F0762">
              <w:rPr>
                <w:rFonts w:cs="Times New Roman"/>
              </w:rPr>
              <w:t>s</w:t>
            </w:r>
            <w:r>
              <w:rPr>
                <w:rFonts w:cs="Times New Roman"/>
              </w:rPr>
              <w:t xml:space="preserve"> letra</w:t>
            </w:r>
            <w:r w:rsidR="001F0762">
              <w:rPr>
                <w:rFonts w:cs="Times New Roman"/>
              </w:rPr>
              <w:t>s</w:t>
            </w:r>
            <w:r>
              <w:rPr>
                <w:rFonts w:cs="Times New Roman"/>
              </w:rPr>
              <w:t xml:space="preserve"> “c” y la “</w:t>
            </w:r>
            <w:r w:rsidRPr="007D1A7D">
              <w:rPr>
                <w:rFonts w:cs="Times New Roman"/>
                <w:sz w:val="22"/>
              </w:rPr>
              <w:t>ch</w:t>
            </w:r>
            <w:r>
              <w:rPr>
                <w:rFonts w:cs="Times New Roman"/>
              </w:rPr>
              <w:t xml:space="preserve">” </w:t>
            </w:r>
            <w:r w:rsidR="001F0762">
              <w:rPr>
                <w:rFonts w:cs="Times New Roman"/>
              </w:rPr>
              <w:t xml:space="preserve"> y formamos oraciones.</w:t>
            </w:r>
          </w:p>
          <w:p w14:paraId="287E3122" w14:textId="77777777" w:rsidR="002F55EB" w:rsidRPr="00B45555" w:rsidRDefault="002F55EB" w:rsidP="00B45555">
            <w:pPr>
              <w:widowControl/>
              <w:suppressAutoHyphens w:val="0"/>
              <w:ind w:left="686"/>
              <w:jc w:val="both"/>
              <w:rPr>
                <w:rFonts w:cs="Times New Roman"/>
              </w:rPr>
            </w:pPr>
          </w:p>
          <w:p w14:paraId="645CE99F" w14:textId="77777777" w:rsidR="002F55EB" w:rsidRDefault="002F55EB" w:rsidP="007452E5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TEORÍA</w:t>
            </w:r>
          </w:p>
          <w:p w14:paraId="492F2CFD" w14:textId="77777777" w:rsidR="002F55EB" w:rsidRPr="0052016C" w:rsidRDefault="002F55EB" w:rsidP="00F235CE">
            <w:pPr>
              <w:jc w:val="both"/>
              <w:rPr>
                <w:rFonts w:cs="Times New Roman"/>
              </w:rPr>
            </w:pPr>
          </w:p>
          <w:p w14:paraId="24B802C4" w14:textId="315513DE" w:rsidR="002F55EB" w:rsidRDefault="002F55EB" w:rsidP="001F076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Conceptualizamos el término familia y</w:t>
            </w:r>
            <w:r w:rsidR="00785A57">
              <w:rPr>
                <w:rFonts w:cs="Times New Roman"/>
              </w:rPr>
              <w:t xml:space="preserve"> conocemos los tipos de familia y las normas de convivencia.</w:t>
            </w:r>
          </w:p>
          <w:p w14:paraId="1F2342DD" w14:textId="121CC3EB" w:rsidR="002F55EB" w:rsidRPr="001F0762" w:rsidRDefault="002F55EB" w:rsidP="001F076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 w:rsidRPr="001F0762">
              <w:rPr>
                <w:rFonts w:cs="Times New Roman"/>
              </w:rPr>
              <w:t>Analizamos la importancia del consumo de alimentos que benefician a nuestra salud.</w:t>
            </w:r>
          </w:p>
          <w:p w14:paraId="3731FFF7" w14:textId="4419178B" w:rsidR="002F55EB" w:rsidRDefault="002F55EB" w:rsidP="001F076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Aplica la adición en actividades comerciales.</w:t>
            </w:r>
          </w:p>
          <w:p w14:paraId="00AC484F" w14:textId="2D047C5E" w:rsidR="001F0762" w:rsidRPr="001F0762" w:rsidRDefault="001F0762" w:rsidP="001F076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el uso correcto de la reglas del uso de las mayúsculas y el uso de la letra “C”</w:t>
            </w:r>
          </w:p>
          <w:p w14:paraId="6747BA73" w14:textId="77777777" w:rsidR="002F55EB" w:rsidRDefault="002F55EB" w:rsidP="007452E5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45C8BCE5" w14:textId="77777777" w:rsidR="002F55EB" w:rsidRDefault="002F55EB" w:rsidP="007452E5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VALORACIÓN</w:t>
            </w:r>
          </w:p>
          <w:p w14:paraId="35913EB9" w14:textId="77777777" w:rsidR="002F55EB" w:rsidRPr="0052016C" w:rsidRDefault="002F55EB" w:rsidP="007452E5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11A9030B" w14:textId="7EA87B2A" w:rsidR="002F55EB" w:rsidRDefault="002F55EB" w:rsidP="001F076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el rol que j</w:t>
            </w:r>
            <w:r w:rsidR="00785A57">
              <w:rPr>
                <w:rFonts w:cs="Times New Roman"/>
              </w:rPr>
              <w:t>uega la familia en la comunidad y reflexionamos sobre las normas de convivencia.</w:t>
            </w:r>
          </w:p>
          <w:p w14:paraId="41038558" w14:textId="77777777" w:rsidR="002F55EB" w:rsidRDefault="002F55EB" w:rsidP="001F076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la solidaridad en la comunidad.</w:t>
            </w:r>
          </w:p>
          <w:p w14:paraId="470FDCEA" w14:textId="3FE598D1" w:rsidR="002F55EB" w:rsidRDefault="001F0762" w:rsidP="001F076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 la importancia del</w:t>
            </w:r>
            <w:r w:rsidR="002F55EB">
              <w:rPr>
                <w:rFonts w:cs="Times New Roman"/>
              </w:rPr>
              <w:t xml:space="preserve"> consumo de alimentos que benefician a la salud de nuestro organismo.</w:t>
            </w:r>
          </w:p>
          <w:p w14:paraId="468ABDEB" w14:textId="73CC34B0" w:rsidR="002F55EB" w:rsidRDefault="002F55EB" w:rsidP="001F0762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 la práctica de la adición en actividades cotidianas.</w:t>
            </w:r>
          </w:p>
          <w:p w14:paraId="43A41FEA" w14:textId="61D2C9F4" w:rsidR="002F55EB" w:rsidRPr="001F0762" w:rsidRDefault="001F0762" w:rsidP="001F076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B30">
              <w:rPr>
                <w:rFonts w:ascii="Times New Roman" w:hAnsi="Times New Roman"/>
                <w:sz w:val="24"/>
                <w:szCs w:val="24"/>
              </w:rPr>
              <w:t>Valoramos la importancia del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uso de las mayúsculas y el uso de la letra “C” en nuestros escritos.</w:t>
            </w:r>
          </w:p>
          <w:p w14:paraId="2DEEEB46" w14:textId="77777777" w:rsidR="002F55EB" w:rsidRDefault="002F55EB" w:rsidP="007452E5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PRODUCCIÓN</w:t>
            </w:r>
          </w:p>
          <w:p w14:paraId="0A691D97" w14:textId="77777777" w:rsidR="002F55EB" w:rsidRPr="00A86EBB" w:rsidRDefault="002F55EB" w:rsidP="007452E5">
            <w:pPr>
              <w:jc w:val="both"/>
              <w:rPr>
                <w:rFonts w:cs="Times New Roman"/>
              </w:rPr>
            </w:pPr>
          </w:p>
          <w:p w14:paraId="4BED6325" w14:textId="279AB5BB" w:rsidR="002F55EB" w:rsidRPr="00A86EBB" w:rsidRDefault="002F55EB" w:rsidP="001F0762">
            <w:pPr>
              <w:pStyle w:val="Sinespaciado"/>
              <w:numPr>
                <w:ilvl w:val="0"/>
                <w:numId w:val="2"/>
              </w:numPr>
              <w:jc w:val="both"/>
              <w:rPr>
                <w:rFonts w:cs="Times New Roman"/>
                <w:szCs w:val="24"/>
              </w:rPr>
            </w:pPr>
            <w:r w:rsidRPr="00A86EBB">
              <w:rPr>
                <w:rFonts w:cs="Times New Roman"/>
                <w:szCs w:val="24"/>
              </w:rPr>
              <w:t>Elaboramos gráficos de los tipos de familia.</w:t>
            </w:r>
          </w:p>
          <w:p w14:paraId="7D80FA05" w14:textId="6BDAE9A6" w:rsidR="002F55EB" w:rsidRPr="00A86EBB" w:rsidRDefault="002F55EB" w:rsidP="001F0762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Creamos textos cortos con historias reales de la familia con relación a la comunidad</w:t>
            </w:r>
            <w:r w:rsidRPr="0052016C">
              <w:rPr>
                <w:rFonts w:cs="Times New Roman"/>
              </w:rPr>
              <w:t>.</w:t>
            </w:r>
          </w:p>
          <w:p w14:paraId="753A8040" w14:textId="671A498C" w:rsidR="002F55EB" w:rsidRPr="00A86EBB" w:rsidRDefault="002F55EB" w:rsidP="001F0762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Realizamos un menú  para la elaboración de comidas saludables.</w:t>
            </w:r>
          </w:p>
          <w:p w14:paraId="6A905BD9" w14:textId="5EBC7BDF" w:rsidR="00823FBE" w:rsidRPr="00823FBE" w:rsidRDefault="00823FBE" w:rsidP="001F0762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  <w:szCs w:val="24"/>
              </w:rPr>
              <w:t>Elaboramos un ábaco como estrategia para la resolución de operaciones.</w:t>
            </w:r>
          </w:p>
          <w:p w14:paraId="66DDD88C" w14:textId="14884CAA" w:rsidR="002F55EB" w:rsidRPr="001F0762" w:rsidRDefault="002F55EB" w:rsidP="001F0762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Practicamos operaciones</w:t>
            </w:r>
            <w:r w:rsidR="00F235CE">
              <w:rPr>
                <w:rFonts w:cs="Times New Roman"/>
              </w:rPr>
              <w:t xml:space="preserve"> y problemas</w:t>
            </w:r>
            <w:r>
              <w:rPr>
                <w:rFonts w:cs="Times New Roman"/>
              </w:rPr>
              <w:t xml:space="preserve"> de </w:t>
            </w:r>
            <w:proofErr w:type="spellStart"/>
            <w:r>
              <w:rPr>
                <w:rFonts w:cs="Times New Roman"/>
              </w:rPr>
              <w:t>adición</w:t>
            </w:r>
            <w:proofErr w:type="spellEnd"/>
            <w:r>
              <w:rPr>
                <w:rFonts w:cs="Times New Roman"/>
              </w:rPr>
              <w:t xml:space="preserve"> utilizando estrategias y materiales </w:t>
            </w:r>
            <w:r>
              <w:rPr>
                <w:rFonts w:cs="Times New Roman"/>
              </w:rPr>
              <w:lastRenderedPageBreak/>
              <w:t>del entorno en el cuaderno de prácticas.</w:t>
            </w:r>
          </w:p>
          <w:p w14:paraId="199DB28D" w14:textId="27C86592" w:rsidR="001F0762" w:rsidRPr="00765352" w:rsidRDefault="001F0762" w:rsidP="001F0762">
            <w:pPr>
              <w:pStyle w:val="Sinespaciado"/>
              <w:numPr>
                <w:ilvl w:val="0"/>
                <w:numId w:val="2"/>
              </w:num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</w:rPr>
              <w:t>Escribimos t</w:t>
            </w:r>
            <w:r w:rsidRPr="00765352">
              <w:rPr>
                <w:rFonts w:cs="Times New Roman"/>
              </w:rPr>
              <w:t xml:space="preserve">extos, frases </w:t>
            </w:r>
            <w:r>
              <w:rPr>
                <w:rFonts w:cs="Times New Roman"/>
              </w:rPr>
              <w:t>y oraciones utilizando palabras que tengan las letras “c-ch” y las mayúsculas.</w:t>
            </w:r>
          </w:p>
          <w:p w14:paraId="3706C419" w14:textId="77777777" w:rsidR="001F0762" w:rsidRPr="00A86EBB" w:rsidRDefault="001F0762" w:rsidP="001F0762">
            <w:pPr>
              <w:pStyle w:val="Sinespaciado"/>
              <w:ind w:left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799A87" w14:textId="77777777" w:rsidR="002F55EB" w:rsidRPr="00F235CE" w:rsidRDefault="002F55EB" w:rsidP="00F235C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5B5F5" w14:textId="77777777" w:rsidR="002F55EB" w:rsidRDefault="002F55EB" w:rsidP="00CA596F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A5E6230" w14:textId="77777777" w:rsidR="00653F09" w:rsidRPr="00653F09" w:rsidRDefault="00653F09" w:rsidP="00653F0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61E99205" w14:textId="77777777" w:rsidR="00653F09" w:rsidRPr="00653F09" w:rsidRDefault="00653F09" w:rsidP="00653F0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5893A7B3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33956EB8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06C569E1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5E7B98D4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46A2F0C8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73FBF47B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23DF0BFF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3EDBEC1C" w14:textId="77777777" w:rsidR="00653F09" w:rsidRPr="001616E5" w:rsidRDefault="00653F09" w:rsidP="00653F0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5FDCA09" w14:textId="77777777" w:rsidR="00653F09" w:rsidRPr="00653F09" w:rsidRDefault="00653F09" w:rsidP="00653F09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lastRenderedPageBreak/>
              <w:t>MATERIAL DE ANALOGIA</w:t>
            </w:r>
          </w:p>
          <w:p w14:paraId="443C8945" w14:textId="77777777" w:rsidR="00653F09" w:rsidRPr="00AA28A8" w:rsidRDefault="00653F09" w:rsidP="00653F09">
            <w:pPr>
              <w:rPr>
                <w:rFonts w:cs="Times New Roman"/>
              </w:rPr>
            </w:pPr>
          </w:p>
          <w:p w14:paraId="616AF947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FE9F122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2CD4851D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70036241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CDD44B5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5FA1BF93" w14:textId="77777777" w:rsidR="00653F09" w:rsidRPr="00AA28A8" w:rsidRDefault="00653F09" w:rsidP="00653F09">
            <w:pPr>
              <w:ind w:left="60"/>
              <w:rPr>
                <w:rFonts w:cs="Times New Roman"/>
              </w:rPr>
            </w:pPr>
          </w:p>
          <w:p w14:paraId="5B3F52DA" w14:textId="77777777" w:rsidR="00653F09" w:rsidRPr="00AA28A8" w:rsidRDefault="00653F09" w:rsidP="00653F0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275A56FB" w14:textId="77777777" w:rsidR="00653F09" w:rsidRPr="00AA28A8" w:rsidRDefault="00653F09" w:rsidP="00653F09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4FC7903B" w14:textId="77777777" w:rsidR="00653F09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35F5185A" w14:textId="77777777" w:rsidR="00653F09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16B40446" w14:textId="77777777" w:rsidR="00653F09" w:rsidRPr="00AA28A8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1314A129" w14:textId="77777777" w:rsidR="00653F09" w:rsidRDefault="00653F09" w:rsidP="00653F09">
            <w:pPr>
              <w:rPr>
                <w:rFonts w:cs="Times New Roman"/>
              </w:rPr>
            </w:pPr>
          </w:p>
          <w:p w14:paraId="1977706C" w14:textId="77777777" w:rsidR="00653F09" w:rsidRPr="00AA28A8" w:rsidRDefault="00653F09" w:rsidP="00653F09">
            <w:pPr>
              <w:rPr>
                <w:rFonts w:cs="Times New Roman"/>
              </w:rPr>
            </w:pPr>
          </w:p>
          <w:p w14:paraId="1620A080" w14:textId="77777777" w:rsidR="00653F09" w:rsidRPr="00AA28A8" w:rsidRDefault="00653F09" w:rsidP="00653F0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7CBA09FD" w14:textId="77777777" w:rsidR="00653F09" w:rsidRPr="00AA28A8" w:rsidRDefault="00653F09" w:rsidP="00653F09">
            <w:pPr>
              <w:rPr>
                <w:rFonts w:cs="Times New Roman"/>
                <w:b/>
              </w:rPr>
            </w:pPr>
          </w:p>
          <w:p w14:paraId="081E37A8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0A49EE8B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5150FB0D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2ABBF02D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74BC31F1" w14:textId="77777777" w:rsidR="002F55EB" w:rsidRPr="001616E5" w:rsidRDefault="002F55EB" w:rsidP="00653F09">
            <w:pPr>
              <w:pStyle w:val="Prrafodelista"/>
              <w:ind w:left="50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22796" w14:textId="77777777" w:rsidR="002F55EB" w:rsidRDefault="002F55EB" w:rsidP="007452E5">
            <w:pPr>
              <w:jc w:val="both"/>
              <w:rPr>
                <w:rFonts w:cs="Times New Roman"/>
              </w:rPr>
            </w:pPr>
          </w:p>
          <w:p w14:paraId="2FB56615" w14:textId="77777777" w:rsidR="002F55EB" w:rsidRDefault="002F55EB" w:rsidP="007452E5">
            <w:pPr>
              <w:jc w:val="both"/>
              <w:rPr>
                <w:rFonts w:cs="Times New Roman"/>
              </w:rPr>
            </w:pPr>
          </w:p>
          <w:p w14:paraId="0AF071C4" w14:textId="77777777" w:rsidR="002F55EB" w:rsidRPr="0052016C" w:rsidRDefault="002F55EB" w:rsidP="00A86EB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45491557" w14:textId="00FBC3C9" w:rsidR="002F55EB" w:rsidRDefault="002F55EB" w:rsidP="00A86EB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-Desarrolla actitudes de solidaridad en la comunidad</w:t>
            </w:r>
            <w:r w:rsidRPr="0052016C">
              <w:rPr>
                <w:rFonts w:cs="Times New Roman"/>
              </w:rPr>
              <w:t xml:space="preserve">. </w:t>
            </w:r>
          </w:p>
          <w:p w14:paraId="1FC479BB" w14:textId="77777777" w:rsidR="002F55EB" w:rsidRDefault="002F55EB" w:rsidP="00A86EBB">
            <w:pPr>
              <w:jc w:val="both"/>
              <w:rPr>
                <w:rFonts w:cs="Times New Roman"/>
              </w:rPr>
            </w:pPr>
          </w:p>
          <w:p w14:paraId="4F7ECD94" w14:textId="77777777" w:rsidR="002F55EB" w:rsidRPr="0052016C" w:rsidRDefault="002F55EB" w:rsidP="00A86EBB">
            <w:pPr>
              <w:rPr>
                <w:rFonts w:cs="Times New Roman"/>
              </w:rPr>
            </w:pPr>
          </w:p>
          <w:p w14:paraId="63143A83" w14:textId="77777777" w:rsidR="002F55EB" w:rsidRDefault="002F55EB" w:rsidP="00A86EBB">
            <w:pPr>
              <w:rPr>
                <w:rFonts w:cs="Times New Roman"/>
              </w:rPr>
            </w:pPr>
          </w:p>
          <w:p w14:paraId="1A158D95" w14:textId="77777777" w:rsidR="002F55EB" w:rsidRDefault="002F55EB" w:rsidP="00A86EBB">
            <w:pPr>
              <w:rPr>
                <w:rFonts w:cs="Times New Roman"/>
              </w:rPr>
            </w:pPr>
          </w:p>
          <w:p w14:paraId="4EA18E04" w14:textId="77777777" w:rsidR="002F55EB" w:rsidRPr="0052016C" w:rsidRDefault="002F55EB" w:rsidP="00A86EB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4FC21F3A" w14:textId="0C0A0547" w:rsidR="002F55EB" w:rsidRDefault="002F55EB" w:rsidP="00A86EB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Conceptualiza el </w:t>
            </w:r>
            <w:r>
              <w:rPr>
                <w:rFonts w:cs="Times New Roman"/>
              </w:rPr>
              <w:lastRenderedPageBreak/>
              <w:t>término familia</w:t>
            </w:r>
            <w:r w:rsidR="001F0762">
              <w:rPr>
                <w:rFonts w:cs="Times New Roman"/>
              </w:rPr>
              <w:t xml:space="preserve"> y conoce los tipos de familia.</w:t>
            </w:r>
          </w:p>
          <w:p w14:paraId="22FB1365" w14:textId="2B1E0E2E" w:rsidR="002F55EB" w:rsidRDefault="002F55EB" w:rsidP="00A86EB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-Analiza la importancia de consumo  de los alimentos.</w:t>
            </w:r>
          </w:p>
          <w:p w14:paraId="1523BD78" w14:textId="4787939B" w:rsidR="002F55EB" w:rsidRDefault="002F55EB" w:rsidP="00A86EB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-Aplica la adición en actividades comerciales.</w:t>
            </w:r>
          </w:p>
          <w:p w14:paraId="54213C9F" w14:textId="14B2C170" w:rsidR="00DD387C" w:rsidRPr="001F0762" w:rsidRDefault="00DD387C" w:rsidP="00DD387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Comprende el uso correcto de la reglas del uso de las mayúsculas y el uso de la letra “C”</w:t>
            </w:r>
          </w:p>
          <w:p w14:paraId="78DFFBAD" w14:textId="0D3E4F7A" w:rsidR="002F55EB" w:rsidRDefault="002F55EB" w:rsidP="00DD387C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F7A890D" w14:textId="77777777" w:rsidR="002F55EB" w:rsidRPr="0052016C" w:rsidRDefault="002F55EB" w:rsidP="007452E5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6396DC63" w14:textId="32706586" w:rsidR="002F55EB" w:rsidRDefault="002F55EB" w:rsidP="006C201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Dibuja a su familia  y los tipos de familia.</w:t>
            </w:r>
          </w:p>
          <w:p w14:paraId="74E5E040" w14:textId="6F2A86DC" w:rsidR="002F55EB" w:rsidRDefault="002F55EB" w:rsidP="006C201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mensajes sobre la importancia del consumo de alimentos de origen animal y vegetal.</w:t>
            </w:r>
          </w:p>
          <w:p w14:paraId="31D8FF9F" w14:textId="470201D1" w:rsidR="002F55EB" w:rsidRDefault="002F55EB" w:rsidP="006C201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-Resuelve operaciones de adición, marcando sus términos en la adición de actividades comerciales.</w:t>
            </w:r>
          </w:p>
          <w:p w14:paraId="5786111D" w14:textId="0E97B028" w:rsidR="001F0762" w:rsidRPr="00765352" w:rsidRDefault="001F0762" w:rsidP="001F0762">
            <w:pPr>
              <w:pStyle w:val="Sinespaciad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</w:rPr>
              <w:t>- Escribe t</w:t>
            </w:r>
            <w:r w:rsidRPr="00765352">
              <w:rPr>
                <w:rFonts w:cs="Times New Roman"/>
              </w:rPr>
              <w:t xml:space="preserve">extos, frases </w:t>
            </w:r>
            <w:r>
              <w:rPr>
                <w:rFonts w:cs="Times New Roman"/>
              </w:rPr>
              <w:t>y oraciones utilizando palabras que tengan las letras “c-ch” y las mayúsculas.</w:t>
            </w:r>
          </w:p>
          <w:p w14:paraId="231D844A" w14:textId="3E68DA28" w:rsidR="001F0762" w:rsidRDefault="001F0762" w:rsidP="006C201F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69F6A628" w14:textId="77777777" w:rsidR="002F55EB" w:rsidRPr="0052016C" w:rsidRDefault="002F55EB" w:rsidP="007452E5">
            <w:pPr>
              <w:jc w:val="both"/>
              <w:rPr>
                <w:rFonts w:cs="Times New Roman"/>
              </w:rPr>
            </w:pPr>
          </w:p>
          <w:p w14:paraId="65F5ABDB" w14:textId="77777777" w:rsidR="002F55EB" w:rsidRPr="0052016C" w:rsidRDefault="002F55EB" w:rsidP="007452E5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72D4D9BE" w14:textId="7548A1F4" w:rsidR="002F55EB" w:rsidRPr="00083629" w:rsidRDefault="002F55EB" w:rsidP="00D7627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-Comprende la importancia de la solidaridad en el barrio donde vivimos. -Comparte los conocimientos sobre la importancia del consumo de alimentos nutritivos.</w:t>
            </w:r>
          </w:p>
        </w:tc>
      </w:tr>
      <w:tr w:rsidR="002F55EB" w:rsidRPr="001616E5" w14:paraId="08275B37" w14:textId="77777777" w:rsidTr="00CA596F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4A5B5" w14:textId="5D425A58" w:rsidR="002F55EB" w:rsidRDefault="002F55EB" w:rsidP="00CA596F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Times New Roman"/>
              </w:rPr>
              <w:t xml:space="preserve">Escribimos </w:t>
            </w:r>
          </w:p>
          <w:p w14:paraId="5E9C5C1D" w14:textId="77777777" w:rsidR="002F55EB" w:rsidRDefault="002F55EB" w:rsidP="00A86EBB">
            <w:pPr>
              <w:rPr>
                <w:rFonts w:cs="Times New Roman"/>
              </w:rPr>
            </w:pPr>
            <w:r>
              <w:rPr>
                <w:rFonts w:cs="Times New Roman"/>
              </w:rPr>
              <w:t>Cuentos de historias  reales de la familia con relación de la convivencia de la familia en la comunidad.</w:t>
            </w:r>
          </w:p>
          <w:p w14:paraId="2F86B108" w14:textId="2B732FE3" w:rsidR="002F55EB" w:rsidRDefault="002F55EB" w:rsidP="00A86EBB">
            <w:pPr>
              <w:rPr>
                <w:rFonts w:cs="Times New Roman"/>
              </w:rPr>
            </w:pPr>
            <w:r>
              <w:rPr>
                <w:rFonts w:cs="Times New Roman"/>
              </w:rPr>
              <w:t>Menú para la semana.</w:t>
            </w:r>
          </w:p>
          <w:p w14:paraId="501AFF84" w14:textId="38DD3300" w:rsidR="002F55EB" w:rsidRDefault="00785A57" w:rsidP="00A86EBB">
            <w:pPr>
              <w:rPr>
                <w:rFonts w:cs="Times New Roman"/>
              </w:rPr>
            </w:pPr>
            <w:r>
              <w:rPr>
                <w:rFonts w:cs="Times New Roman"/>
              </w:rPr>
              <w:t>Gráficos de familias y alimentos de manera creativa.</w:t>
            </w:r>
          </w:p>
          <w:p w14:paraId="7FE90FDF" w14:textId="77777777" w:rsidR="002F55EB" w:rsidRDefault="002F55EB" w:rsidP="00A86EBB">
            <w:pPr>
              <w:rPr>
                <w:rFonts w:cs="Times New Roman"/>
              </w:rPr>
            </w:pPr>
            <w:r>
              <w:rPr>
                <w:rFonts w:cs="Times New Roman"/>
              </w:rPr>
              <w:t>Problemas y operaciones de adición en el cuaderno de prácticas.</w:t>
            </w:r>
          </w:p>
          <w:p w14:paraId="2A7BACC6" w14:textId="77777777" w:rsidR="00823FBE" w:rsidRDefault="00823FBE" w:rsidP="00A86EBB">
            <w:pPr>
              <w:rPr>
                <w:rFonts w:cs="Times New Roman"/>
              </w:rPr>
            </w:pPr>
            <w:r>
              <w:rPr>
                <w:rFonts w:cs="Times New Roman"/>
              </w:rPr>
              <w:t>Elabora un ábaco como estrategia para la resolución de operaciones.</w:t>
            </w:r>
          </w:p>
          <w:p w14:paraId="52E0764D" w14:textId="687555EB" w:rsidR="00DD387C" w:rsidRPr="00DD387C" w:rsidRDefault="00DD387C" w:rsidP="00DD387C">
            <w:pPr>
              <w:pStyle w:val="Sinespaciad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</w:rPr>
              <w:t>Fichas léxicas que tengan las letras “c-ch” y las mayúsculas.</w:t>
            </w:r>
          </w:p>
        </w:tc>
      </w:tr>
      <w:tr w:rsidR="002F55EB" w:rsidRPr="001616E5" w14:paraId="4AABE9FE" w14:textId="77777777" w:rsidTr="00CA596F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E9E8F" w14:textId="77777777" w:rsidR="00141852" w:rsidRDefault="00141852" w:rsidP="0014185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36E5CFCE" w14:textId="09D0A768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A92A4A">
              <w:rPr>
                <w:rFonts w:ascii="Arial" w:hAnsi="Arial" w:cs="Arial"/>
                <w:sz w:val="20"/>
                <w:szCs w:val="20"/>
                <w:lang w:val="es-VE"/>
              </w:rPr>
              <w:t xml:space="preserve">(Educación Primaria Comunitaria Vocacional). 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>La Paz Bolivia 2023.</w:t>
            </w:r>
          </w:p>
          <w:p w14:paraId="2961F558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2E0DECD6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28D33BDA" w14:textId="0D8BA836" w:rsidR="002F55EB" w:rsidRPr="001365CF" w:rsidRDefault="00A92A4A" w:rsidP="00141852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Textos de apoyo Matemática, Lenguaje, Ciencias Sociales y Ciencias Naturales Editorial Nueva Generación Edición La Paz Bolivia 2025.</w:t>
            </w:r>
          </w:p>
        </w:tc>
      </w:tr>
    </w:tbl>
    <w:p w14:paraId="403CA045" w14:textId="77777777" w:rsidR="00CF4A17" w:rsidRPr="001616E5" w:rsidRDefault="00CF4A17" w:rsidP="00CF4A17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70DD5F97" w14:textId="77777777" w:rsidR="00CF4A17" w:rsidRPr="001616E5" w:rsidRDefault="00CF4A17" w:rsidP="00CF4A1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7A90C9A" w14:textId="77777777" w:rsidR="00CF4A17" w:rsidRPr="001616E5" w:rsidRDefault="00CF4A17" w:rsidP="00CF4A1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B556DC0" w14:textId="77777777" w:rsidR="00CF4A17" w:rsidRPr="001616E5" w:rsidRDefault="00CF4A17" w:rsidP="00CF4A1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76037B2" w14:textId="77777777" w:rsidR="00CF4A17" w:rsidRDefault="00CF4A17" w:rsidP="00CF4A1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037ACD6" w14:textId="77777777" w:rsidR="00083629" w:rsidRDefault="00083629" w:rsidP="00CF4A1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2EE7CC9" w14:textId="77777777" w:rsidR="00083629" w:rsidRDefault="00083629" w:rsidP="00CF4A1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2360C34" w14:textId="77777777" w:rsidR="00083629" w:rsidRDefault="00083629" w:rsidP="00CF4A1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E7EF0EC" w14:textId="77777777" w:rsidR="00083629" w:rsidRDefault="00083629" w:rsidP="00CF4A1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6ED52E5" w14:textId="77777777" w:rsidR="00083629" w:rsidRPr="001616E5" w:rsidRDefault="00083629" w:rsidP="00CF4A1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1454C15" w14:textId="77777777" w:rsidR="00CF4A17" w:rsidRPr="001616E5" w:rsidRDefault="00CF4A17" w:rsidP="00CF4A17">
      <w:pPr>
        <w:rPr>
          <w:rFonts w:ascii="Arial" w:hAnsi="Arial" w:cs="Arial"/>
          <w:b/>
          <w:i/>
          <w:sz w:val="18"/>
          <w:szCs w:val="18"/>
        </w:rPr>
      </w:pPr>
    </w:p>
    <w:p w14:paraId="2A847FBF" w14:textId="77777777" w:rsidR="00CF4A17" w:rsidRPr="001616E5" w:rsidRDefault="00CF4A17" w:rsidP="00CF4A1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8258C1E" w14:textId="77777777" w:rsidR="00CF4A17" w:rsidRPr="001616E5" w:rsidRDefault="00CF4A17" w:rsidP="00CF4A17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137D2A8D" w14:textId="77777777" w:rsidR="00CF4A17" w:rsidRPr="001616E5" w:rsidRDefault="00CF4A17" w:rsidP="00CF4A1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3D619EC" w14:textId="77777777" w:rsidR="00CF4A17" w:rsidRDefault="00CF4A17" w:rsidP="00CF4A17"/>
    <w:p w14:paraId="07AD3D24" w14:textId="77777777" w:rsidR="00CF4A17" w:rsidRDefault="00CF4A17" w:rsidP="00CF4A17"/>
    <w:p w14:paraId="1C0F4FB8" w14:textId="77777777" w:rsidR="00CF4A17" w:rsidRDefault="00CF4A17" w:rsidP="00CF4A17">
      <w:pPr>
        <w:tabs>
          <w:tab w:val="left" w:pos="1001"/>
        </w:tabs>
        <w:rPr>
          <w:rFonts w:cs="Times New Roman"/>
        </w:rPr>
      </w:pPr>
    </w:p>
    <w:p w14:paraId="1271FDD1" w14:textId="77777777" w:rsidR="00CF4A17" w:rsidRDefault="00CF4A17" w:rsidP="00CF4A17">
      <w:pPr>
        <w:tabs>
          <w:tab w:val="left" w:pos="1001"/>
        </w:tabs>
        <w:rPr>
          <w:rFonts w:cs="Times New Roman"/>
        </w:rPr>
      </w:pPr>
    </w:p>
    <w:p w14:paraId="3A2308B4" w14:textId="77777777" w:rsidR="00CF4A17" w:rsidRDefault="00CF4A17" w:rsidP="00CF4A17">
      <w:pPr>
        <w:tabs>
          <w:tab w:val="left" w:pos="1001"/>
        </w:tabs>
        <w:rPr>
          <w:rFonts w:cs="Times New Roman"/>
        </w:rPr>
      </w:pPr>
    </w:p>
    <w:p w14:paraId="48527071" w14:textId="77777777" w:rsidR="00CF4A17" w:rsidRDefault="00CF4A17" w:rsidP="00BF08B9">
      <w:pPr>
        <w:tabs>
          <w:tab w:val="left" w:pos="1001"/>
        </w:tabs>
        <w:rPr>
          <w:rFonts w:cs="Times New Roman"/>
        </w:rPr>
      </w:pPr>
    </w:p>
    <w:p w14:paraId="1DB07452" w14:textId="77777777" w:rsidR="00CF4A17" w:rsidRDefault="00CF4A17" w:rsidP="00BF08B9">
      <w:pPr>
        <w:tabs>
          <w:tab w:val="left" w:pos="1001"/>
        </w:tabs>
        <w:rPr>
          <w:rFonts w:cs="Times New Roman"/>
        </w:rPr>
      </w:pPr>
    </w:p>
    <w:p w14:paraId="156B3C64" w14:textId="77777777" w:rsidR="00CF4A17" w:rsidRDefault="00CF4A17" w:rsidP="00BF08B9">
      <w:pPr>
        <w:tabs>
          <w:tab w:val="left" w:pos="1001"/>
        </w:tabs>
        <w:rPr>
          <w:rFonts w:cs="Times New Roman"/>
        </w:rPr>
      </w:pPr>
    </w:p>
    <w:p w14:paraId="4DF8908F" w14:textId="77777777" w:rsidR="00CF4A17" w:rsidRDefault="00CF4A17" w:rsidP="00BF08B9">
      <w:pPr>
        <w:tabs>
          <w:tab w:val="left" w:pos="1001"/>
        </w:tabs>
        <w:rPr>
          <w:rFonts w:cs="Times New Roman"/>
        </w:rPr>
      </w:pPr>
    </w:p>
    <w:p w14:paraId="53CE9BAF" w14:textId="77777777" w:rsidR="00CF4A17" w:rsidRDefault="00CF4A17" w:rsidP="00BF08B9">
      <w:pPr>
        <w:tabs>
          <w:tab w:val="left" w:pos="1001"/>
        </w:tabs>
        <w:rPr>
          <w:rFonts w:cs="Times New Roman"/>
        </w:rPr>
      </w:pPr>
    </w:p>
    <w:p w14:paraId="38376B55" w14:textId="77777777" w:rsidR="00CF4A17" w:rsidRDefault="00CF4A17" w:rsidP="00BF08B9">
      <w:pPr>
        <w:tabs>
          <w:tab w:val="left" w:pos="1001"/>
        </w:tabs>
        <w:rPr>
          <w:rFonts w:cs="Times New Roman"/>
        </w:rPr>
      </w:pPr>
    </w:p>
    <w:p w14:paraId="411D5ECA" w14:textId="77777777" w:rsidR="00CF4A17" w:rsidRDefault="00CF4A17" w:rsidP="00BF08B9">
      <w:pPr>
        <w:tabs>
          <w:tab w:val="left" w:pos="1001"/>
        </w:tabs>
        <w:rPr>
          <w:rFonts w:cs="Times New Roman"/>
        </w:rPr>
      </w:pPr>
    </w:p>
    <w:p w14:paraId="1ECA4D17" w14:textId="77777777" w:rsidR="00CF4A17" w:rsidRDefault="00CF4A17" w:rsidP="00BF08B9">
      <w:pPr>
        <w:tabs>
          <w:tab w:val="left" w:pos="1001"/>
        </w:tabs>
        <w:rPr>
          <w:rFonts w:cs="Times New Roman"/>
        </w:rPr>
      </w:pPr>
    </w:p>
    <w:p w14:paraId="51FC3FCD" w14:textId="77777777" w:rsidR="00CF4A17" w:rsidRDefault="00CF4A17" w:rsidP="00BF08B9">
      <w:pPr>
        <w:tabs>
          <w:tab w:val="left" w:pos="1001"/>
        </w:tabs>
        <w:rPr>
          <w:rFonts w:cs="Times New Roman"/>
        </w:rPr>
      </w:pPr>
    </w:p>
    <w:p w14:paraId="3957AE51" w14:textId="2A416823" w:rsidR="00CF4A17" w:rsidRDefault="004C4CAA" w:rsidP="00CF4A17">
      <w:pPr>
        <w:tabs>
          <w:tab w:val="left" w:pos="1001"/>
        </w:tabs>
        <w:rPr>
          <w:rFonts w:cs="Times New Roman"/>
        </w:rPr>
      </w:pPr>
      <w:r w:rsidRPr="0052016C">
        <w:rPr>
          <w:rFonts w:cs="Times New Roman"/>
        </w:rPr>
        <w:t xml:space="preserve">      </w:t>
      </w:r>
      <w:r w:rsidR="002A6D74">
        <w:rPr>
          <w:rFonts w:cs="Times New Roman"/>
        </w:rPr>
        <w:t xml:space="preserve">                       </w:t>
      </w:r>
    </w:p>
    <w:p w14:paraId="1B0B8586" w14:textId="77777777" w:rsidR="009F426C" w:rsidRDefault="009F426C" w:rsidP="00CF4A17">
      <w:pPr>
        <w:tabs>
          <w:tab w:val="left" w:pos="1001"/>
        </w:tabs>
        <w:rPr>
          <w:rFonts w:cs="Times New Roman"/>
        </w:rPr>
      </w:pPr>
    </w:p>
    <w:p w14:paraId="38735385" w14:textId="77777777" w:rsidR="00E8120E" w:rsidRDefault="00E8120E" w:rsidP="00CF4A17">
      <w:pPr>
        <w:tabs>
          <w:tab w:val="left" w:pos="1001"/>
        </w:tabs>
        <w:rPr>
          <w:rFonts w:cs="Times New Roman"/>
        </w:rPr>
      </w:pPr>
    </w:p>
    <w:p w14:paraId="3B57E4E4" w14:textId="77777777" w:rsidR="00E8120E" w:rsidRDefault="00E8120E" w:rsidP="00CF4A17">
      <w:pPr>
        <w:tabs>
          <w:tab w:val="left" w:pos="1001"/>
        </w:tabs>
        <w:rPr>
          <w:rFonts w:cs="Times New Roman"/>
        </w:rPr>
      </w:pPr>
    </w:p>
    <w:p w14:paraId="3D934EB4" w14:textId="77777777" w:rsidR="00F235CE" w:rsidRDefault="00F235CE" w:rsidP="00CF4A17">
      <w:pPr>
        <w:tabs>
          <w:tab w:val="left" w:pos="1001"/>
        </w:tabs>
        <w:rPr>
          <w:rFonts w:cs="Times New Roman"/>
        </w:rPr>
      </w:pPr>
    </w:p>
    <w:p w14:paraId="573F2B8D" w14:textId="77777777" w:rsidR="00F235CE" w:rsidRDefault="00F235CE" w:rsidP="00CF4A17">
      <w:pPr>
        <w:tabs>
          <w:tab w:val="left" w:pos="1001"/>
        </w:tabs>
        <w:rPr>
          <w:rFonts w:cs="Times New Roman"/>
        </w:rPr>
      </w:pPr>
    </w:p>
    <w:p w14:paraId="635BA217" w14:textId="47B92EAC" w:rsidR="007452E5" w:rsidRPr="00D76276" w:rsidRDefault="00D76276" w:rsidP="007452E5">
      <w:pPr>
        <w:pStyle w:val="Ttulo1"/>
        <w:jc w:val="both"/>
        <w:rPr>
          <w:rFonts w:cs="Times New Roman"/>
        </w:rPr>
      </w:pPr>
      <w:r>
        <w:rPr>
          <w:rFonts w:ascii="Times New Roman" w:eastAsia="SimSun" w:hAnsi="Times New Roman" w:cs="Times New Roman"/>
          <w:b w:val="0"/>
          <w:bCs w:val="0"/>
          <w:kern w:val="1"/>
          <w:sz w:val="24"/>
          <w:szCs w:val="24"/>
        </w:rPr>
        <w:lastRenderedPageBreak/>
        <w:t xml:space="preserve">                                                   </w:t>
      </w:r>
      <w:r w:rsidR="007452E5">
        <w:rPr>
          <w:rFonts w:ascii="Times New Roman" w:eastAsia="SimSun" w:hAnsi="Times New Roman" w:cs="Times New Roman"/>
          <w:b w:val="0"/>
          <w:bCs w:val="0"/>
          <w:kern w:val="1"/>
          <w:sz w:val="24"/>
          <w:szCs w:val="24"/>
        </w:rPr>
        <w:t xml:space="preserve"> </w:t>
      </w:r>
      <w:r w:rsidR="007452E5">
        <w:rPr>
          <w:rFonts w:ascii="Arial" w:hAnsi="Arial" w:cs="Arial"/>
          <w:sz w:val="18"/>
        </w:rPr>
        <w:t xml:space="preserve">  </w:t>
      </w:r>
      <w:r w:rsidR="007452E5" w:rsidRPr="00551527">
        <w:rPr>
          <w:rFonts w:ascii="Arial" w:hAnsi="Arial" w:cs="Arial"/>
          <w:sz w:val="18"/>
        </w:rPr>
        <w:t>PLAN DE DESARROLLO CURRICULAR</w:t>
      </w:r>
    </w:p>
    <w:p w14:paraId="4D664404" w14:textId="3A31B502" w:rsidR="007452E5" w:rsidRPr="001616E5" w:rsidRDefault="007452E5" w:rsidP="007452E5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 xml:space="preserve">N° </w:t>
      </w:r>
      <w:r w:rsidR="0094061F">
        <w:rPr>
          <w:rFonts w:ascii="Arial" w:hAnsi="Arial" w:cs="Arial"/>
          <w:b/>
          <w:i/>
          <w:sz w:val="18"/>
          <w:szCs w:val="18"/>
        </w:rPr>
        <w:t>5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73"/>
        <w:gridCol w:w="1718"/>
        <w:gridCol w:w="158"/>
        <w:gridCol w:w="2251"/>
        <w:gridCol w:w="2402"/>
      </w:tblGrid>
      <w:tr w:rsidR="007452E5" w:rsidRPr="001616E5" w14:paraId="41BB7AC5" w14:textId="77777777" w:rsidTr="00525107">
        <w:trPr>
          <w:trHeight w:val="1554"/>
          <w:jc w:val="center"/>
        </w:trPr>
        <w:tc>
          <w:tcPr>
            <w:tcW w:w="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4C2A5D" w14:textId="77777777" w:rsidR="007452E5" w:rsidRDefault="007452E5" w:rsidP="00CA596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002149D" w14:textId="77777777" w:rsidR="007452E5" w:rsidRPr="0065708E" w:rsidRDefault="007452E5" w:rsidP="00CA596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7667087" w14:textId="77777777" w:rsidR="007452E5" w:rsidRPr="0065708E" w:rsidRDefault="007452E5" w:rsidP="00CA596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3FF7CDCC" w14:textId="77777777" w:rsidR="007452E5" w:rsidRPr="0065708E" w:rsidRDefault="007452E5" w:rsidP="00CA596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209EF463" w14:textId="7BB16735" w:rsidR="007452E5" w:rsidRPr="0065708E" w:rsidRDefault="00F51655" w:rsidP="00CA596F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SEGUNDO</w:t>
            </w:r>
          </w:p>
          <w:p w14:paraId="0D123550" w14:textId="77777777" w:rsidR="007452E5" w:rsidRPr="0065708E" w:rsidRDefault="007452E5" w:rsidP="00CA596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0E93EC26" w14:textId="1FEAE061" w:rsidR="00DE6E5B" w:rsidRPr="00D376CE" w:rsidRDefault="007452E5" w:rsidP="00CA596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D376CE"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D7161D" w14:textId="77777777" w:rsidR="007452E5" w:rsidRDefault="007452E5" w:rsidP="00CA596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5784C18" w14:textId="0F87E76C" w:rsidR="007452E5" w:rsidRPr="0065708E" w:rsidRDefault="00FD5D33" w:rsidP="00CA596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="007452E5"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="007452E5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525107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530C34B2" w14:textId="7B0881CD" w:rsidR="007452E5" w:rsidRPr="0065708E" w:rsidRDefault="007452E5" w:rsidP="00494D9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494D92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5ABD187F" w14:textId="77777777" w:rsidR="007452E5" w:rsidRPr="0065708E" w:rsidRDefault="007452E5" w:rsidP="00CA596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361B39A" w14:textId="77777777" w:rsidR="007452E5" w:rsidRPr="0065708E" w:rsidRDefault="007452E5" w:rsidP="00CA596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633F142" w14:textId="27618498" w:rsidR="007452E5" w:rsidRPr="0065708E" w:rsidRDefault="007452E5" w:rsidP="00024E2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024E21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525107" w:rsidRPr="001616E5" w14:paraId="28ABD77F" w14:textId="353D101B" w:rsidTr="00525107">
        <w:trPr>
          <w:trHeight w:val="129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70CDF7E4" w14:textId="2632ADB5" w:rsidR="00525107" w:rsidRDefault="00525107" w:rsidP="00CA596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029FB25B" w14:textId="77777777" w:rsidR="00525107" w:rsidRDefault="00525107" w:rsidP="00CA596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F55EB" w:rsidRPr="001616E5" w14:paraId="4F1931DE" w14:textId="6DAF2407" w:rsidTr="00525107">
        <w:trPr>
          <w:trHeight w:val="638"/>
          <w:jc w:val="center"/>
        </w:trPr>
        <w:tc>
          <w:tcPr>
            <w:tcW w:w="35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B5E206" w14:textId="77777777" w:rsidR="002F55EB" w:rsidRPr="002C1B72" w:rsidRDefault="002F55EB" w:rsidP="00DE6E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5061B2E7" w14:textId="43ACC94F" w:rsidR="002F55EB" w:rsidRPr="001616E5" w:rsidRDefault="002F55EB" w:rsidP="00FD5D3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528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62E2E" w14:textId="77777777" w:rsidR="002F55EB" w:rsidRPr="001616E5" w:rsidRDefault="002F55EB" w:rsidP="00DE6E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3062550" w14:textId="77777777" w:rsidR="002F55EB" w:rsidRPr="001616E5" w:rsidRDefault="002F55EB" w:rsidP="00FD5D3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F55EB" w:rsidRPr="001616E5" w14:paraId="7C7B0599" w14:textId="77777777" w:rsidTr="00CA596F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F1525" w14:textId="77777777" w:rsidR="00525107" w:rsidRPr="00525107" w:rsidRDefault="00525107" w:rsidP="00525107">
            <w:pPr>
              <w:pStyle w:val="Ttulo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1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PERFIL DE SALIDA</w:t>
            </w:r>
          </w:p>
          <w:p w14:paraId="16361896" w14:textId="5C4C0FCF" w:rsidR="004756CD" w:rsidRDefault="004756CD" w:rsidP="004756C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Lee y comprende textos literari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os y no literarios escritos con </w:t>
            </w: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oraciones simples detectando ideas centrales e información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explícita e implícita del mismo.</w:t>
            </w:r>
          </w:p>
          <w:p w14:paraId="209A82BD" w14:textId="3A4C8332" w:rsidR="004756CD" w:rsidRDefault="004756CD" w:rsidP="004756C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Practica las normas sociales y la convivencia armónica, evitando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toda forma de violencia, dominación, sometimiento.</w:t>
            </w:r>
          </w:p>
          <w:p w14:paraId="338EE4E3" w14:textId="04FFE9DE" w:rsidR="004756CD" w:rsidRDefault="004756CD" w:rsidP="004756C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Observa e identifica las caracter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ísticas de los seres vivos y su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importancia en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la prevención de enfermedades y equilibrio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ecológico.</w:t>
            </w:r>
          </w:p>
          <w:p w14:paraId="105441A0" w14:textId="6F3D1C9F" w:rsidR="001970C2" w:rsidRPr="004F13C9" w:rsidRDefault="001970C2" w:rsidP="004756C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Utiliza los números naturales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hasta el 1.000 para representar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cantidades de objetos del contexto.</w:t>
            </w:r>
          </w:p>
          <w:p w14:paraId="4E4D09BA" w14:textId="167FFA7F" w:rsidR="002F55EB" w:rsidRPr="004756CD" w:rsidRDefault="001970C2" w:rsidP="004756C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Identifica y explica las rectas paralelas, perpendiculares y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figuras geométricas planas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y las asocia 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su entorno natural y arquitectónico.</w:t>
            </w:r>
          </w:p>
        </w:tc>
      </w:tr>
      <w:tr w:rsidR="002F55EB" w:rsidRPr="001616E5" w14:paraId="34850EDC" w14:textId="77777777" w:rsidTr="001970C2">
        <w:trPr>
          <w:trHeight w:val="3416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AAB1E" w14:textId="1EC34DEE" w:rsidR="002F55EB" w:rsidRDefault="002F55EB" w:rsidP="0099194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0C36A8F2" w14:textId="77777777" w:rsidR="007E4DDD" w:rsidRPr="007E4DDD" w:rsidRDefault="007E4DDD" w:rsidP="005A3913">
            <w:pPr>
              <w:pStyle w:val="Sinespaciado"/>
              <w:numPr>
                <w:ilvl w:val="0"/>
                <w:numId w:val="32"/>
              </w:numPr>
            </w:pPr>
            <w:r w:rsidRPr="007E4DDD">
              <w:t>Mino, el perrito (lectura)</w:t>
            </w:r>
          </w:p>
          <w:p w14:paraId="27FC107A" w14:textId="77777777" w:rsidR="007E4DDD" w:rsidRPr="007E4DDD" w:rsidRDefault="007E4DDD" w:rsidP="005A3913">
            <w:pPr>
              <w:pStyle w:val="Sinespaciado"/>
              <w:numPr>
                <w:ilvl w:val="0"/>
                <w:numId w:val="32"/>
              </w:numPr>
            </w:pPr>
            <w:r w:rsidRPr="007E4DDD">
              <w:t>La palabra</w:t>
            </w:r>
          </w:p>
          <w:p w14:paraId="327D6E51" w14:textId="7561FF13" w:rsidR="007E4DDD" w:rsidRPr="007E4DDD" w:rsidRDefault="007E4DDD" w:rsidP="005A3913">
            <w:pPr>
              <w:pStyle w:val="Sinespaciado"/>
              <w:numPr>
                <w:ilvl w:val="0"/>
                <w:numId w:val="32"/>
              </w:numPr>
            </w:pPr>
            <w:r w:rsidRPr="007E4DDD">
              <w:t>Familia de palabras</w:t>
            </w:r>
          </w:p>
          <w:p w14:paraId="667E26B1" w14:textId="77777777" w:rsidR="002F55EB" w:rsidRPr="007E4DDD" w:rsidRDefault="002F55EB" w:rsidP="005A3913">
            <w:pPr>
              <w:pStyle w:val="Sinespaciado"/>
              <w:numPr>
                <w:ilvl w:val="0"/>
                <w:numId w:val="32"/>
              </w:numPr>
            </w:pPr>
            <w:r w:rsidRPr="007E4DDD">
              <w:t xml:space="preserve">La comunidad. </w:t>
            </w:r>
          </w:p>
          <w:p w14:paraId="00DEF984" w14:textId="109F3736" w:rsidR="002F55EB" w:rsidRPr="007E4DDD" w:rsidRDefault="002F55EB" w:rsidP="005A3913">
            <w:pPr>
              <w:pStyle w:val="Sinespaciado"/>
              <w:numPr>
                <w:ilvl w:val="0"/>
                <w:numId w:val="32"/>
              </w:numPr>
            </w:pPr>
            <w:r w:rsidRPr="007E4DDD">
              <w:t>Convivencia en la Comunidad.</w:t>
            </w:r>
          </w:p>
          <w:p w14:paraId="1A772294" w14:textId="5E94D03A" w:rsidR="002F55EB" w:rsidRPr="007E4DDD" w:rsidRDefault="002F55EB" w:rsidP="005A3913">
            <w:pPr>
              <w:pStyle w:val="Sinespaciado"/>
              <w:numPr>
                <w:ilvl w:val="0"/>
                <w:numId w:val="32"/>
              </w:numPr>
            </w:pPr>
            <w:r w:rsidRPr="007E4DDD">
              <w:t>Higiene de alimentos.</w:t>
            </w:r>
          </w:p>
          <w:p w14:paraId="50329B45" w14:textId="26BB2497" w:rsidR="002F55EB" w:rsidRPr="007E4DDD" w:rsidRDefault="002F55EB" w:rsidP="005A3913">
            <w:pPr>
              <w:pStyle w:val="Sinespaciado"/>
              <w:numPr>
                <w:ilvl w:val="0"/>
                <w:numId w:val="32"/>
              </w:numPr>
            </w:pPr>
            <w:r w:rsidRPr="007E4DDD">
              <w:t>Prevención de los alimentos.</w:t>
            </w:r>
          </w:p>
          <w:p w14:paraId="5FE3B3CC" w14:textId="77777777" w:rsidR="001970C2" w:rsidRPr="007E4DDD" w:rsidRDefault="001970C2" w:rsidP="005A3913">
            <w:pPr>
              <w:pStyle w:val="Sinespaciado"/>
              <w:numPr>
                <w:ilvl w:val="0"/>
                <w:numId w:val="32"/>
              </w:numPr>
            </w:pPr>
            <w:r w:rsidRPr="007E4DDD">
              <w:t>Números ordinales.</w:t>
            </w:r>
          </w:p>
          <w:p w14:paraId="3D75701A" w14:textId="77777777" w:rsidR="001970C2" w:rsidRPr="007E4DDD" w:rsidRDefault="001970C2" w:rsidP="005A3913">
            <w:pPr>
              <w:pStyle w:val="Sinespaciado"/>
              <w:numPr>
                <w:ilvl w:val="0"/>
                <w:numId w:val="32"/>
              </w:numPr>
            </w:pPr>
            <w:r w:rsidRPr="007E4DDD">
              <w:t>Números cardinales.</w:t>
            </w:r>
          </w:p>
          <w:p w14:paraId="77C95628" w14:textId="5816F78E" w:rsidR="001970C2" w:rsidRPr="007E4DDD" w:rsidRDefault="001970C2" w:rsidP="005A3913">
            <w:pPr>
              <w:pStyle w:val="Sinespaciado"/>
              <w:numPr>
                <w:ilvl w:val="0"/>
                <w:numId w:val="32"/>
              </w:numPr>
            </w:pPr>
            <w:r w:rsidRPr="007E4DDD">
              <w:t>Las figuras geométricas planas.</w:t>
            </w:r>
          </w:p>
          <w:p w14:paraId="17A6095C" w14:textId="7513ECAB" w:rsidR="004756CD" w:rsidRPr="004756CD" w:rsidRDefault="004756CD" w:rsidP="005A3913">
            <w:pPr>
              <w:pStyle w:val="Sinespaciado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7E4DDD">
              <w:rPr>
                <w:rFonts w:eastAsiaTheme="minorHAnsi"/>
                <w:kern w:val="0"/>
                <w:lang w:eastAsia="en-US" w:bidi="ar-SA"/>
              </w:rPr>
              <w:t>Dibujo creativo e imaginativo inspirado desde la observación del  paisaje natural.</w:t>
            </w:r>
          </w:p>
        </w:tc>
      </w:tr>
      <w:tr w:rsidR="002F55EB" w:rsidRPr="001616E5" w14:paraId="2BE67B17" w14:textId="77777777" w:rsidTr="00CA596F">
        <w:trPr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7D89F" w14:textId="77777777" w:rsidR="002F55EB" w:rsidRPr="001365CF" w:rsidRDefault="002F55EB" w:rsidP="00CA596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2F5E4FA3" w14:textId="77777777" w:rsidR="002F55EB" w:rsidRPr="001616E5" w:rsidRDefault="002F55EB" w:rsidP="00CA596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1EE11" w14:textId="77777777" w:rsidR="002F55EB" w:rsidRDefault="002F55EB" w:rsidP="00CA596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0B6D173" w14:textId="77777777" w:rsidR="002F55EB" w:rsidRPr="001616E5" w:rsidRDefault="002F55EB" w:rsidP="00CA596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E095C" w14:textId="77777777" w:rsidR="002F55EB" w:rsidRDefault="002F55EB" w:rsidP="00CA596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409ED6F" w14:textId="77777777" w:rsidR="002F55EB" w:rsidRPr="001616E5" w:rsidRDefault="002F55EB" w:rsidP="00CA596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2F55EB" w:rsidRPr="001616E5" w14:paraId="199B0D8E" w14:textId="77777777" w:rsidTr="00CA596F">
        <w:trPr>
          <w:trHeight w:val="1826"/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CEAEF" w14:textId="746909C0" w:rsidR="002F55EB" w:rsidRPr="001616E5" w:rsidRDefault="002F55EB" w:rsidP="00CA596F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954D55" w14:textId="77777777" w:rsidR="002F55EB" w:rsidRDefault="002F55EB" w:rsidP="007452E5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08F034CD" w14:textId="77777777" w:rsidR="002F55EB" w:rsidRPr="0052016C" w:rsidRDefault="002F55EB" w:rsidP="007452E5">
            <w:pPr>
              <w:rPr>
                <w:rFonts w:cs="Times New Roman"/>
              </w:rPr>
            </w:pPr>
          </w:p>
          <w:p w14:paraId="3121B01C" w14:textId="1BF09180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Salimos a ob</w:t>
            </w:r>
            <w:r w:rsidR="00F235CE">
              <w:rPr>
                <w:rFonts w:cs="Times New Roman"/>
              </w:rPr>
              <w:t>servar la comunidad y realizamos una entrevista</w:t>
            </w:r>
            <w:r>
              <w:rPr>
                <w:rFonts w:cs="Times New Roman"/>
              </w:rPr>
              <w:t xml:space="preserve"> sobre la importancia de la convivencia en la familia, convivencia en el colegio y la convivencia social y la importancia de las relaciones humanas para el bien de las personas y su relación en la comunidad.</w:t>
            </w:r>
          </w:p>
          <w:p w14:paraId="186B5E59" w14:textId="1999C20C" w:rsidR="004756CD" w:rsidRDefault="004756CD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 dibujo creativo d</w:t>
            </w:r>
            <w:r w:rsidR="00096AA5">
              <w:rPr>
                <w:rFonts w:cs="Times New Roman"/>
              </w:rPr>
              <w:t>e ejemplos de familia participando en</w:t>
            </w:r>
            <w:r>
              <w:rPr>
                <w:rFonts w:cs="Times New Roman"/>
              </w:rPr>
              <w:t xml:space="preserve"> una convivencia. </w:t>
            </w:r>
          </w:p>
          <w:p w14:paraId="02398E6B" w14:textId="45058FC5" w:rsidR="002F55EB" w:rsidRDefault="001970C2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Preparamos una ensalada de verduras</w:t>
            </w:r>
            <w:r w:rsidR="002F55EB">
              <w:rPr>
                <w:rFonts w:cs="Times New Roman"/>
              </w:rPr>
              <w:t xml:space="preserve"> y conversamos sobre la importancia de la higiene de los alimentos y de las manos en el </w:t>
            </w:r>
            <w:r w:rsidR="002F55EB">
              <w:rPr>
                <w:rFonts w:cs="Times New Roman"/>
              </w:rPr>
              <w:lastRenderedPageBreak/>
              <w:t>p</w:t>
            </w:r>
            <w:r>
              <w:rPr>
                <w:rFonts w:cs="Times New Roman"/>
              </w:rPr>
              <w:t>reparado y consumo de los alimentos</w:t>
            </w:r>
            <w:r w:rsidR="002F55EB">
              <w:rPr>
                <w:rFonts w:cs="Times New Roman"/>
              </w:rPr>
              <w:t xml:space="preserve"> para la prevención de enfermedades. </w:t>
            </w:r>
          </w:p>
          <w:p w14:paraId="700CF2F2" w14:textId="0C1C3891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la</w:t>
            </w:r>
            <w:r w:rsidR="00DD387C">
              <w:rPr>
                <w:rFonts w:cs="Times New Roman"/>
              </w:rPr>
              <w:t xml:space="preserve"> lectura del texto” Mino, el perrito</w:t>
            </w:r>
            <w:r>
              <w:rPr>
                <w:rFonts w:cs="Times New Roman"/>
              </w:rPr>
              <w:t>”</w:t>
            </w:r>
          </w:p>
          <w:p w14:paraId="7CD96126" w14:textId="68EDF217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los aspectos positivos y negativos de los personajes.</w:t>
            </w:r>
          </w:p>
          <w:p w14:paraId="45F2A005" w14:textId="256435FA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EE6B65">
              <w:rPr>
                <w:rFonts w:cs="Times New Roman"/>
              </w:rPr>
              <w:t>Realizamos el resum</w:t>
            </w:r>
            <w:r>
              <w:rPr>
                <w:rFonts w:cs="Times New Roman"/>
              </w:rPr>
              <w:t xml:space="preserve">en del cuento utilizando </w:t>
            </w:r>
          </w:p>
          <w:p w14:paraId="689B295B" w14:textId="769FF78C" w:rsidR="002F55EB" w:rsidRPr="00EE6B65" w:rsidRDefault="002F55EB" w:rsidP="000F498A">
            <w:pPr>
              <w:widowControl/>
              <w:suppressAutoHyphens w:val="0"/>
              <w:ind w:left="68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Familia d</w:t>
            </w:r>
            <w:r w:rsidR="00DD387C">
              <w:rPr>
                <w:rFonts w:cs="Times New Roman"/>
              </w:rPr>
              <w:t>e palabras.</w:t>
            </w:r>
          </w:p>
          <w:p w14:paraId="7F1D9777" w14:textId="2D48A079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Completamos las actividades del texto y los cuestionarios.</w:t>
            </w:r>
          </w:p>
          <w:p w14:paraId="73D7284C" w14:textId="63896FD5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oraciones con ejemp</w:t>
            </w:r>
            <w:r w:rsidR="00DD387C">
              <w:rPr>
                <w:rFonts w:cs="Times New Roman"/>
              </w:rPr>
              <w:t>los de familia de palabras.</w:t>
            </w:r>
          </w:p>
          <w:p w14:paraId="2D06AEB4" w14:textId="77777777" w:rsidR="001970C2" w:rsidRDefault="001970C2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una competencia de carrera en el patio y organizamos según el orden de llegada considerando los números ordinales y cardinales.</w:t>
            </w:r>
          </w:p>
          <w:p w14:paraId="02266130" w14:textId="3D5BF922" w:rsidR="002F55EB" w:rsidRDefault="001970C2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figuras geométricas en el entorno y la replicamos al realizar un plano.</w:t>
            </w:r>
          </w:p>
          <w:p w14:paraId="063E2047" w14:textId="77777777" w:rsidR="001970C2" w:rsidRPr="001970C2" w:rsidRDefault="001970C2" w:rsidP="00641E73">
            <w:pPr>
              <w:widowControl/>
              <w:suppressAutoHyphens w:val="0"/>
              <w:ind w:left="686"/>
              <w:jc w:val="both"/>
              <w:rPr>
                <w:rFonts w:cs="Times New Roman"/>
              </w:rPr>
            </w:pPr>
          </w:p>
          <w:p w14:paraId="07F1AF2B" w14:textId="77777777" w:rsidR="002F55EB" w:rsidRDefault="002F55EB" w:rsidP="007452E5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680F4D83" w14:textId="46C4A170" w:rsidR="002F55EB" w:rsidRDefault="002F55EB" w:rsidP="002B06A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FAE7C18" w14:textId="33CA25B2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características de la convivencia familiar, la convivencia en el colegio y la convivencia en la comunidad.</w:t>
            </w:r>
          </w:p>
          <w:p w14:paraId="6D14E944" w14:textId="38219418" w:rsidR="002F55EB" w:rsidRPr="002B06A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la importancia de la higiene de los alimentos.</w:t>
            </w:r>
          </w:p>
          <w:p w14:paraId="4C0186EF" w14:textId="646E38EC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Ampliamos los conocimientos so</w:t>
            </w:r>
            <w:r w:rsidR="00DD387C">
              <w:rPr>
                <w:rFonts w:cs="Times New Roman"/>
              </w:rPr>
              <w:t>bre la familia de palabras.</w:t>
            </w:r>
          </w:p>
          <w:p w14:paraId="7B476DE7" w14:textId="34E8F1C1" w:rsidR="002F55EB" w:rsidRDefault="001970C2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el concepto de números ordinales y cardinales</w:t>
            </w:r>
            <w:r w:rsidR="002F55EB" w:rsidRPr="001970C2">
              <w:rPr>
                <w:rFonts w:cs="Times New Roman"/>
              </w:rPr>
              <w:t>.</w:t>
            </w:r>
          </w:p>
          <w:p w14:paraId="678F4DC8" w14:textId="64AC47FF" w:rsidR="001970C2" w:rsidRPr="001970C2" w:rsidRDefault="001970C2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Aplica sus conocimientos sobre figuras geométricas planas y las replica en un plano.</w:t>
            </w:r>
          </w:p>
          <w:p w14:paraId="06867117" w14:textId="3BAC95CD" w:rsidR="002F55EB" w:rsidRDefault="002F55EB" w:rsidP="000953F2">
            <w:pPr>
              <w:widowControl/>
              <w:suppressAutoHyphens w:val="0"/>
              <w:ind w:left="786"/>
              <w:jc w:val="both"/>
              <w:rPr>
                <w:rFonts w:cs="Times New Roman"/>
              </w:rPr>
            </w:pPr>
          </w:p>
          <w:p w14:paraId="477FDC86" w14:textId="77777777" w:rsidR="002F55EB" w:rsidRPr="0052016C" w:rsidRDefault="002F55EB" w:rsidP="009F3C23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6EAD3F7E" w14:textId="77777777" w:rsidR="002F55EB" w:rsidRDefault="002F55EB" w:rsidP="007452E5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5DC51C25" w14:textId="5A5D067E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practicar el respeto y solidaridad de la convivencia en comunidad.</w:t>
            </w:r>
          </w:p>
          <w:p w14:paraId="0769B133" w14:textId="77777777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la solidaridad entre compañeros.</w:t>
            </w:r>
          </w:p>
          <w:p w14:paraId="02B2AAB3" w14:textId="317156D1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la higiene y prevención de los alimentos.</w:t>
            </w:r>
          </w:p>
          <w:p w14:paraId="4052DC60" w14:textId="503EE85A" w:rsidR="001970C2" w:rsidRDefault="001970C2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 la importancia de utilizar los números ordinales y cardinales en actividades cotidianas.</w:t>
            </w:r>
          </w:p>
          <w:p w14:paraId="3A899506" w14:textId="77777777" w:rsidR="002F55EB" w:rsidRDefault="002F55EB" w:rsidP="009F3C23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5E3873E6" w14:textId="77777777" w:rsidR="002F55EB" w:rsidRDefault="002F55EB" w:rsidP="007452E5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039A5041" w14:textId="77777777" w:rsidR="002F55EB" w:rsidRPr="0052016C" w:rsidRDefault="002F55EB" w:rsidP="007452E5">
            <w:pPr>
              <w:jc w:val="both"/>
              <w:rPr>
                <w:rFonts w:cs="Times New Roman"/>
              </w:rPr>
            </w:pPr>
          </w:p>
          <w:p w14:paraId="3527E50E" w14:textId="0F3B0D38" w:rsidR="002F55EB" w:rsidRDefault="002F55EB" w:rsidP="005A3913">
            <w:pPr>
              <w:pStyle w:val="Sinespaciado"/>
              <w:numPr>
                <w:ilvl w:val="0"/>
                <w:numId w:val="3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Graficamos las diferentes formas de convivencia en la comunidad.</w:t>
            </w:r>
          </w:p>
          <w:p w14:paraId="1A9A3E3B" w14:textId="2C78E8A0" w:rsidR="002F55EB" w:rsidRPr="00A62027" w:rsidRDefault="002F55EB" w:rsidP="005A3913">
            <w:pPr>
              <w:pStyle w:val="Sinespaciado"/>
              <w:numPr>
                <w:ilvl w:val="0"/>
                <w:numId w:val="3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Escribimos mensajes sobre la higiene de los alimentos y su prevención.</w:t>
            </w:r>
          </w:p>
          <w:p w14:paraId="3E9DBAE6" w14:textId="29548CC3" w:rsidR="002F55EB" w:rsidRPr="00A62027" w:rsidRDefault="002F55EB" w:rsidP="005A3913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Escribimos textos anecdóticos sobre nues</w:t>
            </w:r>
            <w:r w:rsidR="00DD387C">
              <w:rPr>
                <w:rFonts w:cs="Times New Roman"/>
              </w:rPr>
              <w:t>tras experiencias con perritos.</w:t>
            </w:r>
          </w:p>
          <w:p w14:paraId="6776E439" w14:textId="56BE3D94" w:rsidR="002F55EB" w:rsidRPr="002B06AB" w:rsidRDefault="002F55EB" w:rsidP="005A3913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Graficamos dibujos d</w:t>
            </w:r>
            <w:r w:rsidR="00DD387C">
              <w:rPr>
                <w:rFonts w:cs="Times New Roman"/>
              </w:rPr>
              <w:t>e familia de palabras.</w:t>
            </w:r>
          </w:p>
          <w:p w14:paraId="0483DA74" w14:textId="49989903" w:rsidR="002F55EB" w:rsidRPr="001970C2" w:rsidRDefault="001970C2" w:rsidP="005A3913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Escribe cantidades con números ordinales y cardinales</w:t>
            </w:r>
            <w:r w:rsidR="002F55EB">
              <w:rPr>
                <w:rFonts w:cs="Times New Roman"/>
              </w:rPr>
              <w:t>.</w:t>
            </w:r>
          </w:p>
          <w:p w14:paraId="7E32EF7D" w14:textId="29C02840" w:rsidR="001970C2" w:rsidRPr="00A62027" w:rsidRDefault="001970C2" w:rsidP="005A3913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 xml:space="preserve">Graficamos en un plano con figuras geométricas planas </w:t>
            </w:r>
            <w:r w:rsidR="00834531">
              <w:rPr>
                <w:rFonts w:cs="Times New Roman"/>
              </w:rPr>
              <w:t>objetos de su entorno.</w:t>
            </w:r>
          </w:p>
          <w:p w14:paraId="4417EEDC" w14:textId="77777777" w:rsidR="002F55EB" w:rsidRPr="001616E5" w:rsidRDefault="002F55EB" w:rsidP="00CA596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65333793" w14:textId="77777777" w:rsidR="002F55EB" w:rsidRPr="001616E5" w:rsidRDefault="002F55EB" w:rsidP="00CA596F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DE711" w14:textId="77777777" w:rsidR="002F55EB" w:rsidRDefault="002F55EB" w:rsidP="00CA596F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6F9A8A5" w14:textId="77777777" w:rsidR="00653F09" w:rsidRPr="00653F09" w:rsidRDefault="00653F09" w:rsidP="00653F0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32C7818F" w14:textId="77777777" w:rsidR="00653F09" w:rsidRPr="00653F09" w:rsidRDefault="00653F09" w:rsidP="00653F0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2AC20698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7083BF2C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0949DF8B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721181FA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24B453A6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34F9DCA6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7092A1DF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4458D27C" w14:textId="77777777" w:rsidR="00653F09" w:rsidRPr="001616E5" w:rsidRDefault="00653F09" w:rsidP="00653F0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E8FBD3C" w14:textId="77777777" w:rsidR="00653F09" w:rsidRPr="00653F09" w:rsidRDefault="00653F09" w:rsidP="00653F09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0B5B66A4" w14:textId="77777777" w:rsidR="00653F09" w:rsidRPr="00AA28A8" w:rsidRDefault="00653F09" w:rsidP="00653F09">
            <w:pPr>
              <w:rPr>
                <w:rFonts w:cs="Times New Roman"/>
              </w:rPr>
            </w:pPr>
          </w:p>
          <w:p w14:paraId="4C7D4BC3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Lápiz.</w:t>
            </w:r>
          </w:p>
          <w:p w14:paraId="7DD05BCA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3D5E606D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68A5FBCE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2B9EF3E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721BFC74" w14:textId="77777777" w:rsidR="00653F09" w:rsidRPr="00AA28A8" w:rsidRDefault="00653F09" w:rsidP="00653F09">
            <w:pPr>
              <w:ind w:left="60"/>
              <w:rPr>
                <w:rFonts w:cs="Times New Roman"/>
              </w:rPr>
            </w:pPr>
          </w:p>
          <w:p w14:paraId="36B0F3AA" w14:textId="77777777" w:rsidR="00653F09" w:rsidRPr="00AA28A8" w:rsidRDefault="00653F09" w:rsidP="00653F0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3D808E9C" w14:textId="77777777" w:rsidR="00653F09" w:rsidRPr="00AA28A8" w:rsidRDefault="00653F09" w:rsidP="00653F09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07EBC5F3" w14:textId="77777777" w:rsidR="00653F09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7B15B57E" w14:textId="77777777" w:rsidR="00653F09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0AE0A826" w14:textId="77777777" w:rsidR="00653F09" w:rsidRPr="00AA28A8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679F7991" w14:textId="77777777" w:rsidR="00653F09" w:rsidRDefault="00653F09" w:rsidP="00653F09">
            <w:pPr>
              <w:rPr>
                <w:rFonts w:cs="Times New Roman"/>
              </w:rPr>
            </w:pPr>
          </w:p>
          <w:p w14:paraId="6C079F9E" w14:textId="77777777" w:rsidR="00653F09" w:rsidRPr="00AA28A8" w:rsidRDefault="00653F09" w:rsidP="00653F09">
            <w:pPr>
              <w:rPr>
                <w:rFonts w:cs="Times New Roman"/>
              </w:rPr>
            </w:pPr>
          </w:p>
          <w:p w14:paraId="7B835878" w14:textId="77777777" w:rsidR="00653F09" w:rsidRPr="00AA28A8" w:rsidRDefault="00653F09" w:rsidP="00653F0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78E5FF55" w14:textId="77777777" w:rsidR="00653F09" w:rsidRPr="00AA28A8" w:rsidRDefault="00653F09" w:rsidP="00653F09">
            <w:pPr>
              <w:rPr>
                <w:rFonts w:cs="Times New Roman"/>
                <w:b/>
              </w:rPr>
            </w:pPr>
          </w:p>
          <w:p w14:paraId="2A8156F1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3EF12727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4477E792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46FBB52A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7B66EA66" w14:textId="77777777" w:rsidR="002F55EB" w:rsidRPr="001616E5" w:rsidRDefault="002F55EB" w:rsidP="00653F09">
            <w:pPr>
              <w:pStyle w:val="Prrafodelista"/>
              <w:ind w:left="50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65ECE" w14:textId="77777777" w:rsidR="002F55EB" w:rsidRDefault="002F55EB" w:rsidP="007452E5">
            <w:pPr>
              <w:jc w:val="both"/>
              <w:rPr>
                <w:rFonts w:cs="Times New Roman"/>
              </w:rPr>
            </w:pPr>
          </w:p>
          <w:p w14:paraId="53E91B31" w14:textId="77777777" w:rsidR="002F55EB" w:rsidRPr="0052016C" w:rsidRDefault="002F55EB" w:rsidP="00A62027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30C5189E" w14:textId="77777777" w:rsidR="002F55EB" w:rsidRDefault="002F55EB" w:rsidP="00A6202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-Desarrolla el valor de la solidaridad entre compañeros</w:t>
            </w:r>
            <w:r w:rsidRPr="0052016C">
              <w:rPr>
                <w:rFonts w:cs="Times New Roman"/>
              </w:rPr>
              <w:t>.</w:t>
            </w:r>
          </w:p>
          <w:p w14:paraId="0EE3FE41" w14:textId="77777777" w:rsidR="002F55EB" w:rsidRDefault="002F55EB" w:rsidP="00A6202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-Presenta puntualmente los trabajos realizados en clases.</w:t>
            </w:r>
          </w:p>
          <w:p w14:paraId="5B9DCADE" w14:textId="39F37C95" w:rsidR="002F55EB" w:rsidRDefault="002F55EB" w:rsidP="00A6202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-Expresa sus opiniones respetando el de los demás.</w:t>
            </w:r>
          </w:p>
          <w:p w14:paraId="09169FB1" w14:textId="77777777" w:rsidR="002F55EB" w:rsidRPr="0052016C" w:rsidRDefault="002F55EB" w:rsidP="00A62027">
            <w:pPr>
              <w:rPr>
                <w:rFonts w:cs="Times New Roman"/>
              </w:rPr>
            </w:pPr>
          </w:p>
          <w:p w14:paraId="598841CD" w14:textId="3EBD5CE0" w:rsidR="002F55EB" w:rsidRDefault="002F55EB" w:rsidP="002B06AB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1190C504" w14:textId="56E02400" w:rsidR="002F55EB" w:rsidRDefault="002F55EB" w:rsidP="00A6202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-Explica las características de la convivencia familiar, la convivencia en el colegio y la convivencia en la comunidad.</w:t>
            </w:r>
          </w:p>
          <w:p w14:paraId="5773A07F" w14:textId="27C03684" w:rsidR="002F55EB" w:rsidRDefault="002F55EB" w:rsidP="002B06A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-Resume el cuento con la ayuda de dibujos tomando en cuenta las características.</w:t>
            </w:r>
          </w:p>
          <w:p w14:paraId="4F9B6B23" w14:textId="33E55516" w:rsidR="002F55EB" w:rsidRDefault="002F55EB" w:rsidP="00641E7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-Amplia los conocimiento</w:t>
            </w:r>
            <w:r w:rsidR="00641E73">
              <w:rPr>
                <w:rFonts w:cs="Times New Roman"/>
              </w:rPr>
              <w:t>s sobre la familia de palabras.</w:t>
            </w:r>
          </w:p>
          <w:p w14:paraId="42B962EE" w14:textId="7ED93107" w:rsidR="00834531" w:rsidRDefault="002F55EB" w:rsidP="0083453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834531">
              <w:rPr>
                <w:rFonts w:cs="Times New Roman"/>
              </w:rPr>
              <w:t xml:space="preserve"> Comprende el concepto de números ordinales y cardinales</w:t>
            </w:r>
            <w:r w:rsidR="00834531" w:rsidRPr="001970C2">
              <w:rPr>
                <w:rFonts w:cs="Times New Roman"/>
              </w:rPr>
              <w:t>.</w:t>
            </w:r>
          </w:p>
          <w:p w14:paraId="5D1524D1" w14:textId="6D3AE342" w:rsidR="00834531" w:rsidRPr="001970C2" w:rsidRDefault="00834531" w:rsidP="0083453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-Aplica sus conocimientos sobre figuras geométricas planas y las replica en un plano.</w:t>
            </w:r>
          </w:p>
          <w:p w14:paraId="4604AA4E" w14:textId="2EE0BEA1" w:rsidR="002F55EB" w:rsidRDefault="00834531" w:rsidP="0034232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-Evaluación escrita.</w:t>
            </w:r>
          </w:p>
          <w:p w14:paraId="324383DA" w14:textId="5D0072C5" w:rsidR="002F55EB" w:rsidRDefault="002F55EB" w:rsidP="007452E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78C0A7B9" w14:textId="77777777" w:rsidR="002F55EB" w:rsidRDefault="002F55EB" w:rsidP="007452E5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45B2DA93" w14:textId="069E8E64" w:rsidR="002F55EB" w:rsidRDefault="002F55EB" w:rsidP="0034232A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A2F4E77" w14:textId="7EC70C6C" w:rsidR="002F55EB" w:rsidRDefault="002F55EB" w:rsidP="00641E7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-Realiza gráficos de convivencia familiar, la convivencia en el colegio y </w:t>
            </w:r>
            <w:r w:rsidR="00641E73">
              <w:rPr>
                <w:rFonts w:cs="Times New Roman"/>
              </w:rPr>
              <w:t>la convivencia en la comunidad.</w:t>
            </w:r>
          </w:p>
          <w:p w14:paraId="533690DC" w14:textId="145D3EDD" w:rsidR="002F55EB" w:rsidRDefault="002F55EB" w:rsidP="0034232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gráficos de objetos de su entorno y forma familia de palabras.</w:t>
            </w:r>
          </w:p>
          <w:p w14:paraId="7D397DB8" w14:textId="3E2D254C" w:rsidR="00834531" w:rsidRPr="001970C2" w:rsidRDefault="002F55EB" w:rsidP="00834531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-</w:t>
            </w:r>
            <w:r w:rsidR="00834531">
              <w:rPr>
                <w:rFonts w:cs="Times New Roman"/>
              </w:rPr>
              <w:t xml:space="preserve"> Escribe cantidades con números ordinales y cardinales en su cuaderno de trabajo.</w:t>
            </w:r>
          </w:p>
          <w:p w14:paraId="560A8937" w14:textId="4A7281D2" w:rsidR="002F55EB" w:rsidRDefault="00834531" w:rsidP="00834531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-Graficamos en un plano con figuras geométricas planas objetos de su entorno.</w:t>
            </w:r>
          </w:p>
          <w:p w14:paraId="25EB2949" w14:textId="77777777" w:rsidR="00834531" w:rsidRPr="00834531" w:rsidRDefault="00834531" w:rsidP="00834531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7FF14B" w14:textId="77777777" w:rsidR="002F55EB" w:rsidRPr="0052016C" w:rsidRDefault="002F55EB" w:rsidP="007452E5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363B3CDF" w14:textId="5810E125" w:rsidR="002F55EB" w:rsidRPr="009F3C23" w:rsidRDefault="002F55EB" w:rsidP="009F3C2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 xml:space="preserve">-Comprende la importancia de la solidaridad al </w:t>
            </w:r>
            <w:r>
              <w:lastRenderedPageBreak/>
              <w:t>compartir con los demás.</w:t>
            </w:r>
          </w:p>
        </w:tc>
      </w:tr>
      <w:tr w:rsidR="002F55EB" w:rsidRPr="001616E5" w14:paraId="4C9186D9" w14:textId="77777777" w:rsidTr="00CA596F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C6689" w14:textId="4D666C96" w:rsidR="002F55EB" w:rsidRDefault="002F55EB" w:rsidP="008265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6905D972" w14:textId="206CB5F3" w:rsidR="002F55EB" w:rsidRDefault="002F55EB" w:rsidP="00826530">
            <w:pPr>
              <w:rPr>
                <w:rFonts w:cs="Times New Roman"/>
              </w:rPr>
            </w:pPr>
            <w:r w:rsidRPr="000F498A">
              <w:rPr>
                <w:rFonts w:cs="Times New Roman"/>
              </w:rPr>
              <w:t>Gráficos de la convivencia en la comunidad</w:t>
            </w:r>
            <w:r w:rsidR="004756CD">
              <w:rPr>
                <w:rFonts w:cs="Times New Roman"/>
              </w:rPr>
              <w:t xml:space="preserve"> de diferentes familias</w:t>
            </w:r>
            <w:r w:rsidRPr="000F498A">
              <w:rPr>
                <w:rFonts w:cs="Times New Roman"/>
              </w:rPr>
              <w:t>.</w:t>
            </w:r>
          </w:p>
          <w:p w14:paraId="56287F2E" w14:textId="45F3FFD8" w:rsidR="002F55EB" w:rsidRPr="000F498A" w:rsidRDefault="002F55EB" w:rsidP="00826530">
            <w:pPr>
              <w:rPr>
                <w:rFonts w:cs="Times New Roman"/>
              </w:rPr>
            </w:pPr>
            <w:r>
              <w:rPr>
                <w:rFonts w:cs="Times New Roman"/>
              </w:rPr>
              <w:t>Mensajes sobre la higiene de los alimentos.</w:t>
            </w:r>
          </w:p>
          <w:p w14:paraId="67CA8658" w14:textId="18AADF09" w:rsidR="002F55EB" w:rsidRDefault="002F55EB" w:rsidP="00826530">
            <w:pPr>
              <w:rPr>
                <w:rFonts w:cs="Times New Roman"/>
              </w:rPr>
            </w:pPr>
            <w:r>
              <w:rPr>
                <w:rFonts w:cs="Times New Roman"/>
              </w:rPr>
              <w:t>Gráficos</w:t>
            </w:r>
            <w:r w:rsidR="00DD387C">
              <w:rPr>
                <w:rFonts w:cs="Times New Roman"/>
              </w:rPr>
              <w:t xml:space="preserve">  y ejemplos de familia de palabras. </w:t>
            </w:r>
            <w:r>
              <w:rPr>
                <w:rFonts w:cs="Times New Roman"/>
              </w:rPr>
              <w:t xml:space="preserve"> </w:t>
            </w:r>
          </w:p>
          <w:p w14:paraId="16D07DDD" w14:textId="44D47B7C" w:rsidR="002F55EB" w:rsidRDefault="00834531" w:rsidP="00826530">
            <w:pPr>
              <w:rPr>
                <w:rFonts w:cs="Times New Roman"/>
              </w:rPr>
            </w:pPr>
            <w:r>
              <w:rPr>
                <w:rFonts w:cs="Times New Roman"/>
              </w:rPr>
              <w:t>Ejemplos de números cardinales y ordinales.</w:t>
            </w:r>
          </w:p>
          <w:p w14:paraId="6C63D28E" w14:textId="499BA0BF" w:rsidR="002F55EB" w:rsidRPr="00826530" w:rsidRDefault="00834531" w:rsidP="00826530">
            <w:pPr>
              <w:rPr>
                <w:rFonts w:cs="Times New Roman"/>
              </w:rPr>
            </w:pPr>
            <w:r>
              <w:rPr>
                <w:rFonts w:cs="Times New Roman"/>
              </w:rPr>
              <w:t>El plano de su casa con figuras geométricas planas.</w:t>
            </w:r>
          </w:p>
        </w:tc>
      </w:tr>
      <w:tr w:rsidR="002F55EB" w:rsidRPr="001616E5" w14:paraId="39011167" w14:textId="77777777" w:rsidTr="00CA596F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2E3AA" w14:textId="77777777" w:rsidR="00141852" w:rsidRDefault="00141852" w:rsidP="0014185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1B94CDD2" w14:textId="7E770EFC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A92A4A">
              <w:rPr>
                <w:rFonts w:ascii="Arial" w:hAnsi="Arial" w:cs="Arial"/>
                <w:sz w:val="20"/>
                <w:szCs w:val="20"/>
                <w:lang w:val="es-VE"/>
              </w:rPr>
              <w:t xml:space="preserve">(Educación Primaria Comunitaria Vocacional). 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>La Paz Bolivia 2023.</w:t>
            </w:r>
          </w:p>
          <w:p w14:paraId="36A8BBB2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02355D4E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44CAF40B" w14:textId="20AAEC26" w:rsidR="002F55EB" w:rsidRPr="001365CF" w:rsidRDefault="00A92A4A" w:rsidP="00141852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Textos de apoyo Matemática, Lenguaje, Ciencias Sociales y Ciencias Naturales Editorial Nueva Generación Edición La Paz Bolivia 2025.</w:t>
            </w:r>
          </w:p>
        </w:tc>
      </w:tr>
    </w:tbl>
    <w:p w14:paraId="79057A3A" w14:textId="77777777" w:rsidR="007452E5" w:rsidRPr="001616E5" w:rsidRDefault="007452E5" w:rsidP="007452E5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622EECCB" w14:textId="77777777" w:rsidR="007452E5" w:rsidRPr="001616E5" w:rsidRDefault="007452E5" w:rsidP="007452E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D3F0CFA" w14:textId="77777777" w:rsidR="007452E5" w:rsidRPr="001616E5" w:rsidRDefault="007452E5" w:rsidP="007452E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6E19582" w14:textId="77777777" w:rsidR="007452E5" w:rsidRPr="001616E5" w:rsidRDefault="007452E5" w:rsidP="007452E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7316908" w14:textId="77777777" w:rsidR="007452E5" w:rsidRPr="001616E5" w:rsidRDefault="007452E5" w:rsidP="007452E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D97125B" w14:textId="77777777" w:rsidR="007452E5" w:rsidRPr="001616E5" w:rsidRDefault="007452E5" w:rsidP="007452E5">
      <w:pPr>
        <w:rPr>
          <w:rFonts w:ascii="Arial" w:hAnsi="Arial" w:cs="Arial"/>
          <w:b/>
          <w:i/>
          <w:sz w:val="18"/>
          <w:szCs w:val="18"/>
        </w:rPr>
      </w:pPr>
    </w:p>
    <w:p w14:paraId="77A7D43E" w14:textId="77777777" w:rsidR="007452E5" w:rsidRPr="001616E5" w:rsidRDefault="007452E5" w:rsidP="007452E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C864EA6" w14:textId="77777777" w:rsidR="007452E5" w:rsidRDefault="007452E5" w:rsidP="007452E5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3CAAD2EB" w14:textId="77777777" w:rsidR="000F498A" w:rsidRDefault="000F498A" w:rsidP="007452E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06A45DC" w14:textId="77777777" w:rsidR="000F498A" w:rsidRDefault="000F498A" w:rsidP="007452E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806BD27" w14:textId="77777777" w:rsidR="000F498A" w:rsidRDefault="000F498A" w:rsidP="007452E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5932570" w14:textId="77777777" w:rsidR="000F498A" w:rsidRDefault="000F498A" w:rsidP="007452E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90FF55D" w14:textId="77777777" w:rsidR="000F498A" w:rsidRDefault="000F498A" w:rsidP="007452E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444F7C4" w14:textId="77777777" w:rsidR="000F498A" w:rsidRDefault="000F498A" w:rsidP="007452E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4E20FEB" w14:textId="77777777" w:rsidR="000F498A" w:rsidRDefault="000F498A" w:rsidP="007452E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F896BA2" w14:textId="77777777" w:rsidR="000F498A" w:rsidRDefault="000F498A" w:rsidP="007452E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5F307B6" w14:textId="77777777" w:rsidR="000F498A" w:rsidRPr="001616E5" w:rsidRDefault="000F498A" w:rsidP="007452E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7842785" w14:textId="77777777" w:rsidR="007452E5" w:rsidRPr="001616E5" w:rsidRDefault="007452E5" w:rsidP="007452E5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3ED04D7" w14:textId="77777777" w:rsidR="007452E5" w:rsidRDefault="007452E5" w:rsidP="007452E5"/>
    <w:p w14:paraId="26DF78AF" w14:textId="77777777" w:rsidR="007452E5" w:rsidRDefault="007452E5" w:rsidP="007452E5"/>
    <w:p w14:paraId="3563E955" w14:textId="18B46143" w:rsidR="00ED1C00" w:rsidRDefault="00ED1C00" w:rsidP="007452E5"/>
    <w:p w14:paraId="70647761" w14:textId="3948E2DD" w:rsidR="00D2713B" w:rsidRPr="001616E5" w:rsidRDefault="00C943CD" w:rsidP="00D2713B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Times New Roman" w:eastAsia="SimSun" w:hAnsi="Times New Roman" w:cs="Times New Roman"/>
          <w:b w:val="0"/>
          <w:bCs w:val="0"/>
          <w:kern w:val="1"/>
          <w:sz w:val="24"/>
          <w:szCs w:val="24"/>
        </w:rPr>
        <w:t xml:space="preserve">                                            </w:t>
      </w:r>
      <w:r w:rsidR="00D2713B">
        <w:rPr>
          <w:rFonts w:ascii="Arial" w:hAnsi="Arial" w:cs="Arial"/>
          <w:sz w:val="18"/>
        </w:rPr>
        <w:t xml:space="preserve"> </w:t>
      </w:r>
      <w:r w:rsidR="00D2713B" w:rsidRPr="00551527">
        <w:rPr>
          <w:rFonts w:ascii="Arial" w:hAnsi="Arial" w:cs="Arial"/>
          <w:sz w:val="18"/>
        </w:rPr>
        <w:t>PLAN DE DESARROLLO CURRICULAR</w:t>
      </w:r>
    </w:p>
    <w:p w14:paraId="5944A6B1" w14:textId="62A51CD9" w:rsidR="00D2713B" w:rsidRPr="001616E5" w:rsidRDefault="00D2713B" w:rsidP="00D2713B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 xml:space="preserve">N° </w:t>
      </w:r>
      <w:r w:rsidR="0094061F">
        <w:rPr>
          <w:rFonts w:ascii="Arial" w:hAnsi="Arial" w:cs="Arial"/>
          <w:b/>
          <w:i/>
          <w:sz w:val="18"/>
          <w:szCs w:val="18"/>
        </w:rPr>
        <w:t>6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470"/>
        <w:gridCol w:w="1824"/>
        <w:gridCol w:w="151"/>
        <w:gridCol w:w="7"/>
        <w:gridCol w:w="2251"/>
        <w:gridCol w:w="2399"/>
      </w:tblGrid>
      <w:tr w:rsidR="00D2713B" w:rsidRPr="001616E5" w14:paraId="3FF90319" w14:textId="77777777" w:rsidTr="00525107">
        <w:trPr>
          <w:trHeight w:val="1509"/>
          <w:jc w:val="center"/>
        </w:trPr>
        <w:tc>
          <w:tcPr>
            <w:tcW w:w="5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14:paraId="39BBC837" w14:textId="77777777" w:rsidR="00D2713B" w:rsidRDefault="00D2713B" w:rsidP="00CA596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3FCBFBE" w14:textId="77777777" w:rsidR="00D2713B" w:rsidRPr="0065708E" w:rsidRDefault="00D2713B" w:rsidP="00CA596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A4CC8F1" w14:textId="77777777" w:rsidR="00D2713B" w:rsidRPr="0065708E" w:rsidRDefault="00D2713B" w:rsidP="00CA596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7EC59A5E" w14:textId="77777777" w:rsidR="00D2713B" w:rsidRPr="0065708E" w:rsidRDefault="00D2713B" w:rsidP="00CA596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7DBFF9A9" w14:textId="12695151" w:rsidR="00D2713B" w:rsidRPr="0065708E" w:rsidRDefault="00F51655" w:rsidP="00CA596F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SEGUNDO</w:t>
            </w:r>
          </w:p>
          <w:p w14:paraId="48D9CFCA" w14:textId="77777777" w:rsidR="00D2713B" w:rsidRPr="0065708E" w:rsidRDefault="00D2713B" w:rsidP="00CA596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7055AE9" w14:textId="15112340" w:rsidR="00DE6E5B" w:rsidRPr="00D376CE" w:rsidRDefault="00D2713B" w:rsidP="00CA596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D376CE"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14:paraId="537D9760" w14:textId="77777777" w:rsidR="00D2713B" w:rsidRDefault="00D2713B" w:rsidP="00CA596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4252BF3" w14:textId="0FD40E52" w:rsidR="00D2713B" w:rsidRPr="0065708E" w:rsidRDefault="00C4487C" w:rsidP="00CA596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="00D2713B"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="00D2713B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7113B63B" w14:textId="42C21BC1" w:rsidR="00D2713B" w:rsidRPr="0065708E" w:rsidRDefault="00494D92" w:rsidP="00494D9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Tiempo:        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4FBF40FF" w14:textId="77777777" w:rsidR="00D2713B" w:rsidRPr="0065708E" w:rsidRDefault="00D2713B" w:rsidP="00CA596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72D5199" w14:textId="77777777" w:rsidR="00D2713B" w:rsidRPr="0065708E" w:rsidRDefault="00D2713B" w:rsidP="00CA596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0A0480E" w14:textId="0FA99454" w:rsidR="00D2713B" w:rsidRPr="0065708E" w:rsidRDefault="00D2713B" w:rsidP="00024E2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024E21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525107" w:rsidRPr="001616E5" w14:paraId="43011B6B" w14:textId="1A91DF8F" w:rsidTr="00525107">
        <w:trPr>
          <w:trHeight w:val="80"/>
          <w:jc w:val="center"/>
        </w:trPr>
        <w:tc>
          <w:tcPr>
            <w:tcW w:w="5445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CC846C" w14:textId="119B0E60" w:rsidR="00525107" w:rsidRDefault="00525107" w:rsidP="00525107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657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A35F5" w14:textId="77777777" w:rsidR="00525107" w:rsidRDefault="00525107" w:rsidP="00525107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F55EB" w:rsidRPr="001616E5" w14:paraId="35A720BA" w14:textId="09424369" w:rsidTr="00C4487C">
        <w:trPr>
          <w:trHeight w:val="830"/>
          <w:jc w:val="center"/>
        </w:trPr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6B2CDB" w14:textId="77777777" w:rsidR="002F55EB" w:rsidRPr="002C1B72" w:rsidRDefault="002F55EB" w:rsidP="00DE6E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PROYECTO SOCIO PRODUCTIVO:</w:t>
            </w:r>
          </w:p>
          <w:p w14:paraId="4EF8B0E5" w14:textId="1EA492F2" w:rsidR="002F55EB" w:rsidRPr="001616E5" w:rsidRDefault="002F55EB" w:rsidP="00C4487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3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E6BF4" w14:textId="77777777" w:rsidR="002F55EB" w:rsidRPr="001616E5" w:rsidRDefault="002F55EB" w:rsidP="00DE6E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E20D2FC" w14:textId="77777777" w:rsidR="002F55EB" w:rsidRPr="001616E5" w:rsidRDefault="002F55EB" w:rsidP="00C4487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F55EB" w:rsidRPr="001616E5" w14:paraId="4349F7B2" w14:textId="77777777" w:rsidTr="00CA596F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BA2F9" w14:textId="05C82BDD" w:rsidR="00525107" w:rsidRDefault="00525107" w:rsidP="00525107">
            <w:pPr>
              <w:pStyle w:val="Ttulo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1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PERFIL DE SALIDA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14:paraId="3CDA15F0" w14:textId="55F3B7B6" w:rsidR="00FE7340" w:rsidRPr="00FE7340" w:rsidRDefault="00FE7340" w:rsidP="00FE734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Expresa oralmente experiencias y emociones de manera coherente y articulada, de acuerdo al propósito comunicativo, utilizando normas de cortesía, recursos no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verbales y para verbales.</w:t>
            </w:r>
          </w:p>
          <w:p w14:paraId="104395F3" w14:textId="1AC619D7" w:rsidR="00FE7340" w:rsidRPr="00FE7340" w:rsidRDefault="00FE7340" w:rsidP="00FE734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Practica las normas sociales y l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a convivencia armónica, evitando </w:t>
            </w: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toda forma de violencia, dominación, sometimiento.</w:t>
            </w:r>
          </w:p>
          <w:p w14:paraId="78EF7D6D" w14:textId="3C75A99D" w:rsidR="00FE7340" w:rsidRDefault="00FE7340" w:rsidP="00FE734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Resuelve problemas de </w:t>
            </w:r>
            <w:proofErr w:type="spellStart"/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adici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ón</w:t>
            </w:r>
            <w:proofErr w:type="spellEnd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, sustracción de tres dígitos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y en la multiplicación y divis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ión de un dígito, planteados en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situaciones cotidianas de la vida.</w:t>
            </w:r>
          </w:p>
          <w:p w14:paraId="2DB0FA1C" w14:textId="0CE960AB" w:rsidR="00096AA5" w:rsidRPr="00FE7340" w:rsidRDefault="00096AA5" w:rsidP="00096AA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Identifica y utiliza las u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nidades pequeñas (submúltiplos)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de las medidas de longitud,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volumen, capacidad, sistema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monetario, calendario en medidas del sistema internacional,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medidas no convencionales y de las </w:t>
            </w:r>
            <w:proofErr w:type="spellStart"/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NyPIOs</w:t>
            </w:r>
            <w:proofErr w:type="spellEnd"/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. empleando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diversos instrumentos de medición.</w:t>
            </w:r>
          </w:p>
          <w:p w14:paraId="64D46595" w14:textId="7609ECB3" w:rsidR="002F55EB" w:rsidRPr="00096AA5" w:rsidRDefault="00FE7340" w:rsidP="00096AA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Reflexiona y recupera saberes sobre la convivencia armónica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con los sistemas de vida en la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Madre Tierra para la reducción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del riesgo de desastres.</w:t>
            </w:r>
          </w:p>
        </w:tc>
      </w:tr>
      <w:tr w:rsidR="002F55EB" w:rsidRPr="001616E5" w14:paraId="0397B95C" w14:textId="77777777" w:rsidTr="00CA596F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03718" w14:textId="77777777" w:rsidR="002F55EB" w:rsidRPr="001365CF" w:rsidRDefault="002F55EB" w:rsidP="00CA596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3BF648B7" w14:textId="77777777" w:rsidR="00E45841" w:rsidRPr="00E45841" w:rsidRDefault="00E45841" w:rsidP="005A3913">
            <w:pPr>
              <w:pStyle w:val="Sinespaciado"/>
              <w:numPr>
                <w:ilvl w:val="0"/>
                <w:numId w:val="33"/>
              </w:numPr>
            </w:pPr>
            <w:r w:rsidRPr="00E45841">
              <w:t>Palabras aumentativas y diminutivas</w:t>
            </w:r>
          </w:p>
          <w:p w14:paraId="72505A50" w14:textId="77777777" w:rsidR="00E45841" w:rsidRPr="00E45841" w:rsidRDefault="00E45841" w:rsidP="005A3913">
            <w:pPr>
              <w:pStyle w:val="Sinespaciado"/>
              <w:numPr>
                <w:ilvl w:val="0"/>
                <w:numId w:val="33"/>
              </w:numPr>
            </w:pPr>
            <w:r w:rsidRPr="00E45841">
              <w:t>Uso de las sílabas “Que” y “Qui”</w:t>
            </w:r>
          </w:p>
          <w:p w14:paraId="0FA593FF" w14:textId="77777777" w:rsidR="00E45841" w:rsidRPr="00E45841" w:rsidRDefault="00E45841" w:rsidP="005A3913">
            <w:pPr>
              <w:pStyle w:val="Sinespaciado"/>
              <w:numPr>
                <w:ilvl w:val="0"/>
                <w:numId w:val="33"/>
              </w:numPr>
            </w:pPr>
            <w:r w:rsidRPr="00E45841">
              <w:t>Uso de las letras “</w:t>
            </w:r>
            <w:proofErr w:type="spellStart"/>
            <w:r w:rsidRPr="00E45841">
              <w:t>Pl</w:t>
            </w:r>
            <w:proofErr w:type="spellEnd"/>
            <w:r w:rsidRPr="00E45841">
              <w:t>” y “Pr”</w:t>
            </w:r>
          </w:p>
          <w:p w14:paraId="08A4F2AD" w14:textId="4CF0411B" w:rsidR="00E45841" w:rsidRPr="00E45841" w:rsidRDefault="00E45841" w:rsidP="005A3913">
            <w:pPr>
              <w:pStyle w:val="Sinespaciado"/>
              <w:numPr>
                <w:ilvl w:val="0"/>
                <w:numId w:val="33"/>
              </w:numPr>
            </w:pPr>
            <w:r w:rsidRPr="00E45841">
              <w:t xml:space="preserve">Plumín la plumita.  </w:t>
            </w:r>
          </w:p>
          <w:p w14:paraId="6029DC0A" w14:textId="13BC858E" w:rsidR="002F55EB" w:rsidRPr="00E45841" w:rsidRDefault="002F55EB" w:rsidP="005A3913">
            <w:pPr>
              <w:pStyle w:val="Sinespaciado"/>
              <w:numPr>
                <w:ilvl w:val="0"/>
                <w:numId w:val="33"/>
              </w:numPr>
            </w:pPr>
            <w:r w:rsidRPr="00E45841">
              <w:t>Normas de convivencia.</w:t>
            </w:r>
          </w:p>
          <w:p w14:paraId="555597E7" w14:textId="77777777" w:rsidR="00F9782C" w:rsidRPr="00E45841" w:rsidRDefault="002F55EB" w:rsidP="005A3913">
            <w:pPr>
              <w:pStyle w:val="Sinespaciado"/>
              <w:numPr>
                <w:ilvl w:val="0"/>
                <w:numId w:val="33"/>
              </w:numPr>
            </w:pPr>
            <w:r w:rsidRPr="00E45841">
              <w:t xml:space="preserve">El ecosistema. </w:t>
            </w:r>
          </w:p>
          <w:p w14:paraId="74778AB8" w14:textId="4FB14BCA" w:rsidR="002F55EB" w:rsidRPr="00E45841" w:rsidRDefault="002F55EB" w:rsidP="005A3913">
            <w:pPr>
              <w:pStyle w:val="Sinespaciado"/>
              <w:numPr>
                <w:ilvl w:val="0"/>
                <w:numId w:val="33"/>
              </w:numPr>
            </w:pPr>
            <w:r w:rsidRPr="00E45841">
              <w:t>Clases de ecosistemas.</w:t>
            </w:r>
          </w:p>
          <w:p w14:paraId="49BABE9F" w14:textId="1F63C91A" w:rsidR="002F55EB" w:rsidRPr="00E45841" w:rsidRDefault="002F55EB" w:rsidP="005A3913">
            <w:pPr>
              <w:pStyle w:val="Sinespaciado"/>
              <w:numPr>
                <w:ilvl w:val="0"/>
                <w:numId w:val="33"/>
              </w:numPr>
            </w:pPr>
            <w:r w:rsidRPr="00E45841">
              <w:t>El ecosistema en Bolivia</w:t>
            </w:r>
          </w:p>
          <w:p w14:paraId="6D98F0BF" w14:textId="77777777" w:rsidR="00834531" w:rsidRPr="00E45841" w:rsidRDefault="00834531" w:rsidP="005A3913">
            <w:pPr>
              <w:pStyle w:val="Sinespaciado"/>
              <w:numPr>
                <w:ilvl w:val="0"/>
                <w:numId w:val="33"/>
              </w:numPr>
            </w:pPr>
            <w:r w:rsidRPr="00E45841">
              <w:t>Medidas monetarias.</w:t>
            </w:r>
          </w:p>
          <w:p w14:paraId="1F58B597" w14:textId="77777777" w:rsidR="00834531" w:rsidRPr="00E45841" w:rsidRDefault="00834531" w:rsidP="005A3913">
            <w:pPr>
              <w:pStyle w:val="Sinespaciado"/>
              <w:numPr>
                <w:ilvl w:val="0"/>
                <w:numId w:val="33"/>
              </w:numPr>
            </w:pPr>
            <w:r w:rsidRPr="00E45841">
              <w:t>La resta o sustracción.</w:t>
            </w:r>
          </w:p>
          <w:p w14:paraId="293B3268" w14:textId="77777777" w:rsidR="00834531" w:rsidRPr="00E45841" w:rsidRDefault="00834531" w:rsidP="005A3913">
            <w:pPr>
              <w:pStyle w:val="Sinespaciado"/>
              <w:numPr>
                <w:ilvl w:val="0"/>
                <w:numId w:val="33"/>
              </w:numPr>
            </w:pPr>
            <w:r w:rsidRPr="00E45841">
              <w:t>La resta en la recta numérica.</w:t>
            </w:r>
          </w:p>
          <w:p w14:paraId="5F097D5F" w14:textId="77777777" w:rsidR="00834531" w:rsidRPr="00E45841" w:rsidRDefault="00834531" w:rsidP="005A3913">
            <w:pPr>
              <w:pStyle w:val="Sinespaciado"/>
              <w:numPr>
                <w:ilvl w:val="0"/>
                <w:numId w:val="33"/>
              </w:numPr>
            </w:pPr>
            <w:r w:rsidRPr="00E45841">
              <w:t>Resta con presto</w:t>
            </w:r>
          </w:p>
          <w:p w14:paraId="0A1B8B31" w14:textId="77777777" w:rsidR="00834531" w:rsidRPr="00E45841" w:rsidRDefault="00834531" w:rsidP="005A3913">
            <w:pPr>
              <w:pStyle w:val="Sinespaciado"/>
              <w:numPr>
                <w:ilvl w:val="0"/>
                <w:numId w:val="33"/>
              </w:numPr>
            </w:pPr>
            <w:r w:rsidRPr="00E45841">
              <w:t>La calculadora.</w:t>
            </w:r>
          </w:p>
          <w:p w14:paraId="5DB79CEF" w14:textId="77777777" w:rsidR="00834531" w:rsidRPr="00E45841" w:rsidRDefault="00834531" w:rsidP="005A3913">
            <w:pPr>
              <w:pStyle w:val="Sinespaciado"/>
              <w:numPr>
                <w:ilvl w:val="0"/>
                <w:numId w:val="33"/>
              </w:numPr>
            </w:pPr>
            <w:r w:rsidRPr="00E45841">
              <w:t>Ecuación. - Ecuaciones de primer grado.</w:t>
            </w:r>
          </w:p>
          <w:p w14:paraId="680C5743" w14:textId="77777777" w:rsidR="00834531" w:rsidRPr="00E45841" w:rsidRDefault="00834531" w:rsidP="005A3913">
            <w:pPr>
              <w:pStyle w:val="Sinespaciado"/>
              <w:numPr>
                <w:ilvl w:val="0"/>
                <w:numId w:val="33"/>
              </w:numPr>
            </w:pPr>
            <w:r w:rsidRPr="00E45841">
              <w:t>Inecuaciones.</w:t>
            </w:r>
          </w:p>
          <w:p w14:paraId="3C7C8865" w14:textId="77777777" w:rsidR="00834531" w:rsidRPr="00E45841" w:rsidRDefault="00834531" w:rsidP="005A3913">
            <w:pPr>
              <w:pStyle w:val="Sinespaciado"/>
              <w:numPr>
                <w:ilvl w:val="0"/>
                <w:numId w:val="33"/>
              </w:numPr>
            </w:pPr>
            <w:r w:rsidRPr="00E45841">
              <w:t>Minuendo con ceros.</w:t>
            </w:r>
          </w:p>
          <w:p w14:paraId="1089697B" w14:textId="77777777" w:rsidR="00834531" w:rsidRPr="00E45841" w:rsidRDefault="00834531" w:rsidP="005A3913">
            <w:pPr>
              <w:pStyle w:val="Sinespaciado"/>
              <w:numPr>
                <w:ilvl w:val="0"/>
                <w:numId w:val="33"/>
              </w:numPr>
            </w:pPr>
            <w:r w:rsidRPr="00E45841">
              <w:t>Sustracción con centenas.</w:t>
            </w:r>
          </w:p>
          <w:p w14:paraId="02A03E8C" w14:textId="77777777" w:rsidR="00834531" w:rsidRPr="00E45841" w:rsidRDefault="00834531" w:rsidP="005A3913">
            <w:pPr>
              <w:pStyle w:val="Sinespaciado"/>
              <w:numPr>
                <w:ilvl w:val="0"/>
                <w:numId w:val="33"/>
              </w:numPr>
            </w:pPr>
            <w:r w:rsidRPr="00E45841">
              <w:t>Operaciones combinadas de adición y sustracción.</w:t>
            </w:r>
          </w:p>
          <w:p w14:paraId="0E3E3584" w14:textId="588C3070" w:rsidR="002F55EB" w:rsidRPr="00366CB6" w:rsidRDefault="00834531" w:rsidP="005A3913">
            <w:pPr>
              <w:pStyle w:val="Sinespaciado"/>
              <w:numPr>
                <w:ilvl w:val="0"/>
                <w:numId w:val="33"/>
              </w:num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45841">
              <w:t>Medidas de longitud. – Conoce el centímetro.</w:t>
            </w:r>
          </w:p>
        </w:tc>
      </w:tr>
      <w:tr w:rsidR="002F55EB" w:rsidRPr="001616E5" w14:paraId="4805E295" w14:textId="77777777" w:rsidTr="00CA596F">
        <w:trPr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EBEEF" w14:textId="77777777" w:rsidR="002F55EB" w:rsidRPr="001365CF" w:rsidRDefault="002F55EB" w:rsidP="00CA596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40DFBFB9" w14:textId="77777777" w:rsidR="002F55EB" w:rsidRPr="001616E5" w:rsidRDefault="002F55EB" w:rsidP="00CA596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B016F" w14:textId="77777777" w:rsidR="002F55EB" w:rsidRDefault="002F55EB" w:rsidP="00CA596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102E860" w14:textId="77777777" w:rsidR="002F55EB" w:rsidRPr="001616E5" w:rsidRDefault="002F55EB" w:rsidP="00CA596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977AE" w14:textId="77777777" w:rsidR="002F55EB" w:rsidRDefault="002F55EB" w:rsidP="00CA596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59108A8" w14:textId="77777777" w:rsidR="002F55EB" w:rsidRPr="001616E5" w:rsidRDefault="002F55EB" w:rsidP="00CA596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2F55EB" w:rsidRPr="001616E5" w14:paraId="5598C25C" w14:textId="77777777" w:rsidTr="00E64912">
        <w:trPr>
          <w:trHeight w:val="1126"/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247E5" w14:textId="231B3648" w:rsidR="002F55EB" w:rsidRPr="001616E5" w:rsidRDefault="002F55EB" w:rsidP="00CA596F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E76ED9" w14:textId="77777777" w:rsidR="002F55EB" w:rsidRDefault="002F55EB" w:rsidP="006E4D53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54FB2FA7" w14:textId="77777777" w:rsidR="002F55EB" w:rsidRPr="00ED1C00" w:rsidRDefault="002F55EB" w:rsidP="00ED1C00">
            <w:pPr>
              <w:pStyle w:val="Sinespaciado"/>
              <w:jc w:val="both"/>
            </w:pPr>
          </w:p>
          <w:p w14:paraId="01407796" w14:textId="25568F9A" w:rsidR="002F55EB" w:rsidRDefault="002F55EB" w:rsidP="005A3913">
            <w:pPr>
              <w:pStyle w:val="Sinespaciado"/>
              <w:numPr>
                <w:ilvl w:val="0"/>
                <w:numId w:val="1"/>
              </w:numPr>
              <w:jc w:val="both"/>
            </w:pPr>
            <w:r w:rsidRPr="007A3C4E">
              <w:rPr>
                <w:rFonts w:cs="Times New Roman"/>
              </w:rPr>
              <w:t>Realizamos actividades lúdicas donde expresen emociones y sentimientos hacia los demás (adaptación y socializac</w:t>
            </w:r>
            <w:r>
              <w:t>ión) en convivencia comunitaria y conversamos sobre las normas de la comunidad.</w:t>
            </w:r>
          </w:p>
          <w:p w14:paraId="04CFC643" w14:textId="77777777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un video sobre el ecosistema y los ecosistemas de Bolivia.</w:t>
            </w:r>
          </w:p>
          <w:p w14:paraId="5358DC3D" w14:textId="75CA27BC" w:rsidR="002F55EB" w:rsidRPr="00ED1C00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Dialogamos y </w:t>
            </w:r>
            <w:r w:rsidR="00834531">
              <w:rPr>
                <w:rFonts w:cs="Times New Roman"/>
              </w:rPr>
              <w:t xml:space="preserve">realizamos </w:t>
            </w:r>
            <w:r>
              <w:rPr>
                <w:rFonts w:cs="Times New Roman"/>
              </w:rPr>
              <w:t>graficamos</w:t>
            </w:r>
            <w:r w:rsidR="00FE7340">
              <w:rPr>
                <w:rFonts w:cs="Times New Roman"/>
              </w:rPr>
              <w:t xml:space="preserve"> creativos de los</w:t>
            </w:r>
            <w:r>
              <w:rPr>
                <w:rFonts w:cs="Times New Roman"/>
              </w:rPr>
              <w:t xml:space="preserve"> ecosistema</w:t>
            </w:r>
            <w:r w:rsidR="00FE7340">
              <w:rPr>
                <w:rFonts w:cs="Times New Roman"/>
              </w:rPr>
              <w:t>s</w:t>
            </w:r>
            <w:r>
              <w:rPr>
                <w:rFonts w:cs="Times New Roman"/>
              </w:rPr>
              <w:t xml:space="preserve"> de nuestra </w:t>
            </w:r>
            <w:r>
              <w:rPr>
                <w:rFonts w:cs="Times New Roman"/>
              </w:rPr>
              <w:lastRenderedPageBreak/>
              <w:t>región y los ecosistemas de Bolivia.</w:t>
            </w:r>
          </w:p>
          <w:p w14:paraId="7E72C041" w14:textId="7310DCEE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Escribimos descripciones de los diferentes ecosistemas de Bolivia considerando palabras </w:t>
            </w:r>
            <w:r w:rsidR="00641E73">
              <w:rPr>
                <w:rFonts w:cs="Times New Roman"/>
              </w:rPr>
              <w:t>con las letras “que-qui-</w:t>
            </w:r>
            <w:proofErr w:type="spellStart"/>
            <w:r w:rsidR="00641E73">
              <w:rPr>
                <w:rFonts w:cs="Times New Roman"/>
              </w:rPr>
              <w:t>pl</w:t>
            </w:r>
            <w:proofErr w:type="spellEnd"/>
            <w:r w:rsidR="00641E73">
              <w:rPr>
                <w:rFonts w:cs="Times New Roman"/>
              </w:rPr>
              <w:t>-</w:t>
            </w:r>
            <w:proofErr w:type="spellStart"/>
            <w:r w:rsidR="00641E73">
              <w:rPr>
                <w:rFonts w:cs="Times New Roman"/>
              </w:rPr>
              <w:t>pr</w:t>
            </w:r>
            <w:proofErr w:type="spellEnd"/>
            <w:r w:rsidR="00641E73">
              <w:rPr>
                <w:rFonts w:cs="Times New Roman"/>
              </w:rPr>
              <w:t>”</w:t>
            </w:r>
          </w:p>
          <w:p w14:paraId="6672CCF2" w14:textId="4726F18F" w:rsidR="00641E73" w:rsidRPr="00641E73" w:rsidRDefault="00641E73" w:rsidP="00641E7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el texto “Plumín la plumita”  e</w:t>
            </w:r>
            <w:r w:rsidR="002F55EB">
              <w:rPr>
                <w:rFonts w:cs="Times New Roman"/>
              </w:rPr>
              <w:t>laboramos un listado de palabras co</w:t>
            </w:r>
            <w:r>
              <w:rPr>
                <w:rFonts w:cs="Times New Roman"/>
              </w:rPr>
              <w:t>n las letras  “que-qui-</w:t>
            </w:r>
            <w:proofErr w:type="spellStart"/>
            <w:r>
              <w:rPr>
                <w:rFonts w:cs="Times New Roman"/>
              </w:rPr>
              <w:t>pl</w:t>
            </w:r>
            <w:proofErr w:type="spellEnd"/>
            <w:r>
              <w:rPr>
                <w:rFonts w:cs="Times New Roman"/>
              </w:rPr>
              <w:t>-</w:t>
            </w:r>
            <w:proofErr w:type="spellStart"/>
            <w:r>
              <w:rPr>
                <w:rFonts w:cs="Times New Roman"/>
              </w:rPr>
              <w:t>pr</w:t>
            </w:r>
            <w:proofErr w:type="spellEnd"/>
            <w:r>
              <w:rPr>
                <w:rFonts w:cs="Times New Roman"/>
              </w:rPr>
              <w:t>”</w:t>
            </w:r>
            <w:r w:rsidR="002F55EB">
              <w:rPr>
                <w:rFonts w:cs="Times New Roman"/>
              </w:rPr>
              <w:t xml:space="preserve"> y formamos oraciones.</w:t>
            </w:r>
          </w:p>
          <w:p w14:paraId="34F9DC86" w14:textId="1482EC94" w:rsidR="00834531" w:rsidRPr="00834531" w:rsidRDefault="00834531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Utilizamos diferentes instrumentos como la </w:t>
            </w:r>
            <w:proofErr w:type="spellStart"/>
            <w:r>
              <w:rPr>
                <w:rFonts w:cs="Times New Roman"/>
              </w:rPr>
              <w:t>yupana</w:t>
            </w:r>
            <w:proofErr w:type="spellEnd"/>
            <w:r>
              <w:rPr>
                <w:rFonts w:cs="Times New Roman"/>
              </w:rPr>
              <w:t xml:space="preserve"> y otros para realizar operaciones y problemas  de sustracción sin préstamos y con préstamos.</w:t>
            </w:r>
          </w:p>
          <w:p w14:paraId="676342F7" w14:textId="7AEFE80A" w:rsidR="00834531" w:rsidRDefault="002F55EB" w:rsidP="005A3913">
            <w:pPr>
              <w:pStyle w:val="Prrafodelista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lang w:val="es-ES"/>
              </w:rPr>
            </w:pPr>
            <w:r w:rsidRPr="00BC0B27">
              <w:rPr>
                <w:rFonts w:ascii="Times New Roman" w:hAnsi="Times New Roman"/>
                <w:color w:val="000000" w:themeColor="text1"/>
                <w:sz w:val="24"/>
                <w:lang w:val="es-ES"/>
              </w:rPr>
              <w:t>Resolvemos  problemas matemáticos  para la diferencia entre adición y suma, la sustracción y la resta</w:t>
            </w:r>
            <w:r w:rsidR="00834531">
              <w:rPr>
                <w:rFonts w:ascii="Times New Roman" w:hAnsi="Times New Roman"/>
                <w:color w:val="000000" w:themeColor="text1"/>
                <w:sz w:val="24"/>
                <w:lang w:val="es-ES"/>
              </w:rPr>
              <w:t xml:space="preserve"> utilizando monedas y billetes</w:t>
            </w:r>
            <w:r w:rsidRPr="00BC0B27">
              <w:rPr>
                <w:rFonts w:ascii="Times New Roman" w:hAnsi="Times New Roman"/>
                <w:color w:val="000000" w:themeColor="text1"/>
                <w:sz w:val="24"/>
                <w:lang w:val="es-ES"/>
              </w:rPr>
              <w:t>.</w:t>
            </w:r>
          </w:p>
          <w:p w14:paraId="60A5AEF5" w14:textId="1B88901C" w:rsidR="00834531" w:rsidRDefault="00834531" w:rsidP="005A3913">
            <w:pPr>
              <w:pStyle w:val="Prrafodelista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lang w:val="es-E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es-ES"/>
              </w:rPr>
              <w:t>Medimos diferentes objetos del aula con la regla e instrumentos de medida.</w:t>
            </w:r>
          </w:p>
          <w:p w14:paraId="73073525" w14:textId="2BB38F66" w:rsidR="002F55EB" w:rsidRPr="00CB504B" w:rsidRDefault="00CB504B" w:rsidP="005A3913">
            <w:pPr>
              <w:pStyle w:val="Prrafodelista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lang w:val="es-E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es-ES"/>
              </w:rPr>
              <w:t>Planteamos operaciones utilizando ecuaciones de primer grado e inecuaciones.</w:t>
            </w:r>
          </w:p>
          <w:p w14:paraId="768EC2E6" w14:textId="77777777" w:rsidR="002F55EB" w:rsidRDefault="002F55EB" w:rsidP="006E4D5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004C2A86" w14:textId="77777777" w:rsidR="002F55EB" w:rsidRPr="0052016C" w:rsidRDefault="002F55EB" w:rsidP="006E4D53">
            <w:pPr>
              <w:rPr>
                <w:rFonts w:cs="Times New Roman"/>
              </w:rPr>
            </w:pPr>
          </w:p>
          <w:p w14:paraId="2922693C" w14:textId="7378DE36" w:rsidR="002F55EB" w:rsidRPr="00152BE0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Describimos los ecosistemas de la región y los ecosistemas de Bolivia.</w:t>
            </w:r>
          </w:p>
          <w:p w14:paraId="5D20C71E" w14:textId="7F5469D3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Conceptualizamos la convivencia comunitaria y las normas de convivencia.</w:t>
            </w:r>
          </w:p>
          <w:p w14:paraId="1C1E7C74" w14:textId="632F0A5F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Afianza sus conocimientos de la escritura de palabras </w:t>
            </w:r>
            <w:r w:rsidR="00874FD1">
              <w:rPr>
                <w:rFonts w:cs="Times New Roman"/>
              </w:rPr>
              <w:t>con las letras “que-qui-</w:t>
            </w:r>
            <w:proofErr w:type="spellStart"/>
            <w:r w:rsidR="00874FD1">
              <w:rPr>
                <w:rFonts w:cs="Times New Roman"/>
              </w:rPr>
              <w:t>pl</w:t>
            </w:r>
            <w:proofErr w:type="spellEnd"/>
            <w:r w:rsidR="00874FD1">
              <w:rPr>
                <w:rFonts w:cs="Times New Roman"/>
              </w:rPr>
              <w:t>-</w:t>
            </w:r>
            <w:proofErr w:type="spellStart"/>
            <w:r w:rsidR="00874FD1">
              <w:rPr>
                <w:rFonts w:cs="Times New Roman"/>
              </w:rPr>
              <w:t>pr</w:t>
            </w:r>
            <w:proofErr w:type="spellEnd"/>
            <w:r w:rsidR="00874FD1">
              <w:rPr>
                <w:rFonts w:cs="Times New Roman"/>
              </w:rPr>
              <w:t>”</w:t>
            </w:r>
          </w:p>
          <w:p w14:paraId="26E6F01D" w14:textId="29700B27" w:rsidR="00CB504B" w:rsidRPr="00CB504B" w:rsidRDefault="00CB504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 diferentes estrategias para resolver operaciones y problemas de sustracción con llevadas y sin llevadas en actividades diarias en la comunidad.</w:t>
            </w:r>
          </w:p>
          <w:p w14:paraId="3966E99B" w14:textId="42B98F63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y diferenciamos la adición y la sustracción.</w:t>
            </w:r>
          </w:p>
          <w:p w14:paraId="702E37B7" w14:textId="05EB09A3" w:rsidR="00096AA5" w:rsidRDefault="00096AA5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el procedimiento de la resolución de operaciones de ecuaciones e inecuaciones.</w:t>
            </w:r>
          </w:p>
          <w:p w14:paraId="63BEA068" w14:textId="77777777" w:rsidR="002F55EB" w:rsidRDefault="002F55EB" w:rsidP="009556AA">
            <w:pPr>
              <w:widowControl/>
              <w:suppressAutoHyphens w:val="0"/>
              <w:ind w:left="686"/>
              <w:jc w:val="both"/>
              <w:rPr>
                <w:rFonts w:cs="Times New Roman"/>
              </w:rPr>
            </w:pPr>
          </w:p>
          <w:p w14:paraId="40FDC37E" w14:textId="77777777" w:rsidR="002F55EB" w:rsidRDefault="002F55EB" w:rsidP="006E4D5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60CD336D" w14:textId="77777777" w:rsidR="002F55EB" w:rsidRPr="0052016C" w:rsidRDefault="002F55EB" w:rsidP="006E4D53">
            <w:pPr>
              <w:jc w:val="both"/>
              <w:rPr>
                <w:rFonts w:cs="Times New Roman"/>
              </w:rPr>
            </w:pPr>
          </w:p>
          <w:p w14:paraId="36AEACFE" w14:textId="4EAF4972" w:rsidR="002F55EB" w:rsidRPr="00152BE0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del cuidado de los diferentes ecosistemas de Bolivia.</w:t>
            </w:r>
          </w:p>
          <w:p w14:paraId="28264992" w14:textId="120FD126" w:rsidR="002F55EB" w:rsidRPr="009556AA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Reflexionamos sobre los valores </w:t>
            </w:r>
            <w:r w:rsidR="00D376CE" w:rsidRPr="009556AA">
              <w:rPr>
                <w:rFonts w:cs="Times New Roman"/>
              </w:rPr>
              <w:t>socio comunitario</w:t>
            </w:r>
            <w:r>
              <w:rPr>
                <w:rFonts w:cs="Times New Roman"/>
              </w:rPr>
              <w:t xml:space="preserve"> como la unidad, igualdad, reciprocidad y solidaridad en relación a las normas de convivencia.</w:t>
            </w:r>
            <w:r w:rsidRPr="009556AA">
              <w:rPr>
                <w:rFonts w:cs="Times New Roman"/>
              </w:rPr>
              <w:t xml:space="preserve"> </w:t>
            </w:r>
          </w:p>
          <w:p w14:paraId="62419A8E" w14:textId="1160C5B8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escribir textos cuidando la ortografía.</w:t>
            </w:r>
          </w:p>
          <w:p w14:paraId="78586A77" w14:textId="2B7C630A" w:rsidR="002F55EB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Valoramos la adición y la sustracción a diferencia de la suma y la resta en actividades comerciales.</w:t>
            </w:r>
          </w:p>
          <w:p w14:paraId="4F3FF16B" w14:textId="77777777" w:rsidR="002F55EB" w:rsidRPr="0052016C" w:rsidRDefault="002F55EB" w:rsidP="009556AA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01D96B8F" w14:textId="77777777" w:rsidR="002F55EB" w:rsidRPr="0052016C" w:rsidRDefault="002F55EB" w:rsidP="006E4D5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488DDB37" w14:textId="794D0C7B" w:rsidR="002F55EB" w:rsidRPr="00152BE0" w:rsidRDefault="002F55EB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cs="Times New Roman"/>
                <w:szCs w:val="24"/>
              </w:rPr>
            </w:pPr>
            <w:r w:rsidRPr="00A62027">
              <w:rPr>
                <w:rFonts w:cs="Times New Roman"/>
                <w:szCs w:val="24"/>
              </w:rPr>
              <w:t>Dibujamos l</w:t>
            </w:r>
            <w:r>
              <w:rPr>
                <w:rFonts w:cs="Times New Roman"/>
                <w:szCs w:val="24"/>
              </w:rPr>
              <w:t>os diferentes ecosistemas de Bolivia.</w:t>
            </w:r>
          </w:p>
          <w:p w14:paraId="2BB324F8" w14:textId="03F397C4" w:rsidR="002F55EB" w:rsidRDefault="002F55EB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Elaboramos fichas con valores y normas socio comunitario.</w:t>
            </w:r>
          </w:p>
          <w:p w14:paraId="694139E9" w14:textId="2799A323" w:rsidR="002F55EB" w:rsidRPr="00152BE0" w:rsidRDefault="002F55EB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152BE0">
              <w:rPr>
                <w:rFonts w:cs="Times New Roman"/>
              </w:rPr>
              <w:t xml:space="preserve">Escribimos </w:t>
            </w:r>
            <w:r>
              <w:rPr>
                <w:rFonts w:cs="Times New Roman"/>
              </w:rPr>
              <w:t>textos descriptivos de los ecosistemas de Bolivia considerando palabras que conte</w:t>
            </w:r>
            <w:r w:rsidR="00874FD1">
              <w:rPr>
                <w:rFonts w:cs="Times New Roman"/>
              </w:rPr>
              <w:t>ngan las letras “que-qui-</w:t>
            </w:r>
            <w:proofErr w:type="spellStart"/>
            <w:r w:rsidR="00874FD1">
              <w:rPr>
                <w:rFonts w:cs="Times New Roman"/>
              </w:rPr>
              <w:t>pl</w:t>
            </w:r>
            <w:proofErr w:type="spellEnd"/>
            <w:r w:rsidR="00874FD1">
              <w:rPr>
                <w:rFonts w:cs="Times New Roman"/>
              </w:rPr>
              <w:t>-</w:t>
            </w:r>
            <w:proofErr w:type="spellStart"/>
            <w:r w:rsidR="00874FD1">
              <w:rPr>
                <w:rFonts w:cs="Times New Roman"/>
              </w:rPr>
              <w:t>pr</w:t>
            </w:r>
            <w:proofErr w:type="spellEnd"/>
            <w:r w:rsidR="00874FD1">
              <w:rPr>
                <w:rFonts w:cs="Times New Roman"/>
              </w:rPr>
              <w:t>”</w:t>
            </w:r>
          </w:p>
          <w:p w14:paraId="19D2BCB4" w14:textId="713C3AB5" w:rsidR="002F55EB" w:rsidRPr="00EE74FF" w:rsidRDefault="002F55EB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  <w:szCs w:val="24"/>
              </w:rPr>
              <w:t>Problemas y operaciones  combinadas de adición y sustracción.</w:t>
            </w:r>
          </w:p>
          <w:p w14:paraId="604DC8BF" w14:textId="77F1E112" w:rsidR="002F55EB" w:rsidRPr="00EE74FF" w:rsidRDefault="00CB504B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Resuelve operaciones</w:t>
            </w:r>
            <w:r w:rsidR="002F55EB" w:rsidRPr="00EE74FF">
              <w:rPr>
                <w:rFonts w:cs="Times New Roman"/>
                <w:szCs w:val="24"/>
              </w:rPr>
              <w:t xml:space="preserve"> de inecuaciones y ecuaciones</w:t>
            </w:r>
            <w:r w:rsidR="002F55EB">
              <w:rPr>
                <w:rFonts w:cs="Times New Roman"/>
                <w:szCs w:val="24"/>
              </w:rPr>
              <w:t xml:space="preserve"> de primer grado.</w:t>
            </w:r>
          </w:p>
          <w:p w14:paraId="17E4F47A" w14:textId="4583A125" w:rsidR="002F55EB" w:rsidRPr="00E64912" w:rsidRDefault="002F55EB" w:rsidP="00E64912">
            <w:pPr>
              <w:rPr>
                <w:lang w:eastAsia="en-US" w:bidi="ar-SA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F1E39" w14:textId="77777777" w:rsidR="002F55EB" w:rsidRDefault="002F55EB" w:rsidP="00CA596F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161E007" w14:textId="77777777" w:rsidR="00653F09" w:rsidRPr="00653F09" w:rsidRDefault="00653F09" w:rsidP="00653F0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62DC493A" w14:textId="77777777" w:rsidR="00653F09" w:rsidRPr="00653F09" w:rsidRDefault="00653F09" w:rsidP="00653F0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37F22A5C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604FE1AA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73911337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1F9B2ABB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1EC30441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3A86ED8E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65544669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6D1E2493" w14:textId="77777777" w:rsidR="00653F09" w:rsidRPr="001616E5" w:rsidRDefault="00653F09" w:rsidP="00653F0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86E13F6" w14:textId="77777777" w:rsidR="00653F09" w:rsidRPr="00653F09" w:rsidRDefault="00653F09" w:rsidP="00653F09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lastRenderedPageBreak/>
              <w:t>MATERIAL DE ANALOGIA</w:t>
            </w:r>
          </w:p>
          <w:p w14:paraId="7200A83E" w14:textId="77777777" w:rsidR="00653F09" w:rsidRPr="00AA28A8" w:rsidRDefault="00653F09" w:rsidP="00653F09">
            <w:pPr>
              <w:rPr>
                <w:rFonts w:cs="Times New Roman"/>
              </w:rPr>
            </w:pPr>
          </w:p>
          <w:p w14:paraId="1E435799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188452D7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276AB5CF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43CD866A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3EAA5D89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8D3201F" w14:textId="77777777" w:rsidR="00653F09" w:rsidRPr="00AA28A8" w:rsidRDefault="00653F09" w:rsidP="00653F09">
            <w:pPr>
              <w:ind w:left="60"/>
              <w:rPr>
                <w:rFonts w:cs="Times New Roman"/>
              </w:rPr>
            </w:pPr>
          </w:p>
          <w:p w14:paraId="46840673" w14:textId="77777777" w:rsidR="00653F09" w:rsidRPr="00AA28A8" w:rsidRDefault="00653F09" w:rsidP="00653F0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51F844AA" w14:textId="77777777" w:rsidR="00653F09" w:rsidRPr="00AA28A8" w:rsidRDefault="00653F09" w:rsidP="00653F09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3C6F1443" w14:textId="77777777" w:rsidR="00653F09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0C691467" w14:textId="77777777" w:rsidR="00653F09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36406087" w14:textId="77777777" w:rsidR="00653F09" w:rsidRPr="00AA28A8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5EC3DBDB" w14:textId="77777777" w:rsidR="00653F09" w:rsidRDefault="00653F09" w:rsidP="00653F09">
            <w:pPr>
              <w:rPr>
                <w:rFonts w:cs="Times New Roman"/>
              </w:rPr>
            </w:pPr>
          </w:p>
          <w:p w14:paraId="1AD63EF9" w14:textId="77777777" w:rsidR="00653F09" w:rsidRPr="00AA28A8" w:rsidRDefault="00653F09" w:rsidP="00653F09">
            <w:pPr>
              <w:rPr>
                <w:rFonts w:cs="Times New Roman"/>
              </w:rPr>
            </w:pPr>
          </w:p>
          <w:p w14:paraId="283A84D7" w14:textId="77777777" w:rsidR="00653F09" w:rsidRPr="00AA28A8" w:rsidRDefault="00653F09" w:rsidP="00653F0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6806F04A" w14:textId="77777777" w:rsidR="00653F09" w:rsidRPr="00AA28A8" w:rsidRDefault="00653F09" w:rsidP="00653F09">
            <w:pPr>
              <w:rPr>
                <w:rFonts w:cs="Times New Roman"/>
                <w:b/>
              </w:rPr>
            </w:pPr>
          </w:p>
          <w:p w14:paraId="6D3D2BF5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5ECC577A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6044DEBA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4D2165A1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44B0EBA1" w14:textId="77777777" w:rsidR="002F55EB" w:rsidRPr="001616E5" w:rsidRDefault="002F55EB" w:rsidP="00653F09">
            <w:pPr>
              <w:pStyle w:val="Prrafodelista"/>
              <w:ind w:left="50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F0D18" w14:textId="77777777" w:rsidR="002F55EB" w:rsidRDefault="002F55EB" w:rsidP="00856E36">
            <w:pPr>
              <w:rPr>
                <w:rFonts w:cs="Times New Roman"/>
              </w:rPr>
            </w:pPr>
          </w:p>
          <w:p w14:paraId="140653DF" w14:textId="77777777" w:rsidR="002F55EB" w:rsidRPr="0052016C" w:rsidRDefault="002F55EB" w:rsidP="00856E36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51CC591E" w14:textId="44E87E37" w:rsidR="002F55EB" w:rsidRDefault="002F55EB" w:rsidP="00856E3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-Desarrolla actitudes de valores socio comunitarios</w:t>
            </w:r>
            <w:r w:rsidRPr="0052016C">
              <w:rPr>
                <w:rFonts w:cs="Times New Roman"/>
              </w:rPr>
              <w:t xml:space="preserve">. </w:t>
            </w:r>
          </w:p>
          <w:p w14:paraId="0795542C" w14:textId="6B74CD6D" w:rsidR="002F55EB" w:rsidRPr="0052016C" w:rsidRDefault="002F55EB" w:rsidP="00EE74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-Participa activamente en las actividades de clase.</w:t>
            </w:r>
          </w:p>
          <w:p w14:paraId="06CABF6E" w14:textId="77777777" w:rsidR="002F55EB" w:rsidRPr="0052016C" w:rsidRDefault="002F55EB" w:rsidP="00856E36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0A44425E" w14:textId="57861945" w:rsidR="002F55EB" w:rsidRDefault="002F55EB" w:rsidP="00856E3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Explica las clases de ecosistemas de Bolivia.</w:t>
            </w:r>
          </w:p>
          <w:p w14:paraId="77B2BB4E" w14:textId="29521A8E" w:rsidR="002F55EB" w:rsidRDefault="002F55EB" w:rsidP="00856E3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-Conoce las normas de convivencia.</w:t>
            </w:r>
          </w:p>
          <w:p w14:paraId="6C81F186" w14:textId="389ABAC1" w:rsidR="002F55EB" w:rsidRDefault="002F55EB" w:rsidP="00856E3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reglas de ortografía</w:t>
            </w:r>
            <w:r w:rsidR="00874FD1">
              <w:rPr>
                <w:rFonts w:cs="Times New Roman"/>
              </w:rPr>
              <w:t xml:space="preserve"> del uso de la “que-qui-</w:t>
            </w:r>
            <w:proofErr w:type="spellStart"/>
            <w:r w:rsidR="00874FD1">
              <w:rPr>
                <w:rFonts w:cs="Times New Roman"/>
              </w:rPr>
              <w:t>pl</w:t>
            </w:r>
            <w:proofErr w:type="spellEnd"/>
            <w:r w:rsidR="00874FD1">
              <w:rPr>
                <w:rFonts w:cs="Times New Roman"/>
              </w:rPr>
              <w:t>-</w:t>
            </w:r>
            <w:proofErr w:type="spellStart"/>
            <w:r w:rsidR="00874FD1">
              <w:rPr>
                <w:rFonts w:cs="Times New Roman"/>
              </w:rPr>
              <w:t>pr</w:t>
            </w:r>
            <w:proofErr w:type="spellEnd"/>
            <w:r w:rsidR="00874FD1">
              <w:rPr>
                <w:rFonts w:cs="Times New Roman"/>
              </w:rPr>
              <w:t>”</w:t>
            </w:r>
          </w:p>
          <w:p w14:paraId="2D360D15" w14:textId="466FE613" w:rsidR="00CB504B" w:rsidRDefault="00CB504B" w:rsidP="00856E3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Conoce diferentes estrategias para resolver operaciones y problemas de sustracción con llevadas y sin llevadas en actividades diarias en la comunidad.</w:t>
            </w:r>
          </w:p>
          <w:p w14:paraId="244C2717" w14:textId="7EA3C9CE" w:rsidR="002F55EB" w:rsidRDefault="002F55EB" w:rsidP="00856E3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y diferencia la adición y la sustracción.</w:t>
            </w:r>
          </w:p>
          <w:p w14:paraId="40CDB4BA" w14:textId="7DFCED26" w:rsidR="00096AA5" w:rsidRDefault="00096AA5" w:rsidP="00096AA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el procedimiento de la resolución de operaciones de ecuaciones e inecuaciones.</w:t>
            </w:r>
          </w:p>
          <w:p w14:paraId="5DEBF974" w14:textId="77777777" w:rsidR="00096AA5" w:rsidRDefault="00096AA5" w:rsidP="00856E36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C9AF333" w14:textId="77777777" w:rsidR="002F55EB" w:rsidRDefault="002F55EB" w:rsidP="006E4D53">
            <w:pPr>
              <w:jc w:val="both"/>
              <w:rPr>
                <w:rFonts w:cs="Times New Roman"/>
              </w:rPr>
            </w:pPr>
          </w:p>
          <w:p w14:paraId="36ADB210" w14:textId="77777777" w:rsidR="002F55EB" w:rsidRPr="0052016C" w:rsidRDefault="002F55EB" w:rsidP="006E4D5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67D93615" w14:textId="13DCED5D" w:rsidR="002F55EB" w:rsidRDefault="002F55EB" w:rsidP="00856E3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Realiza dibujos de las clases de ecosistemas.</w:t>
            </w:r>
          </w:p>
          <w:p w14:paraId="329061A4" w14:textId="516F1186" w:rsidR="002F55EB" w:rsidRDefault="002F55EB" w:rsidP="00EE74F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textos descriptivos de los ecosistemas considerando la correcta escritura de palabras que conten</w:t>
            </w:r>
            <w:r w:rsidR="00874FD1">
              <w:rPr>
                <w:rFonts w:cs="Times New Roman"/>
              </w:rPr>
              <w:t>gan las letras “que-qui-</w:t>
            </w:r>
            <w:proofErr w:type="spellStart"/>
            <w:r w:rsidR="00874FD1">
              <w:rPr>
                <w:rFonts w:cs="Times New Roman"/>
              </w:rPr>
              <w:t>pl</w:t>
            </w:r>
            <w:proofErr w:type="spellEnd"/>
            <w:r w:rsidR="00874FD1">
              <w:rPr>
                <w:rFonts w:cs="Times New Roman"/>
              </w:rPr>
              <w:t>-</w:t>
            </w:r>
            <w:proofErr w:type="spellStart"/>
            <w:r w:rsidR="00874FD1">
              <w:rPr>
                <w:rFonts w:cs="Times New Roman"/>
              </w:rPr>
              <w:t>pr</w:t>
            </w:r>
            <w:proofErr w:type="spellEnd"/>
            <w:r w:rsidR="00874FD1">
              <w:rPr>
                <w:rFonts w:cs="Times New Roman"/>
              </w:rPr>
              <w:t>”</w:t>
            </w:r>
          </w:p>
          <w:p w14:paraId="74C4C6CC" w14:textId="77777777" w:rsidR="002F55EB" w:rsidRDefault="002F55EB" w:rsidP="00856E3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-Resuelve operaciones de sustracción con decenas y centenas.</w:t>
            </w:r>
          </w:p>
          <w:p w14:paraId="67FE8EEB" w14:textId="60952F17" w:rsidR="002F55EB" w:rsidRDefault="002F55EB" w:rsidP="00856E3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-Resuelve operaciones combinadas de adición y  sustracción.</w:t>
            </w:r>
          </w:p>
          <w:p w14:paraId="368A89B8" w14:textId="0E367F27" w:rsidR="002F55EB" w:rsidRDefault="002F55EB" w:rsidP="00856E3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operaciones de ecuaciones e inecuaciones.</w:t>
            </w:r>
          </w:p>
          <w:p w14:paraId="42FEB85F" w14:textId="77777777" w:rsidR="002F55EB" w:rsidRDefault="002F55EB" w:rsidP="006E4D53">
            <w:pPr>
              <w:jc w:val="both"/>
              <w:rPr>
                <w:rFonts w:cs="Times New Roman"/>
              </w:rPr>
            </w:pPr>
          </w:p>
          <w:p w14:paraId="2C02DD8E" w14:textId="77777777" w:rsidR="002F55EB" w:rsidRPr="0052016C" w:rsidRDefault="002F55EB" w:rsidP="006E4D5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0BE300ED" w14:textId="77777777" w:rsidR="002F55EB" w:rsidRDefault="002F55EB" w:rsidP="00E61D1A">
            <w:pPr>
              <w:jc w:val="both"/>
              <w:rPr>
                <w:rFonts w:cs="Times New Roman"/>
              </w:rPr>
            </w:pPr>
            <w: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61D1A">
              <w:rPr>
                <w:rFonts w:cs="Times New Roman"/>
              </w:rPr>
              <w:t>Rescata los valores socio</w:t>
            </w:r>
            <w:r>
              <w:rPr>
                <w:rFonts w:cs="Times New Roman"/>
              </w:rPr>
              <w:t xml:space="preserve"> </w:t>
            </w:r>
            <w:r w:rsidRPr="00E61D1A">
              <w:rPr>
                <w:rFonts w:cs="Times New Roman"/>
              </w:rPr>
              <w:t xml:space="preserve">comunitarios </w:t>
            </w:r>
            <w:r>
              <w:rPr>
                <w:rFonts w:cs="Times New Roman"/>
              </w:rPr>
              <w:t xml:space="preserve">y las difunde con </w:t>
            </w:r>
            <w:r>
              <w:rPr>
                <w:rFonts w:cs="Times New Roman"/>
              </w:rPr>
              <w:lastRenderedPageBreak/>
              <w:t>mensajes de reflexión.</w:t>
            </w:r>
          </w:p>
          <w:p w14:paraId="524C5654" w14:textId="1474E5D9" w:rsidR="002F55EB" w:rsidRPr="00D21B3E" w:rsidRDefault="002F55EB" w:rsidP="00EE74FF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-Realiza carteles sobre el cuidado de los ecosistemas que nos rodea.</w:t>
            </w:r>
          </w:p>
        </w:tc>
      </w:tr>
      <w:tr w:rsidR="002F55EB" w:rsidRPr="001616E5" w14:paraId="23C41222" w14:textId="77777777" w:rsidTr="00CA596F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C8FB8" w14:textId="115C0958" w:rsidR="002F55EB" w:rsidRDefault="002F55EB" w:rsidP="00CA596F">
            <w:pPr>
              <w:rPr>
                <w:rFonts w:cs="Times New Roman"/>
              </w:rPr>
            </w:pPr>
            <w:r w:rsidRPr="00E64912">
              <w:rPr>
                <w:rFonts w:ascii="Arial" w:hAnsi="Arial" w:cs="Arial"/>
                <w:b/>
              </w:rPr>
              <w:lastRenderedPageBreak/>
              <w:t>PRODUCTO:</w:t>
            </w:r>
            <w:r w:rsidRPr="00E64912">
              <w:rPr>
                <w:rFonts w:ascii="Arial" w:hAnsi="Arial" w:cs="Arial"/>
              </w:rPr>
              <w:t xml:space="preserve"> </w:t>
            </w:r>
          </w:p>
          <w:p w14:paraId="24C24238" w14:textId="1CA1475F" w:rsidR="002F55EB" w:rsidRDefault="002F55EB" w:rsidP="00CA596F">
            <w:pPr>
              <w:rPr>
                <w:rFonts w:cs="Times New Roman"/>
              </w:rPr>
            </w:pPr>
            <w:r>
              <w:rPr>
                <w:rFonts w:cs="Times New Roman"/>
              </w:rPr>
              <w:t>Carteles con palabras que motiven a la convivencia en la comunidad.</w:t>
            </w:r>
          </w:p>
          <w:p w14:paraId="723BCC85" w14:textId="1B57A459" w:rsidR="002F55EB" w:rsidRDefault="002F55EB" w:rsidP="00CA596F">
            <w:pPr>
              <w:rPr>
                <w:rFonts w:cs="Times New Roman"/>
              </w:rPr>
            </w:pPr>
            <w:r>
              <w:rPr>
                <w:rFonts w:cs="Times New Roman"/>
              </w:rPr>
              <w:t>Dibujos de los ecosistemas de Bolivia</w:t>
            </w:r>
          </w:p>
          <w:p w14:paraId="6CAF6F39" w14:textId="4CF7E745" w:rsidR="002F55EB" w:rsidRDefault="002F55EB" w:rsidP="00CA596F">
            <w:pPr>
              <w:rPr>
                <w:rFonts w:cs="Times New Roman"/>
              </w:rPr>
            </w:pPr>
            <w:r>
              <w:rPr>
                <w:rFonts w:cs="Times New Roman"/>
              </w:rPr>
              <w:t>Textos descriptivos de los ecosistemas de Bolivia cuidando la correcta escritura.</w:t>
            </w:r>
          </w:p>
          <w:p w14:paraId="155465DB" w14:textId="77777777" w:rsidR="002F55EB" w:rsidRDefault="002F55EB" w:rsidP="00CA596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Ejercicios y problemas de </w:t>
            </w:r>
            <w:proofErr w:type="spellStart"/>
            <w:r>
              <w:rPr>
                <w:rFonts w:cs="Times New Roman"/>
              </w:rPr>
              <w:t>adición</w:t>
            </w:r>
            <w:proofErr w:type="spellEnd"/>
            <w:r>
              <w:rPr>
                <w:rFonts w:cs="Times New Roman"/>
              </w:rPr>
              <w:t xml:space="preserve"> y sustracción en el cuaderno de prácticas.</w:t>
            </w:r>
          </w:p>
          <w:p w14:paraId="60652833" w14:textId="4636E11F" w:rsidR="00CB504B" w:rsidRPr="006E4D53" w:rsidRDefault="00CB504B" w:rsidP="00CA596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Operaciones de </w:t>
            </w:r>
            <w:r w:rsidR="00DF3144">
              <w:rPr>
                <w:rFonts w:cs="Times New Roman"/>
              </w:rPr>
              <w:t>ecuaciones e inecuaciones de primer grado.</w:t>
            </w:r>
          </w:p>
        </w:tc>
      </w:tr>
      <w:tr w:rsidR="002F55EB" w:rsidRPr="001616E5" w14:paraId="21B3DFAD" w14:textId="77777777" w:rsidTr="00CA596F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68F82" w14:textId="77777777" w:rsidR="00141852" w:rsidRDefault="00141852" w:rsidP="0014185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5D2C3E2C" w14:textId="26B5DF6F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A92A4A">
              <w:rPr>
                <w:rFonts w:ascii="Arial" w:hAnsi="Arial" w:cs="Arial"/>
                <w:sz w:val="20"/>
                <w:szCs w:val="20"/>
                <w:lang w:val="es-VE"/>
              </w:rPr>
              <w:t xml:space="preserve">(Educación Primaria Comunitaria Vocacional). 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>La Paz Bolivia 2023.</w:t>
            </w:r>
          </w:p>
          <w:p w14:paraId="055A16EC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6C2E15A7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071DEA58" w14:textId="167E5578" w:rsidR="002F55EB" w:rsidRPr="001365CF" w:rsidRDefault="00A92A4A" w:rsidP="00141852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Textos de apoyo Matemática, Lenguaje, Ciencias Sociales y Ciencias Naturales Editorial Nueva Generación Edición La Paz Bolivia 2025.</w:t>
            </w:r>
          </w:p>
        </w:tc>
      </w:tr>
    </w:tbl>
    <w:p w14:paraId="0C98C20C" w14:textId="77777777" w:rsidR="00D2713B" w:rsidRPr="001616E5" w:rsidRDefault="00D2713B" w:rsidP="00D2713B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5B5903CD" w14:textId="77777777" w:rsidR="00D2713B" w:rsidRPr="001616E5" w:rsidRDefault="00D2713B" w:rsidP="00D2713B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0F3A738" w14:textId="77777777" w:rsidR="00D2713B" w:rsidRPr="001616E5" w:rsidRDefault="00D2713B" w:rsidP="00D2713B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E62B75C" w14:textId="77777777" w:rsidR="00D2713B" w:rsidRPr="001616E5" w:rsidRDefault="00D2713B" w:rsidP="00D2713B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C20F7C0" w14:textId="77777777" w:rsidR="00D2713B" w:rsidRPr="001616E5" w:rsidRDefault="00D2713B" w:rsidP="00D2713B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7CD4FFD" w14:textId="77777777" w:rsidR="00D2713B" w:rsidRPr="001616E5" w:rsidRDefault="00D2713B" w:rsidP="00D2713B">
      <w:pPr>
        <w:rPr>
          <w:rFonts w:ascii="Arial" w:hAnsi="Arial" w:cs="Arial"/>
          <w:b/>
          <w:i/>
          <w:sz w:val="18"/>
          <w:szCs w:val="18"/>
        </w:rPr>
      </w:pPr>
    </w:p>
    <w:p w14:paraId="0A8266CB" w14:textId="77777777" w:rsidR="00D2713B" w:rsidRPr="001616E5" w:rsidRDefault="00D2713B" w:rsidP="00D2713B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7AE30F8" w14:textId="77777777" w:rsidR="00D2713B" w:rsidRPr="001616E5" w:rsidRDefault="00D2713B" w:rsidP="00D2713B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00996EEB" w14:textId="77777777" w:rsidR="00D2713B" w:rsidRPr="001616E5" w:rsidRDefault="00D2713B" w:rsidP="00D2713B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0176B86" w14:textId="77777777" w:rsidR="00FE7340" w:rsidRDefault="00FE7340" w:rsidP="00C818B7">
      <w:pPr>
        <w:tabs>
          <w:tab w:val="left" w:pos="1001"/>
        </w:tabs>
      </w:pPr>
    </w:p>
    <w:p w14:paraId="37FE90A9" w14:textId="77777777" w:rsidR="00E45841" w:rsidRDefault="00E45841" w:rsidP="00C818B7">
      <w:pPr>
        <w:tabs>
          <w:tab w:val="left" w:pos="1001"/>
        </w:tabs>
        <w:rPr>
          <w:rFonts w:cs="Times New Roman"/>
        </w:rPr>
      </w:pPr>
    </w:p>
    <w:p w14:paraId="22FB4AC4" w14:textId="77777777" w:rsidR="00874FD1" w:rsidRDefault="00874FD1" w:rsidP="00C818B7">
      <w:pPr>
        <w:tabs>
          <w:tab w:val="left" w:pos="1001"/>
        </w:tabs>
        <w:rPr>
          <w:rFonts w:cs="Times New Roman"/>
        </w:rPr>
      </w:pPr>
    </w:p>
    <w:p w14:paraId="1D701414" w14:textId="77777777" w:rsidR="00874FD1" w:rsidRDefault="00874FD1" w:rsidP="00C818B7">
      <w:pPr>
        <w:tabs>
          <w:tab w:val="left" w:pos="1001"/>
        </w:tabs>
        <w:rPr>
          <w:rFonts w:cs="Times New Roman"/>
        </w:rPr>
      </w:pPr>
    </w:p>
    <w:p w14:paraId="6FBEF2B1" w14:textId="77777777" w:rsidR="00874FD1" w:rsidRDefault="00874FD1" w:rsidP="00C818B7">
      <w:pPr>
        <w:tabs>
          <w:tab w:val="left" w:pos="1001"/>
        </w:tabs>
        <w:rPr>
          <w:rFonts w:cs="Times New Roman"/>
        </w:rPr>
      </w:pPr>
    </w:p>
    <w:p w14:paraId="0B716FAF" w14:textId="77777777" w:rsidR="00874FD1" w:rsidRDefault="00874FD1" w:rsidP="00C818B7">
      <w:pPr>
        <w:tabs>
          <w:tab w:val="left" w:pos="1001"/>
        </w:tabs>
        <w:rPr>
          <w:rFonts w:cs="Times New Roman"/>
        </w:rPr>
      </w:pPr>
    </w:p>
    <w:p w14:paraId="19D637F6" w14:textId="77777777" w:rsidR="00874FD1" w:rsidRDefault="00874FD1" w:rsidP="00C818B7">
      <w:pPr>
        <w:tabs>
          <w:tab w:val="left" w:pos="1001"/>
        </w:tabs>
        <w:rPr>
          <w:rFonts w:cs="Times New Roman"/>
        </w:rPr>
      </w:pPr>
    </w:p>
    <w:p w14:paraId="4A2D925D" w14:textId="77777777" w:rsidR="00874FD1" w:rsidRDefault="00874FD1" w:rsidP="00C818B7">
      <w:pPr>
        <w:tabs>
          <w:tab w:val="left" w:pos="1001"/>
        </w:tabs>
        <w:rPr>
          <w:rFonts w:cs="Times New Roman"/>
        </w:rPr>
      </w:pPr>
    </w:p>
    <w:p w14:paraId="5154C3E3" w14:textId="77777777" w:rsidR="00874FD1" w:rsidRDefault="00874FD1" w:rsidP="00C818B7">
      <w:pPr>
        <w:tabs>
          <w:tab w:val="left" w:pos="1001"/>
        </w:tabs>
        <w:rPr>
          <w:rFonts w:cs="Times New Roman"/>
        </w:rPr>
      </w:pPr>
    </w:p>
    <w:p w14:paraId="3BEBCDF5" w14:textId="77777777" w:rsidR="00874FD1" w:rsidRDefault="00874FD1" w:rsidP="00C818B7">
      <w:pPr>
        <w:tabs>
          <w:tab w:val="left" w:pos="1001"/>
        </w:tabs>
        <w:rPr>
          <w:rFonts w:cs="Times New Roman"/>
        </w:rPr>
      </w:pPr>
    </w:p>
    <w:p w14:paraId="04281270" w14:textId="77777777" w:rsidR="00874FD1" w:rsidRDefault="00874FD1" w:rsidP="00C818B7">
      <w:pPr>
        <w:tabs>
          <w:tab w:val="left" w:pos="1001"/>
        </w:tabs>
        <w:rPr>
          <w:rFonts w:cs="Times New Roman"/>
        </w:rPr>
      </w:pPr>
    </w:p>
    <w:p w14:paraId="210B0DEF" w14:textId="2E99B715" w:rsidR="00C56A07" w:rsidRDefault="00C56A07" w:rsidP="00096AA5">
      <w:pPr>
        <w:tabs>
          <w:tab w:val="left" w:pos="4560"/>
        </w:tabs>
        <w:rPr>
          <w:rFonts w:cs="Times New Roman"/>
        </w:rPr>
      </w:pPr>
    </w:p>
    <w:p w14:paraId="261966B8" w14:textId="59D7A23D" w:rsidR="00754A34" w:rsidRPr="001616E5" w:rsidRDefault="00D160CE" w:rsidP="00754A34">
      <w:pPr>
        <w:pStyle w:val="Ttulo1"/>
        <w:jc w:val="both"/>
        <w:rPr>
          <w:rFonts w:ascii="Arial" w:hAnsi="Arial" w:cs="Arial"/>
          <w:sz w:val="18"/>
        </w:rPr>
      </w:pPr>
      <w:r>
        <w:rPr>
          <w:rFonts w:cs="Times New Roman"/>
        </w:rPr>
        <w:lastRenderedPageBreak/>
        <w:t xml:space="preserve">                                 </w:t>
      </w:r>
      <w:r w:rsidR="00754A34">
        <w:rPr>
          <w:rFonts w:ascii="Times New Roman" w:eastAsia="SimSun" w:hAnsi="Times New Roman" w:cs="Times New Roman"/>
          <w:b w:val="0"/>
          <w:bCs w:val="0"/>
          <w:kern w:val="1"/>
          <w:sz w:val="24"/>
          <w:szCs w:val="24"/>
        </w:rPr>
        <w:t xml:space="preserve">              </w:t>
      </w:r>
      <w:r w:rsidR="00754A34">
        <w:rPr>
          <w:rFonts w:ascii="Arial" w:hAnsi="Arial" w:cs="Arial"/>
          <w:sz w:val="18"/>
        </w:rPr>
        <w:t xml:space="preserve"> </w:t>
      </w:r>
      <w:r w:rsidR="00754A34" w:rsidRPr="00551527">
        <w:rPr>
          <w:rFonts w:ascii="Arial" w:hAnsi="Arial" w:cs="Arial"/>
          <w:sz w:val="18"/>
        </w:rPr>
        <w:t>PLAN DE DESARROLLO CURRICULAR</w:t>
      </w:r>
    </w:p>
    <w:p w14:paraId="3786675A" w14:textId="0FE1A6FF" w:rsidR="00754A34" w:rsidRPr="001616E5" w:rsidRDefault="00754A34" w:rsidP="00754A34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 xml:space="preserve">N° </w:t>
      </w:r>
      <w:r w:rsidR="00366CB6">
        <w:rPr>
          <w:rFonts w:ascii="Arial" w:hAnsi="Arial" w:cs="Arial"/>
          <w:b/>
          <w:i/>
          <w:sz w:val="18"/>
          <w:szCs w:val="18"/>
        </w:rPr>
        <w:t>1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366"/>
        <w:gridCol w:w="1928"/>
        <w:gridCol w:w="158"/>
        <w:gridCol w:w="2251"/>
        <w:gridCol w:w="2399"/>
      </w:tblGrid>
      <w:tr w:rsidR="00754A34" w:rsidRPr="001616E5" w14:paraId="68FB082C" w14:textId="77777777" w:rsidTr="00525107">
        <w:trPr>
          <w:trHeight w:val="1455"/>
          <w:jc w:val="center"/>
        </w:trPr>
        <w:tc>
          <w:tcPr>
            <w:tcW w:w="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3A37BE9D" w14:textId="77777777" w:rsidR="00754A34" w:rsidRDefault="00754A34" w:rsidP="000D56D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7985B7D" w14:textId="77777777" w:rsidR="00754A34" w:rsidRPr="0065708E" w:rsidRDefault="00754A34" w:rsidP="000D56D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7C1D35D" w14:textId="77777777" w:rsidR="00754A34" w:rsidRPr="0065708E" w:rsidRDefault="00754A34" w:rsidP="000D56D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61D69F3A" w14:textId="77777777" w:rsidR="00754A34" w:rsidRPr="0065708E" w:rsidRDefault="00754A34" w:rsidP="000D56D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01A76B6F" w14:textId="1CA24EAC" w:rsidR="00754A34" w:rsidRPr="0065708E" w:rsidRDefault="00971E63" w:rsidP="000D56DF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SEGUNDO</w:t>
            </w:r>
          </w:p>
          <w:p w14:paraId="0ED1425E" w14:textId="77777777" w:rsidR="00754A34" w:rsidRPr="0065708E" w:rsidRDefault="00754A34" w:rsidP="000D56D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0CEBB6BE" w14:textId="3D25A51F" w:rsidR="00DE6E5B" w:rsidRPr="00D376CE" w:rsidRDefault="00754A34" w:rsidP="000D56D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D376CE"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49CE448B" w14:textId="77777777" w:rsidR="00754A34" w:rsidRDefault="00754A34" w:rsidP="000D56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9285C75" w14:textId="61A84A50" w:rsidR="00754A34" w:rsidRPr="0065708E" w:rsidRDefault="00C4487C" w:rsidP="000D56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="00754A34"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="00754A34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754A34"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6C6FA91A" w14:textId="6DAF9239" w:rsidR="00754A34" w:rsidRPr="0065708E" w:rsidRDefault="00754A34" w:rsidP="00494D9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494D92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19E8F463" w14:textId="4AAF1F96" w:rsidR="00754A34" w:rsidRPr="0065708E" w:rsidRDefault="00754A34" w:rsidP="000D56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8F42E6B" w14:textId="77777777" w:rsidR="00754A34" w:rsidRPr="0065708E" w:rsidRDefault="00754A34" w:rsidP="000D56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AA5780A" w14:textId="1E55DD11" w:rsidR="00754A34" w:rsidRPr="0065708E" w:rsidRDefault="00754A34" w:rsidP="00024E2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024E21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DE6E5B" w:rsidRPr="001616E5" w14:paraId="0F220843" w14:textId="77777777" w:rsidTr="00525107">
        <w:trPr>
          <w:trHeight w:val="140"/>
          <w:jc w:val="center"/>
        </w:trPr>
        <w:tc>
          <w:tcPr>
            <w:tcW w:w="10102" w:type="dxa"/>
            <w:gridSpan w:val="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65044" w14:textId="6BC5DFB1" w:rsidR="00DE6E5B" w:rsidRDefault="00DE6E5B" w:rsidP="00525107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62C9" w:rsidRPr="001616E5" w14:paraId="12C0CEC0" w14:textId="3B3BF50E" w:rsidTr="00C4487C">
        <w:trPr>
          <w:trHeight w:val="972"/>
          <w:jc w:val="center"/>
        </w:trPr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FB32C13" w14:textId="77777777" w:rsidR="003F62C9" w:rsidRPr="002C1B72" w:rsidRDefault="003F62C9" w:rsidP="00DE6E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3DF5419" w14:textId="17AEE451" w:rsidR="003F62C9" w:rsidRPr="00C4487C" w:rsidRDefault="003F62C9" w:rsidP="00C4487C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73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F859E" w14:textId="77777777" w:rsidR="003F62C9" w:rsidRPr="001616E5" w:rsidRDefault="003F62C9" w:rsidP="00DE6E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0634F055" w14:textId="77777777" w:rsidR="003F62C9" w:rsidRPr="001616E5" w:rsidRDefault="003F62C9" w:rsidP="00C4487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62C9" w:rsidRPr="001616E5" w14:paraId="535447EC" w14:textId="77777777" w:rsidTr="000D56DF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FB4AE" w14:textId="77777777" w:rsidR="00525107" w:rsidRPr="00525107" w:rsidRDefault="00525107" w:rsidP="00525107">
            <w:pPr>
              <w:pStyle w:val="Ttulo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1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PERFIL DE SALIDA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14:paraId="11EE979C" w14:textId="77777777" w:rsidR="00C56A07" w:rsidRPr="00FE7340" w:rsidRDefault="00C56A07" w:rsidP="00C56A0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Expresa oralmente experiencias y emociones de manera coherente y articulada, de acuerdo al propósito comunicativo, utilizando normas de cortesía, recursos no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verbales y para verbales.</w:t>
            </w:r>
          </w:p>
          <w:p w14:paraId="093AF0BA" w14:textId="77777777" w:rsidR="00C56A07" w:rsidRPr="00FE7340" w:rsidRDefault="00C56A07" w:rsidP="00C56A0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Practica las normas sociales y l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a convivencia armónica, evitando </w:t>
            </w: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toda forma de violencia, dominación, sometimiento.</w:t>
            </w:r>
          </w:p>
          <w:p w14:paraId="3531B3C3" w14:textId="77777777" w:rsidR="00C56A07" w:rsidRPr="00FE7340" w:rsidRDefault="00C56A07" w:rsidP="00C56A0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Practica las normas sociales y l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a convivencia armónica, evitando </w:t>
            </w: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toda forma de violencia, dominación, sometimiento.</w:t>
            </w:r>
          </w:p>
          <w:p w14:paraId="4ECA0F6A" w14:textId="77777777" w:rsidR="00C56A07" w:rsidRPr="004F13C9" w:rsidRDefault="00C56A07" w:rsidP="00C56A0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Observa e identifica las caracter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ísticas de los seres vivos y su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importancia en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la prevención de enfermedades y equilibrio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ecológico.</w:t>
            </w:r>
          </w:p>
          <w:p w14:paraId="1153B505" w14:textId="38BE2B9A" w:rsidR="003F62C9" w:rsidRPr="00754A34" w:rsidRDefault="00C56A07" w:rsidP="00C56A07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Resuelve problemas de </w:t>
            </w:r>
            <w:proofErr w:type="spellStart"/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adici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ón</w:t>
            </w:r>
            <w:proofErr w:type="spellEnd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, sustracción de tres dígitos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y en la multiplicación y divis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ión de un dígito, planteados en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situaciones cotidianas de la vida.</w:t>
            </w:r>
          </w:p>
        </w:tc>
      </w:tr>
      <w:tr w:rsidR="003F62C9" w:rsidRPr="001616E5" w14:paraId="3D97EE31" w14:textId="77777777" w:rsidTr="000D56DF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81108" w14:textId="77777777" w:rsidR="003F62C9" w:rsidRPr="001365CF" w:rsidRDefault="003F62C9" w:rsidP="000D56D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3CE1BFEC" w14:textId="77777777" w:rsidR="00E45841" w:rsidRPr="00E45841" w:rsidRDefault="00E45841" w:rsidP="005A3913">
            <w:pPr>
              <w:pStyle w:val="Sinespaciado"/>
              <w:numPr>
                <w:ilvl w:val="0"/>
                <w:numId w:val="19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El caballero y la princesa. (lectura)</w:t>
            </w:r>
          </w:p>
          <w:p w14:paraId="3B8C9255" w14:textId="77777777" w:rsidR="00E45841" w:rsidRPr="00E45841" w:rsidRDefault="00E45841" w:rsidP="005A3913">
            <w:pPr>
              <w:pStyle w:val="Sinespaciado"/>
              <w:numPr>
                <w:ilvl w:val="0"/>
                <w:numId w:val="19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La oración y sus partes</w:t>
            </w:r>
          </w:p>
          <w:p w14:paraId="1AD6994D" w14:textId="77777777" w:rsidR="00E45841" w:rsidRPr="00E45841" w:rsidRDefault="00E45841" w:rsidP="005A3913">
            <w:pPr>
              <w:pStyle w:val="Sinespaciado"/>
              <w:numPr>
                <w:ilvl w:val="0"/>
                <w:numId w:val="19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Partes de la oración</w:t>
            </w:r>
          </w:p>
          <w:p w14:paraId="35C3F152" w14:textId="77777777" w:rsidR="00E45841" w:rsidRPr="00E45841" w:rsidRDefault="00E45841" w:rsidP="005A3913">
            <w:pPr>
              <w:pStyle w:val="Sinespaciado"/>
              <w:numPr>
                <w:ilvl w:val="0"/>
                <w:numId w:val="19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Clases de oración</w:t>
            </w:r>
          </w:p>
          <w:p w14:paraId="6C81713A" w14:textId="22AC3A29" w:rsidR="00E45841" w:rsidRPr="00E45841" w:rsidRDefault="00E45841" w:rsidP="005A3913">
            <w:pPr>
              <w:pStyle w:val="Sinespaciado"/>
              <w:numPr>
                <w:ilvl w:val="0"/>
                <w:numId w:val="19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El adjetivo</w:t>
            </w:r>
          </w:p>
          <w:p w14:paraId="3E5DAE17" w14:textId="02EC8B21" w:rsidR="003F62C9" w:rsidRPr="00E45841" w:rsidRDefault="003F62C9" w:rsidP="005A3913">
            <w:pPr>
              <w:pStyle w:val="Sinespaciado"/>
              <w:numPr>
                <w:ilvl w:val="0"/>
                <w:numId w:val="19"/>
              </w:numPr>
              <w:rPr>
                <w:b/>
                <w:i/>
                <w:sz w:val="22"/>
                <w:szCs w:val="22"/>
              </w:rPr>
            </w:pPr>
            <w:r w:rsidRPr="00E45841">
              <w:rPr>
                <w:sz w:val="22"/>
                <w:szCs w:val="22"/>
              </w:rPr>
              <w:t xml:space="preserve">Nuestros derechos. ¿Qué es un derecho? </w:t>
            </w:r>
          </w:p>
          <w:p w14:paraId="0D8891ED" w14:textId="023584DD" w:rsidR="003F62C9" w:rsidRPr="00E45841" w:rsidRDefault="003F62C9" w:rsidP="005A3913">
            <w:pPr>
              <w:pStyle w:val="Sinespaciado"/>
              <w:numPr>
                <w:ilvl w:val="0"/>
                <w:numId w:val="19"/>
              </w:numPr>
              <w:rPr>
                <w:b/>
                <w:i/>
                <w:sz w:val="22"/>
                <w:szCs w:val="22"/>
              </w:rPr>
            </w:pPr>
            <w:r w:rsidRPr="00E45841">
              <w:rPr>
                <w:sz w:val="22"/>
                <w:szCs w:val="22"/>
              </w:rPr>
              <w:t>Las plantas. Partes de la planta.</w:t>
            </w:r>
          </w:p>
          <w:p w14:paraId="5A36B49A" w14:textId="7FBB5920" w:rsidR="003F62C9" w:rsidRPr="00E45841" w:rsidRDefault="003F62C9" w:rsidP="005A3913">
            <w:pPr>
              <w:pStyle w:val="Sinespaciado"/>
              <w:numPr>
                <w:ilvl w:val="0"/>
                <w:numId w:val="19"/>
              </w:numPr>
              <w:rPr>
                <w:b/>
                <w:i/>
                <w:sz w:val="22"/>
                <w:szCs w:val="22"/>
              </w:rPr>
            </w:pPr>
            <w:r w:rsidRPr="00E45841">
              <w:rPr>
                <w:sz w:val="22"/>
                <w:szCs w:val="22"/>
              </w:rPr>
              <w:t>Utilidad de las plantas.</w:t>
            </w:r>
          </w:p>
          <w:p w14:paraId="5F258DFF" w14:textId="77777777" w:rsidR="003F62C9" w:rsidRPr="00E45841" w:rsidRDefault="003F62C9" w:rsidP="005A3913">
            <w:pPr>
              <w:pStyle w:val="Sinespaciado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E45841">
              <w:rPr>
                <w:sz w:val="22"/>
                <w:szCs w:val="22"/>
              </w:rPr>
              <w:t>La multiplicación o adición abreviada.</w:t>
            </w:r>
          </w:p>
          <w:p w14:paraId="3EC54A4D" w14:textId="77777777" w:rsidR="003F62C9" w:rsidRPr="00E45841" w:rsidRDefault="003F62C9" w:rsidP="005A3913">
            <w:pPr>
              <w:pStyle w:val="Sinespaciado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E45841">
              <w:rPr>
                <w:sz w:val="22"/>
                <w:szCs w:val="22"/>
              </w:rPr>
              <w:t>La recta numérica y el producto</w:t>
            </w:r>
          </w:p>
          <w:p w14:paraId="31C03D92" w14:textId="77777777" w:rsidR="003F62C9" w:rsidRPr="00E45841" w:rsidRDefault="003F62C9" w:rsidP="005A3913">
            <w:pPr>
              <w:pStyle w:val="Sinespaciado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E45841">
              <w:rPr>
                <w:sz w:val="22"/>
                <w:szCs w:val="22"/>
              </w:rPr>
              <w:t>Multiplicación del 2 – 3 – 4 – 5 6.</w:t>
            </w:r>
          </w:p>
          <w:p w14:paraId="34D02E4D" w14:textId="05A4503F" w:rsidR="003F62C9" w:rsidRPr="00E45841" w:rsidRDefault="003F62C9" w:rsidP="005A3913">
            <w:pPr>
              <w:pStyle w:val="Sinespaciado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E45841">
              <w:rPr>
                <w:sz w:val="22"/>
                <w:szCs w:val="22"/>
              </w:rPr>
              <w:t>P</w:t>
            </w:r>
            <w:r w:rsidR="00653F09" w:rsidRPr="00E45841">
              <w:rPr>
                <w:sz w:val="22"/>
                <w:szCs w:val="22"/>
              </w:rPr>
              <w:t>ropiedades de la multiplicación</w:t>
            </w:r>
          </w:p>
          <w:p w14:paraId="44925A1D" w14:textId="318CFD6A" w:rsidR="003F62C9" w:rsidRPr="00C4487C" w:rsidRDefault="003F62C9" w:rsidP="005A3913">
            <w:pPr>
              <w:pStyle w:val="Sinespaciado"/>
              <w:numPr>
                <w:ilvl w:val="0"/>
                <w:numId w:val="19"/>
              </w:numPr>
            </w:pPr>
            <w:r w:rsidRPr="00E45841">
              <w:rPr>
                <w:sz w:val="22"/>
                <w:szCs w:val="22"/>
              </w:rPr>
              <w:t>Resuelve problemas cotidianos.</w:t>
            </w:r>
            <w:r w:rsidRPr="00C4487C">
              <w:rPr>
                <w:b/>
              </w:rPr>
              <w:t xml:space="preserve">                 </w:t>
            </w:r>
          </w:p>
        </w:tc>
      </w:tr>
      <w:tr w:rsidR="003F62C9" w:rsidRPr="001616E5" w14:paraId="3FE50635" w14:textId="77777777" w:rsidTr="000D56DF">
        <w:trPr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9979C" w14:textId="77777777" w:rsidR="003F62C9" w:rsidRPr="001365CF" w:rsidRDefault="003F62C9" w:rsidP="000D56D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0759EBEE" w14:textId="77777777" w:rsidR="003F62C9" w:rsidRPr="001616E5" w:rsidRDefault="003F62C9" w:rsidP="000D56D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CBC0A" w14:textId="77777777" w:rsidR="003F62C9" w:rsidRDefault="003F62C9" w:rsidP="000D56D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686966A" w14:textId="77777777" w:rsidR="003F62C9" w:rsidRPr="001616E5" w:rsidRDefault="003F62C9" w:rsidP="000D56D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51EA0" w14:textId="77777777" w:rsidR="003F62C9" w:rsidRDefault="003F62C9" w:rsidP="000D56D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AB4A9DB" w14:textId="77777777" w:rsidR="003F62C9" w:rsidRPr="001616E5" w:rsidRDefault="003F62C9" w:rsidP="000D56D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3F62C9" w:rsidRPr="001616E5" w14:paraId="6AE0E420" w14:textId="77777777" w:rsidTr="00525107">
        <w:trPr>
          <w:trHeight w:val="561"/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BFC50" w14:textId="3E541DFA" w:rsidR="003F62C9" w:rsidRPr="001616E5" w:rsidRDefault="003F62C9" w:rsidP="000D56DF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DE2696" w14:textId="77777777" w:rsidR="003F62C9" w:rsidRPr="0052016C" w:rsidRDefault="003F62C9" w:rsidP="00754A34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1FE43003" w14:textId="1DD5AFE3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Traemos diferentes plantas </w:t>
            </w:r>
            <w:r w:rsidR="006F3673">
              <w:rPr>
                <w:rFonts w:cs="Times New Roman"/>
              </w:rPr>
              <w:t xml:space="preserve">describimos </w:t>
            </w:r>
            <w:r>
              <w:rPr>
                <w:rFonts w:cs="Times New Roman"/>
              </w:rPr>
              <w:t xml:space="preserve"> y las clasificamos según su utilidad.</w:t>
            </w:r>
          </w:p>
          <w:p w14:paraId="101293DF" w14:textId="77777777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las partes de la planta con la ayuda del texto de apoyo.</w:t>
            </w:r>
          </w:p>
          <w:p w14:paraId="74E5686E" w14:textId="5B3EB4CF" w:rsidR="003F62C9" w:rsidRPr="00E64912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Indagamos sobre la utilidad de las plantas y la socializamos.</w:t>
            </w:r>
          </w:p>
          <w:p w14:paraId="47A21B9F" w14:textId="092F6A4C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diferentes láminas y conversamos sobre los derechos de las personas y los niños.</w:t>
            </w:r>
          </w:p>
          <w:p w14:paraId="6771E357" w14:textId="77777777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gráficos de los derechos de los </w:t>
            </w:r>
            <w:r>
              <w:rPr>
                <w:rFonts w:cs="Times New Roman"/>
              </w:rPr>
              <w:lastRenderedPageBreak/>
              <w:t>niños.</w:t>
            </w:r>
          </w:p>
          <w:p w14:paraId="6B7B1691" w14:textId="7553A7B2" w:rsidR="003F62C9" w:rsidRPr="00E64912" w:rsidRDefault="00874FD1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los textos “El caballero y la princesa</w:t>
            </w:r>
            <w:r w:rsidR="003F62C9" w:rsidRPr="00E64912">
              <w:rPr>
                <w:rFonts w:cs="Times New Roman"/>
              </w:rPr>
              <w:t xml:space="preserve">” </w:t>
            </w:r>
          </w:p>
          <w:p w14:paraId="3A4051F0" w14:textId="7B63211F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las actitudes positiva</w:t>
            </w:r>
            <w:r w:rsidR="00874FD1">
              <w:rPr>
                <w:rFonts w:cs="Times New Roman"/>
              </w:rPr>
              <w:t>s y negativas de los personajes.</w:t>
            </w:r>
          </w:p>
          <w:p w14:paraId="2CB721C7" w14:textId="00DE3D84" w:rsidR="003F62C9" w:rsidRPr="00D44FEA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utilizando el esquema gráfico.</w:t>
            </w:r>
          </w:p>
          <w:p w14:paraId="471751DA" w14:textId="038E3643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Marcamos </w:t>
            </w:r>
            <w:r w:rsidR="00874FD1">
              <w:rPr>
                <w:rFonts w:cs="Times New Roman"/>
              </w:rPr>
              <w:t>oraciones y</w:t>
            </w:r>
            <w:r>
              <w:rPr>
                <w:rFonts w:cs="Times New Roman"/>
              </w:rPr>
              <w:t xml:space="preserve"> adjetivos diferenciando el género u número.</w:t>
            </w:r>
          </w:p>
          <w:p w14:paraId="0F6CDB11" w14:textId="5E1CC67C" w:rsidR="007F4F07" w:rsidRDefault="007F4F07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las oraciones y sus clases y escribimos ejemplos de adjetivos.</w:t>
            </w:r>
          </w:p>
          <w:p w14:paraId="4D9BE585" w14:textId="6BC396B6" w:rsidR="003F62C9" w:rsidRPr="0008317A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operaciones de multiplicación y sus propiedades utilizando materiales del entorno.</w:t>
            </w:r>
          </w:p>
          <w:p w14:paraId="547D159A" w14:textId="65B9E2BA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Practicamos diferentes operaciones de multiplicación utilizando los números de 1 al 6.</w:t>
            </w:r>
          </w:p>
          <w:p w14:paraId="2E73B178" w14:textId="77777777" w:rsidR="003F62C9" w:rsidRPr="00D44FEA" w:rsidRDefault="003F62C9" w:rsidP="00D44FEA">
            <w:pPr>
              <w:widowControl/>
              <w:suppressAutoHyphens w:val="0"/>
              <w:ind w:left="686"/>
              <w:jc w:val="both"/>
              <w:rPr>
                <w:rFonts w:cs="Times New Roman"/>
              </w:rPr>
            </w:pPr>
          </w:p>
          <w:p w14:paraId="571AC1DE" w14:textId="77777777" w:rsidR="003F62C9" w:rsidRDefault="003F62C9" w:rsidP="00754A3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28E8467E" w14:textId="77777777" w:rsidR="003F62C9" w:rsidRPr="0052016C" w:rsidRDefault="003F62C9" w:rsidP="00754A34">
            <w:pPr>
              <w:rPr>
                <w:rFonts w:cs="Times New Roman"/>
              </w:rPr>
            </w:pPr>
          </w:p>
          <w:p w14:paraId="160ED3BC" w14:textId="63BAD2C4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Conceptualizamos y conocemos los derechos de los niños/as.</w:t>
            </w:r>
          </w:p>
          <w:p w14:paraId="51DD9D40" w14:textId="1DE4F080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el contenido de un texto.</w:t>
            </w:r>
          </w:p>
          <w:p w14:paraId="32ECAEEF" w14:textId="3CFFE802" w:rsidR="00527203" w:rsidRDefault="00527203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 oraciones en los textos que lee y escribe.</w:t>
            </w:r>
          </w:p>
          <w:p w14:paraId="3B6B8A4C" w14:textId="255B9B9A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el concepto de adjetivos y conoce el género y número.</w:t>
            </w:r>
          </w:p>
          <w:p w14:paraId="6440A5E1" w14:textId="72EB1964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Clasificamos las plantas según su tamaño y según el lugar donde vive.</w:t>
            </w:r>
          </w:p>
          <w:p w14:paraId="64E39527" w14:textId="77777777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 utilidad de la calculadora en actividades diarias.</w:t>
            </w:r>
          </w:p>
          <w:p w14:paraId="21C6196E" w14:textId="5498380D" w:rsidR="003F62C9" w:rsidRDefault="00096AA5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diferentes estrategias en la resolución de  operaciones y problemas de multiplicación</w:t>
            </w:r>
            <w:r w:rsidR="003F62C9">
              <w:rPr>
                <w:rFonts w:cs="Times New Roman"/>
              </w:rPr>
              <w:t>.</w:t>
            </w:r>
          </w:p>
          <w:p w14:paraId="52220B88" w14:textId="77777777" w:rsidR="003F62C9" w:rsidRPr="000E7AA3" w:rsidRDefault="003F62C9" w:rsidP="00754A34">
            <w:pPr>
              <w:ind w:left="360"/>
              <w:jc w:val="both"/>
            </w:pPr>
          </w:p>
          <w:p w14:paraId="7F213BF7" w14:textId="77777777" w:rsidR="003F62C9" w:rsidRPr="0052016C" w:rsidRDefault="003F62C9" w:rsidP="00754A3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VALORACION</w:t>
            </w:r>
          </w:p>
          <w:p w14:paraId="429842F3" w14:textId="664D2FE1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 la importancia de conocer nuestros derechos.</w:t>
            </w:r>
          </w:p>
          <w:p w14:paraId="48E57382" w14:textId="102CE246" w:rsidR="003F62C9" w:rsidRPr="000B2903" w:rsidRDefault="00527203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Reflexiona sobre la importancia de realizar </w:t>
            </w:r>
            <w:r w:rsidR="003F62C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resúmenes</w:t>
            </w:r>
            <w:r w:rsidR="003F62C9">
              <w:rPr>
                <w:rFonts w:cs="Times New Roman"/>
              </w:rPr>
              <w:t xml:space="preserve"> utilizando varias estrategias </w:t>
            </w:r>
          </w:p>
          <w:p w14:paraId="3BCF307A" w14:textId="19703253" w:rsidR="003F62C9" w:rsidRPr="002B23EC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 la importancia de las plantas en nuestra comunidad.</w:t>
            </w:r>
          </w:p>
          <w:p w14:paraId="0CDB3CD3" w14:textId="23504FEE" w:rsidR="003F62C9" w:rsidRPr="0008317A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t>Reflexiona sobre la importancia de la multiplicación y el conocer de memoria la tabla de multiplicar.</w:t>
            </w:r>
          </w:p>
          <w:p w14:paraId="71E50C76" w14:textId="77777777" w:rsidR="003F62C9" w:rsidRPr="00041547" w:rsidRDefault="003F62C9" w:rsidP="00586350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7404EE6" w14:textId="77777777" w:rsidR="003F62C9" w:rsidRDefault="003F62C9" w:rsidP="00754A34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1485104C" w14:textId="77777777" w:rsidR="003F62C9" w:rsidRPr="002B23EC" w:rsidRDefault="003F62C9" w:rsidP="002B23EC">
            <w:pPr>
              <w:jc w:val="both"/>
              <w:rPr>
                <w:rFonts w:cs="Times New Roman"/>
              </w:rPr>
            </w:pPr>
          </w:p>
          <w:p w14:paraId="6B428A58" w14:textId="77777777" w:rsidR="003F62C9" w:rsidRDefault="003F62C9" w:rsidP="005A3913">
            <w:pPr>
              <w:pStyle w:val="Sinespaciado"/>
              <w:numPr>
                <w:ilvl w:val="0"/>
                <w:numId w:val="4"/>
              </w:numPr>
              <w:jc w:val="both"/>
              <w:rPr>
                <w:rFonts w:cs="Times New Roman"/>
                <w:szCs w:val="24"/>
              </w:rPr>
            </w:pPr>
            <w:r w:rsidRPr="002B23EC">
              <w:rPr>
                <w:rFonts w:cs="Times New Roman"/>
                <w:szCs w:val="24"/>
              </w:rPr>
              <w:t xml:space="preserve">Realizamos un </w:t>
            </w:r>
            <w:r>
              <w:rPr>
                <w:rFonts w:cs="Times New Roman"/>
                <w:szCs w:val="24"/>
              </w:rPr>
              <w:t xml:space="preserve">álbum con </w:t>
            </w:r>
            <w:r w:rsidRPr="002B23EC">
              <w:rPr>
                <w:rFonts w:cs="Times New Roman"/>
                <w:szCs w:val="24"/>
              </w:rPr>
              <w:t>recorte</w:t>
            </w:r>
            <w:r>
              <w:rPr>
                <w:rFonts w:cs="Times New Roman"/>
                <w:szCs w:val="24"/>
              </w:rPr>
              <w:t>s de los derechos de los niños.</w:t>
            </w:r>
          </w:p>
          <w:p w14:paraId="59700CFF" w14:textId="44C45248" w:rsidR="003F62C9" w:rsidRDefault="003F62C9" w:rsidP="005A3913">
            <w:pPr>
              <w:pStyle w:val="Sinespaciado"/>
              <w:numPr>
                <w:ilvl w:val="0"/>
                <w:numId w:val="4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Realizamos un collage del álbum de plantas.</w:t>
            </w:r>
          </w:p>
          <w:p w14:paraId="0752F4C6" w14:textId="2FC0FCAF" w:rsidR="003F62C9" w:rsidRDefault="003F62C9" w:rsidP="005A3913">
            <w:pPr>
              <w:pStyle w:val="Sinespaciado"/>
              <w:numPr>
                <w:ilvl w:val="0"/>
                <w:numId w:val="4"/>
              </w:numPr>
              <w:jc w:val="both"/>
              <w:rPr>
                <w:rFonts w:cs="Times New Roman"/>
                <w:szCs w:val="24"/>
              </w:rPr>
            </w:pPr>
            <w:r w:rsidRPr="002B23E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Realizamos un álbum con recorte sobre la clasificación de las plantas por su tamaño y el lugar donde viven.</w:t>
            </w:r>
          </w:p>
          <w:p w14:paraId="19AA88F0" w14:textId="21FD2BD8" w:rsidR="003F62C9" w:rsidRPr="002B23EC" w:rsidRDefault="003F62C9" w:rsidP="005A3913">
            <w:pPr>
              <w:pStyle w:val="Sinespaciado"/>
              <w:numPr>
                <w:ilvl w:val="0"/>
                <w:numId w:val="4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Escribimos mensajes sobre el contenido de los textos leídos.</w:t>
            </w:r>
          </w:p>
          <w:p w14:paraId="3E3D51CA" w14:textId="47FBEF71" w:rsidR="003F62C9" w:rsidRPr="00525107" w:rsidRDefault="003F62C9" w:rsidP="005A3913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Planteamos problemas de multiplicación.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7217C" w14:textId="77777777" w:rsidR="00653F09" w:rsidRPr="00653F09" w:rsidRDefault="00653F09" w:rsidP="00653F0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lastRenderedPageBreak/>
              <w:t>RECURSOS Y MEDIOS</w:t>
            </w:r>
          </w:p>
          <w:p w14:paraId="25BC460D" w14:textId="77777777" w:rsidR="00653F09" w:rsidRPr="00653F09" w:rsidRDefault="00653F09" w:rsidP="00653F0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42D81672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76E1F651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55B378A3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6127DEC1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51996E46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06285D4F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55904610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1ADCADA7" w14:textId="77777777" w:rsidR="00653F09" w:rsidRPr="001616E5" w:rsidRDefault="00653F09" w:rsidP="00653F0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EFEB158" w14:textId="77777777" w:rsidR="00653F09" w:rsidRPr="00653F09" w:rsidRDefault="00653F09" w:rsidP="00653F09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 xml:space="preserve">MATERIAL DE </w:t>
            </w:r>
            <w:r w:rsidRPr="00653F09">
              <w:rPr>
                <w:rFonts w:cs="Times New Roman"/>
                <w:b/>
                <w:sz w:val="22"/>
                <w:szCs w:val="22"/>
              </w:rPr>
              <w:lastRenderedPageBreak/>
              <w:t>ANALOGIA</w:t>
            </w:r>
          </w:p>
          <w:p w14:paraId="2BE62FFF" w14:textId="77777777" w:rsidR="00653F09" w:rsidRPr="00AA28A8" w:rsidRDefault="00653F09" w:rsidP="00653F09">
            <w:pPr>
              <w:rPr>
                <w:rFonts w:cs="Times New Roman"/>
              </w:rPr>
            </w:pPr>
          </w:p>
          <w:p w14:paraId="38CC17DD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08BC450B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39B15C9C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643AAD8D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3A20F51B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1D67E274" w14:textId="77777777" w:rsidR="00653F09" w:rsidRPr="00AA28A8" w:rsidRDefault="00653F09" w:rsidP="00653F09">
            <w:pPr>
              <w:ind w:left="60"/>
              <w:rPr>
                <w:rFonts w:cs="Times New Roman"/>
              </w:rPr>
            </w:pPr>
          </w:p>
          <w:p w14:paraId="35674738" w14:textId="77777777" w:rsidR="00653F09" w:rsidRPr="00AA28A8" w:rsidRDefault="00653F09" w:rsidP="00653F0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56240955" w14:textId="77777777" w:rsidR="00653F09" w:rsidRPr="00AA28A8" w:rsidRDefault="00653F09" w:rsidP="00653F09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3F86E17D" w14:textId="77777777" w:rsidR="00653F09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3485498F" w14:textId="77777777" w:rsidR="00653F09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7863C1EC" w14:textId="77777777" w:rsidR="00653F09" w:rsidRPr="00AA28A8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261365CF" w14:textId="77777777" w:rsidR="00653F09" w:rsidRDefault="00653F09" w:rsidP="00653F09">
            <w:pPr>
              <w:rPr>
                <w:rFonts w:cs="Times New Roman"/>
              </w:rPr>
            </w:pPr>
          </w:p>
          <w:p w14:paraId="51357F67" w14:textId="77777777" w:rsidR="00653F09" w:rsidRPr="00AA28A8" w:rsidRDefault="00653F09" w:rsidP="00653F09">
            <w:pPr>
              <w:rPr>
                <w:rFonts w:cs="Times New Roman"/>
              </w:rPr>
            </w:pPr>
          </w:p>
          <w:p w14:paraId="0C657E05" w14:textId="77777777" w:rsidR="00653F09" w:rsidRPr="00AA28A8" w:rsidRDefault="00653F09" w:rsidP="00653F0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2CA03300" w14:textId="77777777" w:rsidR="00653F09" w:rsidRPr="00AA28A8" w:rsidRDefault="00653F09" w:rsidP="00653F09">
            <w:pPr>
              <w:rPr>
                <w:rFonts w:cs="Times New Roman"/>
                <w:b/>
              </w:rPr>
            </w:pPr>
          </w:p>
          <w:p w14:paraId="18D14EC9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30C828F2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09D7A109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304996EF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3126226E" w14:textId="77777777" w:rsidR="003F62C9" w:rsidRPr="001616E5" w:rsidRDefault="003F62C9" w:rsidP="00653F09">
            <w:pPr>
              <w:pStyle w:val="Prrafodelista"/>
              <w:ind w:left="50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79737" w14:textId="77777777" w:rsidR="003F62C9" w:rsidRDefault="003F62C9" w:rsidP="00754A34">
            <w:pPr>
              <w:jc w:val="both"/>
              <w:rPr>
                <w:rFonts w:cs="Times New Roman"/>
              </w:rPr>
            </w:pPr>
          </w:p>
          <w:p w14:paraId="232C2076" w14:textId="77777777" w:rsidR="003F62C9" w:rsidRPr="0052016C" w:rsidRDefault="003F62C9" w:rsidP="00F503E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6EE61B4B" w14:textId="77777777" w:rsidR="003F62C9" w:rsidRDefault="003F62C9" w:rsidP="00F503E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Asume actitudes de trabajo  comunitario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48E476AF" w14:textId="7FAA0484" w:rsidR="003F62C9" w:rsidRDefault="003F62C9" w:rsidP="00F503E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-Respeta los derechos de sus compañeros.</w:t>
            </w:r>
          </w:p>
          <w:p w14:paraId="0B4F3AB7" w14:textId="77777777" w:rsidR="003F62C9" w:rsidRPr="0052016C" w:rsidRDefault="003F62C9" w:rsidP="00F503E3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98C304E" w14:textId="77777777" w:rsidR="003F62C9" w:rsidRPr="0052016C" w:rsidRDefault="003F62C9" w:rsidP="00F503E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387C4034" w14:textId="55FB9DC6" w:rsidR="003F62C9" w:rsidRDefault="003F62C9" w:rsidP="00F503E3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52016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Conceptualiza y conoce los derechos de los niños/as.</w:t>
            </w:r>
          </w:p>
          <w:p w14:paraId="5B182D98" w14:textId="45CFDD1A" w:rsidR="003F62C9" w:rsidRDefault="003F62C9" w:rsidP="00F503E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-Comprende el </w:t>
            </w:r>
            <w:r>
              <w:rPr>
                <w:rFonts w:cs="Times New Roman"/>
              </w:rPr>
              <w:lastRenderedPageBreak/>
              <w:t>contenido del texto.</w:t>
            </w:r>
          </w:p>
          <w:p w14:paraId="0C4B8B0C" w14:textId="7F62DA0B" w:rsidR="003F62C9" w:rsidRDefault="003F62C9" w:rsidP="00F503E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-Utiliza el esquema gráfico para realizar el resumen considerando el equilibrio, problema y solución.</w:t>
            </w:r>
          </w:p>
          <w:p w14:paraId="4999FF4D" w14:textId="24F153AD" w:rsidR="003F62C9" w:rsidRDefault="003F62C9" w:rsidP="00F503E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Identifica </w:t>
            </w:r>
            <w:r w:rsidR="00527203">
              <w:rPr>
                <w:rFonts w:cs="Times New Roman"/>
              </w:rPr>
              <w:t xml:space="preserve"> oraciones y </w:t>
            </w:r>
            <w:r>
              <w:rPr>
                <w:rFonts w:cs="Times New Roman"/>
              </w:rPr>
              <w:t>adjetivos en diferentes textos.</w:t>
            </w:r>
          </w:p>
          <w:p w14:paraId="33E41A12" w14:textId="17AD9832" w:rsidR="003F62C9" w:rsidRDefault="003F62C9" w:rsidP="00F503E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-Clasifica las plantas según su tamaño y según el lugar donde vive.</w:t>
            </w:r>
          </w:p>
          <w:p w14:paraId="4EF6A11F" w14:textId="62F308A7" w:rsidR="00096AA5" w:rsidRDefault="003F62C9" w:rsidP="00096AA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096AA5">
              <w:rPr>
                <w:rFonts w:cs="Times New Roman"/>
              </w:rPr>
              <w:t xml:space="preserve"> Conoce diferentes estrategias en la resolución de  operaciones y problemas de multiplicación.</w:t>
            </w:r>
          </w:p>
          <w:p w14:paraId="46E93515" w14:textId="375B91D6" w:rsidR="003F62C9" w:rsidRPr="00266DF9" w:rsidRDefault="003F62C9" w:rsidP="00266DF9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7842CF8" w14:textId="77777777" w:rsidR="003F62C9" w:rsidRPr="0052016C" w:rsidRDefault="003F62C9" w:rsidP="00754A34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280711FF" w14:textId="5F56DD23" w:rsidR="003F62C9" w:rsidRDefault="003F62C9" w:rsidP="00F503E3">
            <w:pPr>
              <w:rPr>
                <w:rFonts w:cs="Times New Roman"/>
              </w:rPr>
            </w:pPr>
            <w:r>
              <w:rPr>
                <w:rFonts w:cs="Times New Roman"/>
              </w:rPr>
              <w:t>-Dibuja y escribe los derechos de los niños/as  y animales.</w:t>
            </w:r>
          </w:p>
          <w:p w14:paraId="2A9BB8AA" w14:textId="611D86E0" w:rsidR="003F62C9" w:rsidRDefault="003F62C9" w:rsidP="00801B8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el contenido del texto.</w:t>
            </w:r>
          </w:p>
          <w:p w14:paraId="6EB11C9D" w14:textId="51113D02" w:rsidR="003F62C9" w:rsidRDefault="003F62C9" w:rsidP="00F503E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Utiliza el esquema gráfico para realizar el resumen considerando el equilibrio, problema y solución.</w:t>
            </w:r>
          </w:p>
          <w:p w14:paraId="3DA72DFC" w14:textId="519BF02B" w:rsidR="00EB5E1D" w:rsidRDefault="00EB5E1D" w:rsidP="00F503E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Escribe oraciones y adjetivos.</w:t>
            </w:r>
          </w:p>
          <w:p w14:paraId="60EF537D" w14:textId="168FB55A" w:rsidR="003F62C9" w:rsidRDefault="003F62C9" w:rsidP="00F503E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adjetivos  clasificando el género y número.</w:t>
            </w:r>
          </w:p>
          <w:p w14:paraId="606C42F2" w14:textId="0DB32A9B" w:rsidR="003F62C9" w:rsidRDefault="003F62C9" w:rsidP="00F503E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un collage de las plantas según su tamaño y según el lugar donde vive.</w:t>
            </w:r>
          </w:p>
          <w:p w14:paraId="345119ED" w14:textId="790C217F" w:rsidR="003F62C9" w:rsidRDefault="003F62C9" w:rsidP="00F503E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-Resuelve operaciones  y problemas de multiplicación.</w:t>
            </w:r>
          </w:p>
          <w:p w14:paraId="789CA7F2" w14:textId="77777777" w:rsidR="003F62C9" w:rsidRDefault="003F62C9" w:rsidP="00754A34">
            <w:pPr>
              <w:jc w:val="both"/>
              <w:rPr>
                <w:rFonts w:cs="Times New Roman"/>
              </w:rPr>
            </w:pPr>
          </w:p>
          <w:p w14:paraId="43D9D43F" w14:textId="77777777" w:rsidR="003F62C9" w:rsidRDefault="003F62C9" w:rsidP="00754A34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16B03F25" w14:textId="77777777" w:rsidR="003F62C9" w:rsidRDefault="003F62C9" w:rsidP="005863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-Expresa  las ideas centrales del texto y respeta las opiniones de los compañeros.</w:t>
            </w:r>
          </w:p>
          <w:p w14:paraId="02732225" w14:textId="7C56E71E" w:rsidR="003F62C9" w:rsidRDefault="003F62C9" w:rsidP="00586350">
            <w:pPr>
              <w:jc w:val="both"/>
              <w:rPr>
                <w:rFonts w:cs="Times New Roman"/>
              </w:rPr>
            </w:pPr>
          </w:p>
          <w:p w14:paraId="4586E634" w14:textId="309C4D2E" w:rsidR="003F62C9" w:rsidRDefault="003F62C9" w:rsidP="005863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-Difunde los derechos de los niños y la importancia de la práctica de las mismas.</w:t>
            </w:r>
          </w:p>
          <w:p w14:paraId="15F1A5A8" w14:textId="77777777" w:rsidR="003F62C9" w:rsidRDefault="003F62C9" w:rsidP="00754A34">
            <w:pPr>
              <w:rPr>
                <w:rFonts w:cs="Times New Roman"/>
              </w:rPr>
            </w:pPr>
          </w:p>
          <w:p w14:paraId="1F03ABC2" w14:textId="77777777" w:rsidR="003F62C9" w:rsidRPr="001616E5" w:rsidRDefault="003F62C9" w:rsidP="000D56DF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62C9" w:rsidRPr="001616E5" w14:paraId="2275E7BB" w14:textId="77777777" w:rsidTr="000D56DF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F7803" w14:textId="77777777" w:rsidR="003F62C9" w:rsidRDefault="003F62C9" w:rsidP="000D56DF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007348A" w14:textId="35A14DDA" w:rsidR="003F62C9" w:rsidRPr="00F503E3" w:rsidRDefault="003F62C9" w:rsidP="000D56DF">
            <w:pPr>
              <w:rPr>
                <w:rFonts w:cs="Times New Roman"/>
              </w:rPr>
            </w:pPr>
            <w:r w:rsidRPr="00F503E3">
              <w:rPr>
                <w:rFonts w:cs="Times New Roman"/>
              </w:rPr>
              <w:t>Exposición de álbum</w:t>
            </w:r>
            <w:r>
              <w:rPr>
                <w:rFonts w:cs="Times New Roman"/>
              </w:rPr>
              <w:t xml:space="preserve"> de los derechos y las clases de plantas según el tamaño y el lugar donde vive.</w:t>
            </w:r>
          </w:p>
          <w:p w14:paraId="08347FFC" w14:textId="77777777" w:rsidR="003F62C9" w:rsidRDefault="003F62C9" w:rsidP="000D56DF">
            <w:pPr>
              <w:rPr>
                <w:rFonts w:cs="Times New Roman"/>
              </w:rPr>
            </w:pPr>
            <w:r>
              <w:rPr>
                <w:rFonts w:cs="Times New Roman"/>
              </w:rPr>
              <w:t>Resumen de los cuentos mediante gráficos considerando la estructura.</w:t>
            </w:r>
          </w:p>
          <w:p w14:paraId="48F76E5F" w14:textId="17E0AF8E" w:rsidR="003F62C9" w:rsidRDefault="003F62C9" w:rsidP="000D56DF">
            <w:pPr>
              <w:rPr>
                <w:rFonts w:cs="Times New Roman"/>
              </w:rPr>
            </w:pPr>
            <w:r>
              <w:rPr>
                <w:rFonts w:cs="Times New Roman"/>
              </w:rPr>
              <w:t>Fichas léxicas de adjetivos.</w:t>
            </w:r>
          </w:p>
          <w:p w14:paraId="509C97BC" w14:textId="0576EA5F" w:rsidR="003F62C9" w:rsidRPr="005F76BE" w:rsidRDefault="003F62C9" w:rsidP="000D56DF">
            <w:pPr>
              <w:rPr>
                <w:rFonts w:cs="Times New Roman"/>
              </w:rPr>
            </w:pPr>
            <w:r>
              <w:rPr>
                <w:rFonts w:cs="Times New Roman"/>
              </w:rPr>
              <w:t>Ejercicios y problemas de multiplicación.</w:t>
            </w:r>
          </w:p>
        </w:tc>
      </w:tr>
      <w:tr w:rsidR="003F62C9" w:rsidRPr="001616E5" w14:paraId="7A966233" w14:textId="77777777" w:rsidTr="000D56DF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2AB2E" w14:textId="77777777" w:rsidR="00141852" w:rsidRDefault="00141852" w:rsidP="0014185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751DC8B8" w14:textId="5F5B6E8B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A92A4A">
              <w:rPr>
                <w:rFonts w:ascii="Arial" w:hAnsi="Arial" w:cs="Arial"/>
                <w:sz w:val="20"/>
                <w:szCs w:val="20"/>
                <w:lang w:val="es-VE"/>
              </w:rPr>
              <w:t xml:space="preserve">(Educación Primaria Comunitaria Vocacional). 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>La Paz Bolivia 2023.</w:t>
            </w:r>
          </w:p>
          <w:p w14:paraId="12AA1FDA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23949BFB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21C41640" w14:textId="5D404747" w:rsidR="003F62C9" w:rsidRPr="001365CF" w:rsidRDefault="00A92A4A" w:rsidP="00141852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Textos de apoyo Matemática, Lenguaje, Ciencias Sociales y Ciencias Naturales Editorial Nueva Generación Edición La Paz Bolivia 2025.</w:t>
            </w:r>
          </w:p>
        </w:tc>
      </w:tr>
    </w:tbl>
    <w:p w14:paraId="76422D45" w14:textId="77777777" w:rsidR="00754A34" w:rsidRPr="001616E5" w:rsidRDefault="00754A34" w:rsidP="00754A34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63CF9BE3" w14:textId="77777777" w:rsidR="00754A34" w:rsidRPr="001616E5" w:rsidRDefault="00754A34" w:rsidP="00754A3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E9C3BFE" w14:textId="77777777" w:rsidR="00754A34" w:rsidRPr="001616E5" w:rsidRDefault="00754A34" w:rsidP="00754A3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AB641A9" w14:textId="77777777" w:rsidR="00754A34" w:rsidRPr="001616E5" w:rsidRDefault="00754A34" w:rsidP="00754A3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D01C7AF" w14:textId="77777777" w:rsidR="00754A34" w:rsidRPr="001616E5" w:rsidRDefault="00754A34" w:rsidP="00754A3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85675DE" w14:textId="77777777" w:rsidR="00754A34" w:rsidRPr="001616E5" w:rsidRDefault="00754A34" w:rsidP="00754A34">
      <w:pPr>
        <w:rPr>
          <w:rFonts w:ascii="Arial" w:hAnsi="Arial" w:cs="Arial"/>
          <w:b/>
          <w:i/>
          <w:sz w:val="18"/>
          <w:szCs w:val="18"/>
        </w:rPr>
      </w:pPr>
    </w:p>
    <w:p w14:paraId="37F491B4" w14:textId="77777777" w:rsidR="00754A34" w:rsidRPr="001616E5" w:rsidRDefault="00754A34" w:rsidP="00754A3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C8667E1" w14:textId="77777777" w:rsidR="00754A34" w:rsidRPr="001616E5" w:rsidRDefault="00754A34" w:rsidP="00754A34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0B4BF324" w14:textId="77777777" w:rsidR="00754A34" w:rsidRPr="001616E5" w:rsidRDefault="00754A34" w:rsidP="00754A3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BBB5BBB" w14:textId="77777777" w:rsidR="00754A34" w:rsidRDefault="00754A34" w:rsidP="00754A34"/>
    <w:p w14:paraId="4BC0F142" w14:textId="77777777" w:rsidR="000E7AA3" w:rsidRDefault="000E7AA3" w:rsidP="00A37ECF">
      <w:pPr>
        <w:rPr>
          <w:rFonts w:cs="Times New Roman"/>
        </w:rPr>
      </w:pPr>
    </w:p>
    <w:p w14:paraId="43F451DC" w14:textId="77777777" w:rsidR="000E7AA3" w:rsidRDefault="000E7AA3" w:rsidP="00A37ECF">
      <w:pPr>
        <w:rPr>
          <w:rFonts w:cs="Times New Roman"/>
        </w:rPr>
      </w:pPr>
    </w:p>
    <w:p w14:paraId="2C46F923" w14:textId="77777777" w:rsidR="00754A34" w:rsidRDefault="00754A34" w:rsidP="00A37ECF">
      <w:pPr>
        <w:rPr>
          <w:rFonts w:cs="Times New Roman"/>
        </w:rPr>
      </w:pPr>
    </w:p>
    <w:p w14:paraId="39D07594" w14:textId="77777777" w:rsidR="00754A34" w:rsidRDefault="00754A34" w:rsidP="00A37ECF">
      <w:pPr>
        <w:rPr>
          <w:rFonts w:cs="Times New Roman"/>
        </w:rPr>
      </w:pPr>
    </w:p>
    <w:p w14:paraId="0D3B7BA5" w14:textId="77777777" w:rsidR="00754A34" w:rsidRDefault="00754A34" w:rsidP="00A37ECF">
      <w:pPr>
        <w:rPr>
          <w:rFonts w:cs="Times New Roman"/>
        </w:rPr>
      </w:pPr>
    </w:p>
    <w:p w14:paraId="3E032A5B" w14:textId="77777777" w:rsidR="00754A34" w:rsidRDefault="00754A34" w:rsidP="00A37ECF">
      <w:pPr>
        <w:rPr>
          <w:rFonts w:cs="Times New Roman"/>
        </w:rPr>
      </w:pPr>
    </w:p>
    <w:p w14:paraId="1A7CAE7E" w14:textId="77777777" w:rsidR="00754A34" w:rsidRDefault="00754A34" w:rsidP="00A37ECF">
      <w:pPr>
        <w:rPr>
          <w:rFonts w:cs="Times New Roman"/>
        </w:rPr>
      </w:pPr>
    </w:p>
    <w:p w14:paraId="3C3ECB8D" w14:textId="77777777" w:rsidR="00754A34" w:rsidRDefault="00754A34" w:rsidP="00A37ECF">
      <w:pPr>
        <w:rPr>
          <w:rFonts w:cs="Times New Roman"/>
        </w:rPr>
      </w:pPr>
    </w:p>
    <w:p w14:paraId="5013A767" w14:textId="77777777" w:rsidR="00754A34" w:rsidRDefault="00754A34" w:rsidP="00A37ECF">
      <w:pPr>
        <w:rPr>
          <w:rFonts w:cs="Times New Roman"/>
        </w:rPr>
      </w:pPr>
    </w:p>
    <w:p w14:paraId="1D0A09B0" w14:textId="77777777" w:rsidR="00754A34" w:rsidRDefault="00754A34" w:rsidP="00A37ECF">
      <w:pPr>
        <w:rPr>
          <w:rFonts w:cs="Times New Roman"/>
        </w:rPr>
      </w:pPr>
    </w:p>
    <w:p w14:paraId="06049E36" w14:textId="77777777" w:rsidR="006E7BEF" w:rsidRDefault="006E7BEF" w:rsidP="000E7AA3">
      <w:pPr>
        <w:rPr>
          <w:rFonts w:cs="Times New Roman"/>
        </w:rPr>
      </w:pPr>
    </w:p>
    <w:p w14:paraId="59948156" w14:textId="77777777" w:rsidR="00241DCC" w:rsidRDefault="00241DCC" w:rsidP="00130261">
      <w:pPr>
        <w:tabs>
          <w:tab w:val="left" w:pos="1001"/>
        </w:tabs>
        <w:rPr>
          <w:rFonts w:cs="Times New Roman"/>
        </w:rPr>
      </w:pPr>
    </w:p>
    <w:p w14:paraId="3E09F090" w14:textId="77777777" w:rsidR="00266DF9" w:rsidRDefault="00266DF9" w:rsidP="00130261">
      <w:pPr>
        <w:tabs>
          <w:tab w:val="left" w:pos="1001"/>
        </w:tabs>
        <w:rPr>
          <w:rFonts w:cs="Times New Roman"/>
        </w:rPr>
      </w:pPr>
    </w:p>
    <w:p w14:paraId="1E5EAB0B" w14:textId="77777777" w:rsidR="00266DF9" w:rsidRDefault="00266DF9" w:rsidP="00130261">
      <w:pPr>
        <w:tabs>
          <w:tab w:val="left" w:pos="1001"/>
        </w:tabs>
        <w:rPr>
          <w:rFonts w:cs="Times New Roman"/>
        </w:rPr>
      </w:pPr>
    </w:p>
    <w:p w14:paraId="30D47999" w14:textId="77777777" w:rsidR="00266DF9" w:rsidRDefault="00266DF9" w:rsidP="00130261">
      <w:pPr>
        <w:tabs>
          <w:tab w:val="left" w:pos="1001"/>
        </w:tabs>
        <w:rPr>
          <w:rFonts w:cs="Times New Roman"/>
        </w:rPr>
      </w:pPr>
    </w:p>
    <w:p w14:paraId="6249A9B0" w14:textId="77777777" w:rsidR="00266DF9" w:rsidRDefault="00266DF9" w:rsidP="00130261">
      <w:pPr>
        <w:tabs>
          <w:tab w:val="left" w:pos="1001"/>
        </w:tabs>
        <w:rPr>
          <w:rFonts w:cs="Times New Roman"/>
        </w:rPr>
      </w:pPr>
    </w:p>
    <w:p w14:paraId="3EFFAD3D" w14:textId="77777777" w:rsidR="00266DF9" w:rsidRDefault="00266DF9" w:rsidP="00130261">
      <w:pPr>
        <w:tabs>
          <w:tab w:val="left" w:pos="1001"/>
        </w:tabs>
        <w:rPr>
          <w:rFonts w:cs="Times New Roman"/>
        </w:rPr>
      </w:pPr>
    </w:p>
    <w:p w14:paraId="71A5D101" w14:textId="77777777" w:rsidR="00266DF9" w:rsidRDefault="00266DF9" w:rsidP="00130261">
      <w:pPr>
        <w:tabs>
          <w:tab w:val="left" w:pos="1001"/>
        </w:tabs>
        <w:rPr>
          <w:rFonts w:cs="Times New Roman"/>
        </w:rPr>
      </w:pPr>
    </w:p>
    <w:p w14:paraId="014FF706" w14:textId="77777777" w:rsidR="00266DF9" w:rsidRDefault="00266DF9" w:rsidP="00130261">
      <w:pPr>
        <w:tabs>
          <w:tab w:val="left" w:pos="1001"/>
        </w:tabs>
        <w:rPr>
          <w:rFonts w:cs="Times New Roman"/>
        </w:rPr>
      </w:pPr>
    </w:p>
    <w:p w14:paraId="2A8A98FE" w14:textId="77777777" w:rsidR="009F426C" w:rsidRDefault="009F426C" w:rsidP="00130261">
      <w:pPr>
        <w:tabs>
          <w:tab w:val="left" w:pos="1001"/>
        </w:tabs>
        <w:rPr>
          <w:rFonts w:cs="Times New Roman"/>
        </w:rPr>
      </w:pPr>
    </w:p>
    <w:p w14:paraId="73C444C5" w14:textId="77777777" w:rsidR="00266DF9" w:rsidRDefault="00266DF9" w:rsidP="00130261">
      <w:pPr>
        <w:tabs>
          <w:tab w:val="left" w:pos="1001"/>
        </w:tabs>
        <w:rPr>
          <w:rFonts w:cs="Times New Roman"/>
        </w:rPr>
      </w:pPr>
    </w:p>
    <w:p w14:paraId="08E2A341" w14:textId="77777777" w:rsidR="00C4487C" w:rsidRDefault="00C4487C" w:rsidP="00130261">
      <w:pPr>
        <w:tabs>
          <w:tab w:val="left" w:pos="1001"/>
        </w:tabs>
        <w:rPr>
          <w:rFonts w:cs="Times New Roman"/>
        </w:rPr>
      </w:pPr>
    </w:p>
    <w:p w14:paraId="799D9C9F" w14:textId="77777777" w:rsidR="00C4487C" w:rsidRDefault="00C4487C" w:rsidP="00130261">
      <w:pPr>
        <w:tabs>
          <w:tab w:val="left" w:pos="1001"/>
        </w:tabs>
        <w:rPr>
          <w:rFonts w:cs="Times New Roman"/>
        </w:rPr>
      </w:pPr>
    </w:p>
    <w:p w14:paraId="7FBCC3E7" w14:textId="77777777" w:rsidR="00C56A07" w:rsidRDefault="00C56A07" w:rsidP="00130261">
      <w:pPr>
        <w:tabs>
          <w:tab w:val="left" w:pos="1001"/>
        </w:tabs>
        <w:rPr>
          <w:rFonts w:cs="Times New Roman"/>
        </w:rPr>
      </w:pPr>
    </w:p>
    <w:p w14:paraId="03C37805" w14:textId="70AC6E96" w:rsidR="00130261" w:rsidRPr="001616E5" w:rsidRDefault="00130261" w:rsidP="00130261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</w:t>
      </w:r>
      <w:r w:rsidRPr="00551527">
        <w:rPr>
          <w:rFonts w:ascii="Arial" w:hAnsi="Arial" w:cs="Arial"/>
          <w:sz w:val="18"/>
        </w:rPr>
        <w:t>PLAN DE DESARROLLO CURRICULAR</w:t>
      </w:r>
    </w:p>
    <w:p w14:paraId="7CE00272" w14:textId="6F9B4F6F" w:rsidR="00130261" w:rsidRPr="001616E5" w:rsidRDefault="00130261" w:rsidP="00130261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 xml:space="preserve">N° </w:t>
      </w:r>
      <w:r w:rsidR="001B0A8E">
        <w:rPr>
          <w:rFonts w:ascii="Arial" w:hAnsi="Arial" w:cs="Arial"/>
          <w:b/>
          <w:i/>
          <w:sz w:val="18"/>
          <w:szCs w:val="18"/>
        </w:rPr>
        <w:t>2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314"/>
        <w:gridCol w:w="1980"/>
        <w:gridCol w:w="158"/>
        <w:gridCol w:w="2251"/>
        <w:gridCol w:w="2399"/>
      </w:tblGrid>
      <w:tr w:rsidR="00130261" w:rsidRPr="001616E5" w14:paraId="6653FEB7" w14:textId="77777777" w:rsidTr="00525107">
        <w:trPr>
          <w:trHeight w:val="1683"/>
          <w:jc w:val="center"/>
        </w:trPr>
        <w:tc>
          <w:tcPr>
            <w:tcW w:w="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38CADD2E" w14:textId="77777777" w:rsidR="00130261" w:rsidRDefault="00130261" w:rsidP="000D56D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993FAA9" w14:textId="77777777" w:rsidR="00130261" w:rsidRPr="0065708E" w:rsidRDefault="00130261" w:rsidP="000D56D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0856E63" w14:textId="77777777" w:rsidR="00130261" w:rsidRPr="0065708E" w:rsidRDefault="00130261" w:rsidP="000D56D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59E8A67A" w14:textId="77777777" w:rsidR="00130261" w:rsidRPr="0065708E" w:rsidRDefault="00130261" w:rsidP="000D56D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4D478058" w14:textId="6C89D7D3" w:rsidR="00130261" w:rsidRPr="0065708E" w:rsidRDefault="00971E63" w:rsidP="000D56DF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SEGUNDO</w:t>
            </w:r>
          </w:p>
          <w:p w14:paraId="4B138AA2" w14:textId="77777777" w:rsidR="00130261" w:rsidRPr="0065708E" w:rsidRDefault="00130261" w:rsidP="000D56D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7BA3A73" w14:textId="77B375AE" w:rsidR="00DE6E5B" w:rsidRPr="00272D58" w:rsidRDefault="00130261" w:rsidP="000D56D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4E612033" w14:textId="77777777" w:rsidR="00130261" w:rsidRDefault="00130261" w:rsidP="000D56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F1D16DF" w14:textId="43F8223B" w:rsidR="00130261" w:rsidRPr="0065708E" w:rsidRDefault="00C4487C" w:rsidP="000D56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</w:t>
            </w:r>
            <w:r w:rsidR="00130261" w:rsidRPr="0065708E">
              <w:rPr>
                <w:rFonts w:ascii="Arial" w:hAnsi="Arial" w:cs="Arial"/>
                <w:i/>
                <w:sz w:val="18"/>
                <w:szCs w:val="18"/>
              </w:rPr>
              <w:t xml:space="preserve">mestre: </w:t>
            </w:r>
            <w:r w:rsidR="00130261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130261"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1A035AC1" w14:textId="4835821E" w:rsidR="00130261" w:rsidRPr="0065708E" w:rsidRDefault="00130261" w:rsidP="00494D9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494D92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3728AEE7" w14:textId="77777777" w:rsidR="00130261" w:rsidRPr="0065708E" w:rsidRDefault="00130261" w:rsidP="000D56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ECA9E53" w14:textId="77777777" w:rsidR="00130261" w:rsidRPr="0065708E" w:rsidRDefault="00130261" w:rsidP="000D56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E2897CA" w14:textId="324412D5" w:rsidR="00130261" w:rsidRPr="0065708E" w:rsidRDefault="00130261" w:rsidP="00024E2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024E21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DE6E5B" w:rsidRPr="001616E5" w14:paraId="5F50807B" w14:textId="77777777" w:rsidTr="00525107">
        <w:trPr>
          <w:trHeight w:val="80"/>
          <w:jc w:val="center"/>
        </w:trPr>
        <w:tc>
          <w:tcPr>
            <w:tcW w:w="10102" w:type="dxa"/>
            <w:gridSpan w:val="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53860" w14:textId="7AD1E964" w:rsidR="00DE6E5B" w:rsidRPr="00D376CE" w:rsidRDefault="00DE6E5B" w:rsidP="00D376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3F62C9" w:rsidRPr="001616E5" w14:paraId="5387EA11" w14:textId="5660CC48" w:rsidTr="00C4487C">
        <w:trPr>
          <w:trHeight w:val="196"/>
          <w:jc w:val="center"/>
        </w:trPr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7B73C0" w14:textId="77777777" w:rsidR="003F62C9" w:rsidRPr="002C1B72" w:rsidRDefault="003F62C9" w:rsidP="00DE6E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3F5FA69F" w14:textId="47144193" w:rsidR="003F62C9" w:rsidRPr="001616E5" w:rsidRDefault="003F62C9" w:rsidP="000D56DF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78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48069" w14:textId="77777777" w:rsidR="003F62C9" w:rsidRDefault="003F62C9" w:rsidP="00DE6E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65F3E71" w14:textId="77777777" w:rsidR="003F62C9" w:rsidRPr="001616E5" w:rsidRDefault="003F62C9" w:rsidP="00DE6E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5A89D32D" w14:textId="77777777" w:rsidR="003F62C9" w:rsidRPr="001616E5" w:rsidRDefault="003F62C9" w:rsidP="00C4487C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62C9" w:rsidRPr="001616E5" w14:paraId="1B4301BD" w14:textId="77777777" w:rsidTr="000D56DF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DAD0C" w14:textId="77777777" w:rsidR="00525107" w:rsidRPr="00525107" w:rsidRDefault="00525107" w:rsidP="00525107">
            <w:pPr>
              <w:pStyle w:val="Ttulo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1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PERFIL DE SALIDA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14:paraId="1AC67869" w14:textId="77777777" w:rsidR="006F3673" w:rsidRDefault="006F3673" w:rsidP="006F367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Lee y comprende textos literari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os y no literarios escritos con </w:t>
            </w: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oraciones simples detectando ideas centrales e información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explícita e implícita del mismo.</w:t>
            </w:r>
          </w:p>
          <w:p w14:paraId="2FB03576" w14:textId="0E85B1FA" w:rsidR="006F3673" w:rsidRDefault="006F3673" w:rsidP="006F367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Practica las normas sociales y la convivencia armónica, evitando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toda forma de violencia, dominación, sometimiento.</w:t>
            </w:r>
          </w:p>
          <w:p w14:paraId="728778E8" w14:textId="77777777" w:rsidR="006F3673" w:rsidRDefault="006F3673" w:rsidP="006F367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Demuestra habilidades en pinturas secas y solubles, reconoce colores primarios y secundarios.</w:t>
            </w:r>
          </w:p>
          <w:p w14:paraId="23C8F76E" w14:textId="0C65FEE0" w:rsidR="006F3673" w:rsidRPr="004F13C9" w:rsidRDefault="006F3673" w:rsidP="006F367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Observa e identifica las caracter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ísticas de los seres vivos y su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importancia en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la prevención de enfermedades y equilibrio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ecológico.</w:t>
            </w:r>
          </w:p>
          <w:p w14:paraId="5B099FC4" w14:textId="2ABA41CB" w:rsidR="003F62C9" w:rsidRPr="006F3673" w:rsidRDefault="00E14F49" w:rsidP="006F367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Identifica y utiliza las u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nidades pequeñas (submúltiplos)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de las medidas de longitud,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volumen, capacidad, sistema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monetario, calendario en medidas del sistema internacional,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medidas no convencionales y de las </w:t>
            </w:r>
            <w:proofErr w:type="spellStart"/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NyPIOs</w:t>
            </w:r>
            <w:proofErr w:type="spellEnd"/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. empleando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diversos instrumentos de medición.</w:t>
            </w:r>
          </w:p>
        </w:tc>
      </w:tr>
      <w:tr w:rsidR="003F62C9" w:rsidRPr="001616E5" w14:paraId="6F1D8F4C" w14:textId="77777777" w:rsidTr="000D56DF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679D6" w14:textId="08DE09AD" w:rsidR="003F62C9" w:rsidRPr="001365CF" w:rsidRDefault="003F62C9" w:rsidP="000D56D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035FD5C1" w14:textId="4323B617" w:rsidR="003F62C9" w:rsidRPr="007E117F" w:rsidRDefault="003F62C9" w:rsidP="00C4487C">
            <w:pPr>
              <w:pStyle w:val="Contenidodelatabla"/>
              <w:snapToGrid w:val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1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23862F" w14:textId="77777777" w:rsidR="00E45841" w:rsidRPr="00E45841" w:rsidRDefault="00E45841" w:rsidP="005A3913">
            <w:pPr>
              <w:pStyle w:val="Sinespaciado"/>
              <w:numPr>
                <w:ilvl w:val="0"/>
                <w:numId w:val="10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El acróstico</w:t>
            </w:r>
          </w:p>
          <w:p w14:paraId="3DDF6C67" w14:textId="77777777" w:rsidR="00E45841" w:rsidRPr="00E45841" w:rsidRDefault="00E45841" w:rsidP="005A3913">
            <w:pPr>
              <w:pStyle w:val="Sinespaciado"/>
              <w:numPr>
                <w:ilvl w:val="0"/>
                <w:numId w:val="10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 xml:space="preserve">Uso de la “M” </w:t>
            </w:r>
          </w:p>
          <w:p w14:paraId="5A543EBD" w14:textId="137FF16B" w:rsidR="00E45841" w:rsidRPr="00D424AF" w:rsidRDefault="00E45841" w:rsidP="00D424AF">
            <w:pPr>
              <w:pStyle w:val="Sinespaciado"/>
              <w:numPr>
                <w:ilvl w:val="0"/>
                <w:numId w:val="10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Uso de la “N”</w:t>
            </w:r>
          </w:p>
          <w:p w14:paraId="585C4BD1" w14:textId="346B6BBF" w:rsidR="003F62C9" w:rsidRPr="00E45841" w:rsidRDefault="003F62C9" w:rsidP="005A3913">
            <w:pPr>
              <w:pStyle w:val="Sinespaciado"/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¿Qué es un deber?</w:t>
            </w:r>
          </w:p>
          <w:p w14:paraId="70101FF5" w14:textId="5B024E5F" w:rsidR="003F62C9" w:rsidRPr="00E45841" w:rsidRDefault="003F62C9" w:rsidP="005A3913">
            <w:pPr>
              <w:pStyle w:val="Sinespaciado"/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Clasificación de las plantas por su tamaño.</w:t>
            </w:r>
          </w:p>
          <w:p w14:paraId="02857113" w14:textId="75647D22" w:rsidR="003F62C9" w:rsidRPr="00E45841" w:rsidRDefault="003F62C9" w:rsidP="005A3913">
            <w:pPr>
              <w:pStyle w:val="Sinespaciado"/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Clasificación de las plantas según donde viven.</w:t>
            </w:r>
          </w:p>
          <w:p w14:paraId="126D9D4A" w14:textId="77777777" w:rsidR="00DF3144" w:rsidRPr="00E45841" w:rsidRDefault="00DF3144" w:rsidP="005A3913">
            <w:pPr>
              <w:pStyle w:val="Sinespaciado"/>
              <w:numPr>
                <w:ilvl w:val="0"/>
                <w:numId w:val="10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Medidas de capacidad.</w:t>
            </w:r>
          </w:p>
          <w:p w14:paraId="1237EDA9" w14:textId="77777777" w:rsidR="00DF3144" w:rsidRPr="00E45841" w:rsidRDefault="00DF3144" w:rsidP="005A3913">
            <w:pPr>
              <w:pStyle w:val="Sinespaciado"/>
              <w:numPr>
                <w:ilvl w:val="0"/>
                <w:numId w:val="10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El litro</w:t>
            </w:r>
          </w:p>
          <w:p w14:paraId="06A534B4" w14:textId="77777777" w:rsidR="00DF3144" w:rsidRPr="00E45841" w:rsidRDefault="00DF3144" w:rsidP="005A3913">
            <w:pPr>
              <w:pStyle w:val="Sinespaciado"/>
              <w:numPr>
                <w:ilvl w:val="0"/>
                <w:numId w:val="10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El doble de un número.</w:t>
            </w:r>
          </w:p>
          <w:p w14:paraId="34E36384" w14:textId="03D77B54" w:rsidR="00DF3144" w:rsidRPr="00E45841" w:rsidRDefault="00DF3144" w:rsidP="005A3913">
            <w:pPr>
              <w:pStyle w:val="Sinespaciado"/>
              <w:numPr>
                <w:ilvl w:val="0"/>
                <w:numId w:val="10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El triple de un número.</w:t>
            </w:r>
          </w:p>
          <w:p w14:paraId="319D0034" w14:textId="19714EA3" w:rsidR="006F3673" w:rsidRPr="00A57299" w:rsidRDefault="006F3673" w:rsidP="005A3913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4584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Pintura con lápices de color.</w:t>
            </w:r>
          </w:p>
        </w:tc>
      </w:tr>
      <w:tr w:rsidR="003F62C9" w:rsidRPr="001616E5" w14:paraId="123135BE" w14:textId="77777777" w:rsidTr="00EC2F8A">
        <w:trPr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F5097" w14:textId="77777777" w:rsidR="003F62C9" w:rsidRPr="001365CF" w:rsidRDefault="003F62C9" w:rsidP="000D56D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5293A5F8" w14:textId="77777777" w:rsidR="003F62C9" w:rsidRPr="001616E5" w:rsidRDefault="003F62C9" w:rsidP="000D56D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2F144" w14:textId="77777777" w:rsidR="003F62C9" w:rsidRDefault="003F62C9" w:rsidP="000D56D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9FE6CD5" w14:textId="7C1E4804" w:rsidR="003F62C9" w:rsidRPr="001616E5" w:rsidRDefault="00653F09" w:rsidP="000D56D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</w:t>
            </w:r>
            <w:r w:rsidR="003F62C9" w:rsidRPr="001616E5">
              <w:rPr>
                <w:rFonts w:ascii="Arial" w:hAnsi="Arial" w:cs="Arial"/>
                <w:b/>
                <w:i/>
                <w:sz w:val="18"/>
                <w:szCs w:val="18"/>
              </w:rPr>
              <w:t>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20AE3" w14:textId="77777777" w:rsidR="003F62C9" w:rsidRDefault="003F62C9" w:rsidP="000D56D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3886255" w14:textId="77777777" w:rsidR="003F62C9" w:rsidRPr="001616E5" w:rsidRDefault="003F62C9" w:rsidP="000D56D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3F62C9" w:rsidRPr="001616E5" w14:paraId="717E99CB" w14:textId="77777777" w:rsidTr="00CE0CB4">
        <w:trPr>
          <w:trHeight w:val="1128"/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76BDB" w14:textId="6507F92E" w:rsidR="003F62C9" w:rsidRPr="001616E5" w:rsidRDefault="003F62C9" w:rsidP="000D56DF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DBE94B" w14:textId="77777777" w:rsidR="003F62C9" w:rsidRDefault="003F62C9" w:rsidP="00130261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472E6BC3" w14:textId="77777777" w:rsidR="003F62C9" w:rsidRPr="0052016C" w:rsidRDefault="003F62C9" w:rsidP="00130261">
            <w:pPr>
              <w:rPr>
                <w:rFonts w:cs="Times New Roman"/>
              </w:rPr>
            </w:pPr>
          </w:p>
          <w:p w14:paraId="32E33089" w14:textId="7AAE5403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Traemos diferentes plantas y las clasificamos por su tamaño y según el lugar donde viven.</w:t>
            </w:r>
          </w:p>
          <w:p w14:paraId="477C986F" w14:textId="47D4E235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 álbum de plantas compartiendo e intercambiando.</w:t>
            </w:r>
          </w:p>
          <w:p w14:paraId="305375C4" w14:textId="4F0281DF" w:rsidR="006F3673" w:rsidRDefault="006F3673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dibujos de plantas y aplicamos la técnica del pintado con lápiz y colores.</w:t>
            </w:r>
          </w:p>
          <w:p w14:paraId="717C0DB1" w14:textId="59B68C99" w:rsidR="006F3673" w:rsidRDefault="006F3673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Aprendemos los colores primarios</w:t>
            </w:r>
            <w:r w:rsidR="00A04FD5">
              <w:rPr>
                <w:rFonts w:cs="Times New Roman"/>
              </w:rPr>
              <w:t xml:space="preserve"> y secundarios</w:t>
            </w:r>
            <w:r>
              <w:rPr>
                <w:rFonts w:cs="Times New Roman"/>
              </w:rPr>
              <w:t xml:space="preserve"> en la LO.</w:t>
            </w:r>
          </w:p>
          <w:p w14:paraId="4B973D4D" w14:textId="2FC24146" w:rsidR="003F62C9" w:rsidRPr="00D424AF" w:rsidRDefault="003F62C9" w:rsidP="00D424AF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Leemos el</w:t>
            </w:r>
            <w:r w:rsidR="00D424AF">
              <w:rPr>
                <w:rFonts w:cs="Times New Roman"/>
              </w:rPr>
              <w:t xml:space="preserve"> ejemplo del texto sobre el acróstico y escribimos ejemplos de acrósticos con sus nombres.</w:t>
            </w:r>
          </w:p>
          <w:p w14:paraId="01F5EE09" w14:textId="1DBC0134" w:rsidR="003F62C9" w:rsidRPr="00B32762" w:rsidRDefault="003F62C9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Estudiamos las palab</w:t>
            </w:r>
            <w:r w:rsidR="00D424AF">
              <w:rPr>
                <w:rFonts w:cs="Times New Roman"/>
              </w:rPr>
              <w:t>ras que contienen las letras “m - n</w:t>
            </w:r>
            <w:r w:rsidRPr="00B32762">
              <w:rPr>
                <w:rFonts w:cs="Times New Roman"/>
                <w:szCs w:val="24"/>
              </w:rPr>
              <w:t>”</w:t>
            </w:r>
            <w:r>
              <w:rPr>
                <w:rFonts w:cs="Times New Roman"/>
                <w:szCs w:val="24"/>
              </w:rPr>
              <w:t>.</w:t>
            </w:r>
          </w:p>
          <w:p w14:paraId="2FF2D4C5" w14:textId="7FCA0032" w:rsidR="003F62C9" w:rsidRPr="00B32762" w:rsidRDefault="003F62C9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los deberes de las personas y realizamos un listado.</w:t>
            </w:r>
          </w:p>
          <w:p w14:paraId="4591A23D" w14:textId="08F49BD6" w:rsidR="00842655" w:rsidRDefault="00842655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Traemos botellas de diferentes t</w:t>
            </w:r>
            <w:r w:rsidR="00CE0CB4">
              <w:rPr>
                <w:rFonts w:cs="Times New Roman"/>
              </w:rPr>
              <w:t>amaños y medimos las cantidades de ½- ¼ - 1l.</w:t>
            </w:r>
          </w:p>
          <w:p w14:paraId="11D959F8" w14:textId="08412533" w:rsidR="003F62C9" w:rsidRPr="00842655" w:rsidRDefault="00842655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operaciones de doble, mitad y triple de un número.</w:t>
            </w:r>
          </w:p>
          <w:p w14:paraId="00C629AA" w14:textId="77777777" w:rsidR="003F62C9" w:rsidRDefault="003F62C9" w:rsidP="00B32762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0EEB8C3E" w14:textId="77777777" w:rsidR="003F62C9" w:rsidRDefault="003F62C9" w:rsidP="00130261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4D390160" w14:textId="77777777" w:rsidR="003F62C9" w:rsidRPr="002C1D27" w:rsidRDefault="003F62C9" w:rsidP="00130261">
            <w:pPr>
              <w:rPr>
                <w:rFonts w:cs="Times New Roman"/>
              </w:rPr>
            </w:pPr>
          </w:p>
          <w:p w14:paraId="4B3CAA2A" w14:textId="5629C85B" w:rsidR="00A04FD5" w:rsidRPr="00A04FD5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 clasificación de las plantas por su tamaño y lugar donde vive.</w:t>
            </w:r>
          </w:p>
          <w:p w14:paraId="7D6FDE44" w14:textId="3DBB92A8" w:rsidR="003F62C9" w:rsidRPr="00573818" w:rsidRDefault="00D424AF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 estructura de los acrósticos.</w:t>
            </w:r>
          </w:p>
          <w:p w14:paraId="47AEDC4D" w14:textId="0B0A0C74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 las reglas d</w:t>
            </w:r>
            <w:r w:rsidR="00D424AF">
              <w:rPr>
                <w:rFonts w:cs="Times New Roman"/>
              </w:rPr>
              <w:t>e ortografía del uso de “m - n</w:t>
            </w:r>
            <w:r w:rsidR="00D424AF" w:rsidRPr="00B32762">
              <w:rPr>
                <w:rFonts w:cs="Times New Roman"/>
              </w:rPr>
              <w:t>”</w:t>
            </w:r>
            <w:r w:rsidR="00D424AF">
              <w:rPr>
                <w:rFonts w:cs="Times New Roman"/>
              </w:rPr>
              <w:t>.</w:t>
            </w:r>
          </w:p>
          <w:p w14:paraId="0CBC78DA" w14:textId="74CDEE58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 importancia de  practicar los deberes de vida en la sociedad.</w:t>
            </w:r>
          </w:p>
          <w:p w14:paraId="0ADCAB2B" w14:textId="7D558CEA" w:rsidR="00CE0CB4" w:rsidRDefault="00CE0CB4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Conoce las medidas de longitud diferenciando las cantidades de ½- ¼ - 1l. </w:t>
            </w:r>
          </w:p>
          <w:p w14:paraId="43140ADF" w14:textId="340D0D59" w:rsidR="00CE0CB4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</w:t>
            </w:r>
            <w:r w:rsidR="00CE0CB4">
              <w:rPr>
                <w:rFonts w:cs="Times New Roman"/>
              </w:rPr>
              <w:t xml:space="preserve"> el concepto de mitad, el doble y triple de una cantidad.</w:t>
            </w:r>
          </w:p>
          <w:p w14:paraId="1A464AB8" w14:textId="77777777" w:rsidR="003F62C9" w:rsidRPr="00687778" w:rsidRDefault="003F62C9" w:rsidP="00CE0CB4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15AD3908" w14:textId="77777777" w:rsidR="003F62C9" w:rsidRPr="0052016C" w:rsidRDefault="003F62C9" w:rsidP="0013026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66914BEB" w14:textId="74AF0279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 de las plantas en nuestro entorno.</w:t>
            </w:r>
          </w:p>
          <w:p w14:paraId="7011FCDF" w14:textId="77777777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escribir correctamente las palabras.</w:t>
            </w:r>
          </w:p>
          <w:p w14:paraId="2937DCBD" w14:textId="05558984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cumplir los deberes que tenemos con los demás-</w:t>
            </w:r>
          </w:p>
          <w:p w14:paraId="7D1EF26A" w14:textId="5B94529D" w:rsidR="003F62C9" w:rsidRPr="00932276" w:rsidRDefault="003F62C9" w:rsidP="005A391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lang w:val="es-ES"/>
              </w:rPr>
            </w:pPr>
            <w:r w:rsidRPr="00932276">
              <w:rPr>
                <w:rFonts w:ascii="Times New Roman" w:hAnsi="Times New Roman"/>
                <w:color w:val="000000" w:themeColor="text1"/>
                <w:sz w:val="24"/>
                <w:lang w:val="es-ES"/>
              </w:rPr>
              <w:t>Reflexionamos sobre la utili</w:t>
            </w:r>
            <w:r w:rsidR="00CE0CB4">
              <w:rPr>
                <w:rFonts w:ascii="Times New Roman" w:hAnsi="Times New Roman"/>
                <w:color w:val="000000" w:themeColor="text1"/>
                <w:sz w:val="24"/>
                <w:lang w:val="es-ES"/>
              </w:rPr>
              <w:t>dad de conocer las medidas de capacidad, el doble y triple de una cantidad aplicar</w:t>
            </w:r>
            <w:r>
              <w:rPr>
                <w:rFonts w:ascii="Times New Roman" w:hAnsi="Times New Roman"/>
                <w:color w:val="000000" w:themeColor="text1"/>
                <w:sz w:val="24"/>
                <w:lang w:val="es-ES"/>
              </w:rPr>
              <w:t xml:space="preserve"> en actividades cotidianas</w:t>
            </w:r>
            <w:r w:rsidRPr="00932276">
              <w:rPr>
                <w:rFonts w:ascii="Times New Roman" w:hAnsi="Times New Roman"/>
                <w:color w:val="000000" w:themeColor="text1"/>
                <w:sz w:val="24"/>
                <w:lang w:val="es-ES"/>
              </w:rPr>
              <w:t>.</w:t>
            </w:r>
          </w:p>
          <w:p w14:paraId="2746D302" w14:textId="77777777" w:rsidR="003F62C9" w:rsidRPr="0052016C" w:rsidRDefault="003F62C9" w:rsidP="0013026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43D3ECC8" w14:textId="7BE8CFAE" w:rsidR="003F62C9" w:rsidRPr="00D424AF" w:rsidRDefault="003F62C9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</w:rPr>
              <w:t>Escribimos mensajes con reflexiones sobre la importancia de las plantas.</w:t>
            </w:r>
          </w:p>
          <w:p w14:paraId="47611B20" w14:textId="6C8833C4" w:rsidR="00D424AF" w:rsidRPr="00932276" w:rsidRDefault="00D424AF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</w:rPr>
              <w:t>Escribimos acrósticos con palabras creativas.</w:t>
            </w:r>
          </w:p>
          <w:p w14:paraId="6F0AEA0E" w14:textId="35277FDD" w:rsidR="003F62C9" w:rsidRPr="00932276" w:rsidRDefault="003F62C9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</w:rPr>
              <w:t>Elaboramos fichas léxicas con palabras de difícil es</w:t>
            </w:r>
            <w:r w:rsidR="00D424AF">
              <w:rPr>
                <w:rFonts w:cs="Times New Roman"/>
              </w:rPr>
              <w:t>critura con el uso de la “m - n</w:t>
            </w:r>
            <w:r w:rsidR="00D424AF" w:rsidRPr="00B32762">
              <w:rPr>
                <w:rFonts w:cs="Times New Roman"/>
                <w:szCs w:val="24"/>
              </w:rPr>
              <w:t>”</w:t>
            </w:r>
            <w:r w:rsidR="00D424AF">
              <w:rPr>
                <w:rFonts w:cs="Times New Roman"/>
                <w:szCs w:val="24"/>
              </w:rPr>
              <w:t>.</w:t>
            </w:r>
          </w:p>
          <w:p w14:paraId="58D7ACAB" w14:textId="77777777" w:rsidR="003F62C9" w:rsidRPr="00CE0CB4" w:rsidRDefault="00CE0CB4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  <w:szCs w:val="24"/>
              </w:rPr>
              <w:t>Gráficos de medidas de capacidad.</w:t>
            </w:r>
          </w:p>
          <w:p w14:paraId="342F7AA4" w14:textId="7DEF4A79" w:rsidR="00CE0CB4" w:rsidRPr="001616E5" w:rsidRDefault="00CE0CB4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  <w:szCs w:val="24"/>
              </w:rPr>
              <w:t>Ejercicios de doble y triple de una cantidad.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DF287" w14:textId="77777777" w:rsidR="003F62C9" w:rsidRDefault="003F62C9" w:rsidP="000D56DF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0BDAD93" w14:textId="77777777" w:rsidR="00653F09" w:rsidRPr="00653F09" w:rsidRDefault="00653F09" w:rsidP="00653F0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77B8BE6F" w14:textId="77777777" w:rsidR="00653F09" w:rsidRPr="00653F09" w:rsidRDefault="00653F09" w:rsidP="00653F0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056EA6F5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0107B796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201A99E9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378F3DC3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0D413713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19EA8BCD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5601FE47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2584DC96" w14:textId="77777777" w:rsidR="00653F09" w:rsidRPr="001616E5" w:rsidRDefault="00653F09" w:rsidP="00653F0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50F2474" w14:textId="77777777" w:rsidR="00653F09" w:rsidRPr="00653F09" w:rsidRDefault="00653F09" w:rsidP="00653F09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60F67EA9" w14:textId="77777777" w:rsidR="00653F09" w:rsidRPr="00AA28A8" w:rsidRDefault="00653F09" w:rsidP="00653F09">
            <w:pPr>
              <w:rPr>
                <w:rFonts w:cs="Times New Roman"/>
              </w:rPr>
            </w:pPr>
          </w:p>
          <w:p w14:paraId="6B65F16F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40EC1993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3C9DE5C2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08416A6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3665A99C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75288E33" w14:textId="77777777" w:rsidR="00653F09" w:rsidRPr="00AA28A8" w:rsidRDefault="00653F09" w:rsidP="00653F09">
            <w:pPr>
              <w:ind w:left="60"/>
              <w:rPr>
                <w:rFonts w:cs="Times New Roman"/>
              </w:rPr>
            </w:pPr>
          </w:p>
          <w:p w14:paraId="2FE43423" w14:textId="77777777" w:rsidR="00653F09" w:rsidRPr="00AA28A8" w:rsidRDefault="00653F09" w:rsidP="00653F0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60B0F50F" w14:textId="77777777" w:rsidR="00653F09" w:rsidRPr="00AA28A8" w:rsidRDefault="00653F09" w:rsidP="00653F09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7FB63230" w14:textId="77777777" w:rsidR="00653F09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0BB0514E" w14:textId="77777777" w:rsidR="00653F09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062BC62D" w14:textId="77777777" w:rsidR="00653F09" w:rsidRPr="00AA28A8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585E5F99" w14:textId="77777777" w:rsidR="00653F09" w:rsidRDefault="00653F09" w:rsidP="00653F09">
            <w:pPr>
              <w:rPr>
                <w:rFonts w:cs="Times New Roman"/>
              </w:rPr>
            </w:pPr>
          </w:p>
          <w:p w14:paraId="378653B7" w14:textId="77777777" w:rsidR="00653F09" w:rsidRPr="00AA28A8" w:rsidRDefault="00653F09" w:rsidP="00653F09">
            <w:pPr>
              <w:rPr>
                <w:rFonts w:cs="Times New Roman"/>
              </w:rPr>
            </w:pPr>
          </w:p>
          <w:p w14:paraId="374652DF" w14:textId="77777777" w:rsidR="00653F09" w:rsidRPr="00AA28A8" w:rsidRDefault="00653F09" w:rsidP="00653F0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1FE6021D" w14:textId="77777777" w:rsidR="00653F09" w:rsidRPr="00AA28A8" w:rsidRDefault="00653F09" w:rsidP="00653F09">
            <w:pPr>
              <w:rPr>
                <w:rFonts w:cs="Times New Roman"/>
                <w:b/>
              </w:rPr>
            </w:pPr>
          </w:p>
          <w:p w14:paraId="55EBE8DA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5650D6A0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76469362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0C911FF3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7D50F1CE" w14:textId="77777777" w:rsidR="003F62C9" w:rsidRPr="001616E5" w:rsidRDefault="003F62C9" w:rsidP="00653F09">
            <w:pPr>
              <w:pStyle w:val="Prrafodelista"/>
              <w:ind w:left="50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A405FC" w14:textId="77777777" w:rsidR="003F62C9" w:rsidRDefault="003F62C9" w:rsidP="003F5111">
            <w:pPr>
              <w:jc w:val="both"/>
              <w:rPr>
                <w:rFonts w:cs="Times New Roman"/>
              </w:rPr>
            </w:pPr>
          </w:p>
          <w:p w14:paraId="0F2D9C91" w14:textId="77777777" w:rsidR="003F62C9" w:rsidRPr="0052016C" w:rsidRDefault="003F62C9" w:rsidP="008339FC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63DC2889" w14:textId="07DC2AD9" w:rsidR="003F62C9" w:rsidRDefault="003F62C9" w:rsidP="008339FC">
            <w:pPr>
              <w:jc w:val="both"/>
              <w:rPr>
                <w:rFonts w:cs="Times New Roman"/>
              </w:rPr>
            </w:pPr>
          </w:p>
          <w:p w14:paraId="6D88FD25" w14:textId="3B6463B6" w:rsidR="003F62C9" w:rsidRDefault="003F62C9" w:rsidP="008339F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_Es responsable con los deberes de actividades de clase.</w:t>
            </w:r>
          </w:p>
          <w:p w14:paraId="100C0303" w14:textId="77777777" w:rsidR="003F62C9" w:rsidRDefault="003F62C9" w:rsidP="008339FC">
            <w:pPr>
              <w:rPr>
                <w:rFonts w:cs="Times New Roman"/>
              </w:rPr>
            </w:pPr>
          </w:p>
          <w:p w14:paraId="24646F5F" w14:textId="77777777" w:rsidR="003F62C9" w:rsidRDefault="003F62C9" w:rsidP="008339FC">
            <w:pPr>
              <w:rPr>
                <w:rFonts w:cs="Times New Roman"/>
              </w:rPr>
            </w:pPr>
          </w:p>
          <w:p w14:paraId="3C114D41" w14:textId="77777777" w:rsidR="003F62C9" w:rsidRPr="0052016C" w:rsidRDefault="003F62C9" w:rsidP="008339FC">
            <w:pPr>
              <w:rPr>
                <w:rFonts w:cs="Times New Roman"/>
              </w:rPr>
            </w:pPr>
          </w:p>
          <w:p w14:paraId="37DC4B81" w14:textId="77777777" w:rsidR="003F62C9" w:rsidRPr="0052016C" w:rsidRDefault="003F62C9" w:rsidP="008339FC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510EFA99" w14:textId="38D8DCA7" w:rsidR="003F62C9" w:rsidRDefault="003F62C9" w:rsidP="008339F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 Clasifica las plantas por su tamaño y lugar donde vive.</w:t>
            </w:r>
          </w:p>
          <w:p w14:paraId="46B0AD80" w14:textId="2765D95A" w:rsidR="003F62C9" w:rsidRPr="00573818" w:rsidRDefault="003F62C9" w:rsidP="008339F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el cont</w:t>
            </w:r>
            <w:r w:rsidR="00D424AF">
              <w:rPr>
                <w:rFonts w:cs="Times New Roman"/>
              </w:rPr>
              <w:t>enido de los acrósticos.</w:t>
            </w:r>
          </w:p>
          <w:p w14:paraId="02FCF340" w14:textId="7E4E088B" w:rsidR="003F62C9" w:rsidRDefault="003F62C9" w:rsidP="008339F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reglas de or</w:t>
            </w:r>
            <w:r w:rsidR="00D424AF">
              <w:rPr>
                <w:rFonts w:cs="Times New Roman"/>
              </w:rPr>
              <w:t>tografía del uso de “m - n</w:t>
            </w:r>
            <w:r w:rsidR="00D424AF" w:rsidRPr="00B32762">
              <w:rPr>
                <w:rFonts w:cs="Times New Roman"/>
              </w:rPr>
              <w:t>”</w:t>
            </w:r>
            <w:r w:rsidR="00D424AF">
              <w:rPr>
                <w:rFonts w:cs="Times New Roman"/>
              </w:rPr>
              <w:t>.</w:t>
            </w:r>
          </w:p>
          <w:p w14:paraId="3D0C995E" w14:textId="1DDAFAA3" w:rsidR="003F62C9" w:rsidRDefault="003F62C9" w:rsidP="008339F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importancia de  practicar los deberes de vida en la sociedad.</w:t>
            </w:r>
          </w:p>
          <w:p w14:paraId="38AA4566" w14:textId="4D515E2B" w:rsidR="00CE0CB4" w:rsidRDefault="003F62C9" w:rsidP="00CE0CB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CE0CB4">
              <w:rPr>
                <w:rFonts w:cs="Times New Roman"/>
              </w:rPr>
              <w:t xml:space="preserve"> Conoce las medidas de longitud diferenciando las cantidades de ½- ¼ - 1l. </w:t>
            </w:r>
          </w:p>
          <w:p w14:paraId="77352820" w14:textId="1A027158" w:rsidR="00CE0CB4" w:rsidRDefault="00CE0CB4" w:rsidP="00CE0CB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el concepto de mitad, el doble y triple de una cantidad.</w:t>
            </w:r>
          </w:p>
          <w:p w14:paraId="4E707E37" w14:textId="77777777" w:rsidR="003F62C9" w:rsidRDefault="003F62C9" w:rsidP="003F5111">
            <w:pPr>
              <w:jc w:val="both"/>
              <w:rPr>
                <w:rFonts w:cs="Times New Roman"/>
              </w:rPr>
            </w:pPr>
          </w:p>
          <w:p w14:paraId="06EB0BA5" w14:textId="77777777" w:rsidR="003F62C9" w:rsidRPr="0052016C" w:rsidRDefault="003F62C9" w:rsidP="003F511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6590678F" w14:textId="4B03A42B" w:rsidR="003F62C9" w:rsidRDefault="003F62C9" w:rsidP="008339F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Elabora un álbum de plantas.</w:t>
            </w:r>
          </w:p>
          <w:p w14:paraId="6FE1D3C1" w14:textId="060B3E3F" w:rsidR="003F62C9" w:rsidRPr="00573818" w:rsidRDefault="003F62C9" w:rsidP="008339F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el contenido de los textos y amplía su vocabulario con nuevas palabras,</w:t>
            </w:r>
          </w:p>
          <w:p w14:paraId="4585939E" w14:textId="29A8D48B" w:rsidR="003F62C9" w:rsidRDefault="003F62C9" w:rsidP="008339F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eje</w:t>
            </w:r>
            <w:r w:rsidR="00D424AF">
              <w:rPr>
                <w:rFonts w:cs="Times New Roman"/>
              </w:rPr>
              <w:t>mplos sobre el uso de la “m - n</w:t>
            </w:r>
            <w:r w:rsidR="00D424AF" w:rsidRPr="00B32762">
              <w:rPr>
                <w:rFonts w:cs="Times New Roman"/>
              </w:rPr>
              <w:t>”</w:t>
            </w:r>
            <w:r w:rsidR="00D424A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y escribe nuevas oraciones. </w:t>
            </w:r>
          </w:p>
          <w:p w14:paraId="66955F0D" w14:textId="77777777" w:rsidR="003F62C9" w:rsidRDefault="003F62C9" w:rsidP="008339F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deberes que se le asignan en el curso.</w:t>
            </w:r>
          </w:p>
          <w:p w14:paraId="487C695A" w14:textId="76764AC4" w:rsidR="00CE0CB4" w:rsidRPr="00CE0CB4" w:rsidRDefault="003F62C9" w:rsidP="00CE0CB4">
            <w:pPr>
              <w:pStyle w:val="Sinespaciad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-</w:t>
            </w:r>
            <w:r w:rsidR="00CE0CB4">
              <w:rPr>
                <w:rFonts w:cs="Times New Roman"/>
                <w:szCs w:val="24"/>
              </w:rPr>
              <w:t xml:space="preserve"> Gráficos de medidas de capacidad.</w:t>
            </w:r>
          </w:p>
          <w:p w14:paraId="2C0AC0E7" w14:textId="6AC2E9D9" w:rsidR="003F62C9" w:rsidRPr="00CE0CB4" w:rsidRDefault="00CE0CB4" w:rsidP="00CE0CB4">
            <w:pPr>
              <w:widowControl/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cs="Times New Roman"/>
              </w:rPr>
              <w:t>-Ejercicios de doble y triple de una cantidad.</w:t>
            </w:r>
          </w:p>
          <w:p w14:paraId="33972088" w14:textId="77777777" w:rsidR="003F62C9" w:rsidRPr="0052016C" w:rsidRDefault="003F62C9" w:rsidP="003F5111">
            <w:pPr>
              <w:pBdr>
                <w:top w:val="single" w:sz="4" w:space="1" w:color="auto"/>
              </w:pBd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47C7C73D" w14:textId="1A2ED735" w:rsidR="003F62C9" w:rsidRDefault="003F62C9" w:rsidP="003F5111">
            <w:pPr>
              <w:pBdr>
                <w:top w:val="single" w:sz="4" w:space="1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Promueve una buena relación en la comunidad basada en el respeto al cumplimiento de los deberes de los niños/as.</w:t>
            </w:r>
          </w:p>
          <w:p w14:paraId="7BEB4032" w14:textId="0B0AB84D" w:rsidR="003F62C9" w:rsidRDefault="003F62C9" w:rsidP="003F5111">
            <w:pPr>
              <w:pBdr>
                <w:top w:val="single" w:sz="4" w:space="1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Promueve acciones para el cuidado de las plantas.</w:t>
            </w:r>
          </w:p>
          <w:p w14:paraId="255964D9" w14:textId="77777777" w:rsidR="003F62C9" w:rsidRPr="001616E5" w:rsidRDefault="003F62C9" w:rsidP="000D56DF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62C9" w:rsidRPr="001616E5" w14:paraId="233A7E5F" w14:textId="77777777" w:rsidTr="000D56DF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2E839" w14:textId="77777777" w:rsidR="003F62C9" w:rsidRDefault="003F62C9" w:rsidP="00932276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5EDD8DB9" w14:textId="7AAA0811" w:rsidR="003F62C9" w:rsidRDefault="003F62C9" w:rsidP="00932276">
            <w:pPr>
              <w:rPr>
                <w:rFonts w:cs="Times New Roman"/>
              </w:rPr>
            </w:pPr>
            <w:r>
              <w:rPr>
                <w:rFonts w:cs="Times New Roman"/>
              </w:rPr>
              <w:t>Mensajes de reflexión sobre los derechos y deberes de los niños/as.</w:t>
            </w:r>
          </w:p>
          <w:p w14:paraId="68047892" w14:textId="61E56C7C" w:rsidR="003F62C9" w:rsidRDefault="003F62C9" w:rsidP="00932276">
            <w:pPr>
              <w:rPr>
                <w:rFonts w:cs="Times New Roman"/>
              </w:rPr>
            </w:pPr>
            <w:r>
              <w:rPr>
                <w:rFonts w:cs="Times New Roman"/>
              </w:rPr>
              <w:t>Fichas léx</w:t>
            </w:r>
            <w:r w:rsidR="00D424AF">
              <w:rPr>
                <w:rFonts w:cs="Times New Roman"/>
              </w:rPr>
              <w:t>icas del uso de las letras “m - n</w:t>
            </w:r>
            <w:r w:rsidR="00D424AF" w:rsidRPr="00B32762">
              <w:rPr>
                <w:rFonts w:cs="Times New Roman"/>
              </w:rPr>
              <w:t>”</w:t>
            </w:r>
            <w:r w:rsidR="00D424AF">
              <w:rPr>
                <w:rFonts w:cs="Times New Roman"/>
              </w:rPr>
              <w:t>.</w:t>
            </w:r>
          </w:p>
          <w:p w14:paraId="27F0C0B0" w14:textId="38B0D624" w:rsidR="003F62C9" w:rsidRDefault="003F62C9" w:rsidP="008339FC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Álbum de plantas diferenciando su tamaño y lugar donde viven.</w:t>
            </w:r>
          </w:p>
          <w:p w14:paraId="1BF83D2D" w14:textId="1D0125CB" w:rsidR="00A04FD5" w:rsidRDefault="00A04FD5" w:rsidP="008339FC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Dibujos de plantas con la técnica del lápiz y los colores primarios y secundarios.</w:t>
            </w:r>
          </w:p>
          <w:p w14:paraId="626739D5" w14:textId="77777777" w:rsidR="00CE0CB4" w:rsidRPr="00CE0CB4" w:rsidRDefault="00CE0CB4" w:rsidP="00CE0CB4">
            <w:pPr>
              <w:pStyle w:val="Sinespaciad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  <w:szCs w:val="24"/>
              </w:rPr>
              <w:t>Gráficos de medidas de capacidad.</w:t>
            </w:r>
          </w:p>
          <w:p w14:paraId="20DEED18" w14:textId="467AD267" w:rsidR="003F62C9" w:rsidRPr="00E14F49" w:rsidRDefault="00CE0CB4" w:rsidP="00E14F4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  <w:szCs w:val="24"/>
              </w:rPr>
              <w:t>Ejercicios de doble y triple de una cantidad.</w:t>
            </w:r>
          </w:p>
        </w:tc>
      </w:tr>
      <w:tr w:rsidR="003F62C9" w:rsidRPr="001616E5" w14:paraId="04F5BE08" w14:textId="77777777" w:rsidTr="000D56DF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CA452" w14:textId="77777777" w:rsidR="00141852" w:rsidRDefault="00141852" w:rsidP="0014185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28F8B5FB" w14:textId="67E42081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A92A4A">
              <w:rPr>
                <w:rFonts w:ascii="Arial" w:hAnsi="Arial" w:cs="Arial"/>
                <w:sz w:val="20"/>
                <w:szCs w:val="20"/>
                <w:lang w:val="es-VE"/>
              </w:rPr>
              <w:t xml:space="preserve">(Educación Primaria Comunitaria Vocacional). 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>La Paz Bolivia 2023.</w:t>
            </w:r>
          </w:p>
          <w:p w14:paraId="686A3001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4CC07DB0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5CF02CDB" w14:textId="1588703B" w:rsidR="003F62C9" w:rsidRPr="001365CF" w:rsidRDefault="00A92A4A" w:rsidP="00141852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Textos de apoyo Matemática, Lenguaje, Ciencias Sociales y Ciencias Naturales Editorial Nueva Generación Edición La Paz Bolivia 2025.</w:t>
            </w:r>
          </w:p>
        </w:tc>
      </w:tr>
    </w:tbl>
    <w:p w14:paraId="6287DEAB" w14:textId="77777777" w:rsidR="00130261" w:rsidRPr="001616E5" w:rsidRDefault="00130261" w:rsidP="00130261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117634F1" w14:textId="77777777" w:rsidR="00130261" w:rsidRPr="001616E5" w:rsidRDefault="00130261" w:rsidP="0013026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ED9CDD3" w14:textId="77777777" w:rsidR="00130261" w:rsidRPr="001616E5" w:rsidRDefault="00130261" w:rsidP="0013026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4BA1469" w14:textId="77777777" w:rsidR="00130261" w:rsidRPr="001616E5" w:rsidRDefault="00130261" w:rsidP="0013026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1ADC440" w14:textId="77777777" w:rsidR="00130261" w:rsidRPr="001616E5" w:rsidRDefault="00130261" w:rsidP="0013026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24ECFB9" w14:textId="77777777" w:rsidR="00130261" w:rsidRPr="001616E5" w:rsidRDefault="00130261" w:rsidP="00130261">
      <w:pPr>
        <w:rPr>
          <w:rFonts w:ascii="Arial" w:hAnsi="Arial" w:cs="Arial"/>
          <w:b/>
          <w:i/>
          <w:sz w:val="18"/>
          <w:szCs w:val="18"/>
        </w:rPr>
      </w:pPr>
    </w:p>
    <w:p w14:paraId="1483CB72" w14:textId="77777777" w:rsidR="00130261" w:rsidRPr="001616E5" w:rsidRDefault="00130261" w:rsidP="0013026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F2082B9" w14:textId="77777777" w:rsidR="00130261" w:rsidRPr="001616E5" w:rsidRDefault="00130261" w:rsidP="00130261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3D43B06D" w14:textId="77777777" w:rsidR="00130261" w:rsidRPr="001616E5" w:rsidRDefault="00130261" w:rsidP="0013026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8D4086E" w14:textId="77777777" w:rsidR="00130261" w:rsidRDefault="00130261" w:rsidP="00130261">
      <w:pPr>
        <w:tabs>
          <w:tab w:val="left" w:pos="1001"/>
        </w:tabs>
        <w:rPr>
          <w:rFonts w:cs="Times New Roman"/>
        </w:rPr>
      </w:pPr>
      <w:r>
        <w:rPr>
          <w:rFonts w:cs="Times New Roman"/>
        </w:rPr>
        <w:t xml:space="preserve">          </w:t>
      </w:r>
    </w:p>
    <w:p w14:paraId="4D190D79" w14:textId="77777777" w:rsidR="00130261" w:rsidRDefault="00130261" w:rsidP="00893A9B">
      <w:pPr>
        <w:tabs>
          <w:tab w:val="left" w:pos="1335"/>
        </w:tabs>
        <w:rPr>
          <w:rFonts w:cs="Times New Roman"/>
        </w:rPr>
      </w:pPr>
    </w:p>
    <w:p w14:paraId="5526A79C" w14:textId="77777777" w:rsidR="00130261" w:rsidRDefault="00130261" w:rsidP="00893A9B">
      <w:pPr>
        <w:tabs>
          <w:tab w:val="left" w:pos="1335"/>
        </w:tabs>
        <w:rPr>
          <w:rFonts w:cs="Times New Roman"/>
        </w:rPr>
      </w:pPr>
    </w:p>
    <w:p w14:paraId="52922277" w14:textId="77777777" w:rsidR="00CE0CB4" w:rsidRDefault="00CE0CB4" w:rsidP="00893A9B">
      <w:pPr>
        <w:tabs>
          <w:tab w:val="left" w:pos="1335"/>
        </w:tabs>
        <w:rPr>
          <w:rFonts w:cs="Times New Roman"/>
        </w:rPr>
      </w:pPr>
    </w:p>
    <w:p w14:paraId="4B411A01" w14:textId="77777777" w:rsidR="00CE0CB4" w:rsidRDefault="00CE0CB4" w:rsidP="00893A9B">
      <w:pPr>
        <w:tabs>
          <w:tab w:val="left" w:pos="1335"/>
        </w:tabs>
        <w:rPr>
          <w:rFonts w:cs="Times New Roman"/>
        </w:rPr>
      </w:pPr>
    </w:p>
    <w:p w14:paraId="1B8F6BFC" w14:textId="77777777" w:rsidR="00CE0CB4" w:rsidRDefault="00CE0CB4" w:rsidP="00893A9B">
      <w:pPr>
        <w:tabs>
          <w:tab w:val="left" w:pos="1335"/>
        </w:tabs>
        <w:rPr>
          <w:rFonts w:cs="Times New Roman"/>
        </w:rPr>
      </w:pPr>
    </w:p>
    <w:p w14:paraId="682E714B" w14:textId="77777777" w:rsidR="00CE0CB4" w:rsidRDefault="00CE0CB4" w:rsidP="00893A9B">
      <w:pPr>
        <w:tabs>
          <w:tab w:val="left" w:pos="1335"/>
        </w:tabs>
        <w:rPr>
          <w:rFonts w:cs="Times New Roman"/>
        </w:rPr>
      </w:pPr>
    </w:p>
    <w:p w14:paraId="58BD46C7" w14:textId="77777777" w:rsidR="00CE0CB4" w:rsidRDefault="00CE0CB4" w:rsidP="00893A9B">
      <w:pPr>
        <w:tabs>
          <w:tab w:val="left" w:pos="1335"/>
        </w:tabs>
        <w:rPr>
          <w:rFonts w:cs="Times New Roman"/>
        </w:rPr>
      </w:pPr>
    </w:p>
    <w:p w14:paraId="705115C9" w14:textId="77777777" w:rsidR="00CE0CB4" w:rsidRDefault="00CE0CB4" w:rsidP="00893A9B">
      <w:pPr>
        <w:tabs>
          <w:tab w:val="left" w:pos="1335"/>
        </w:tabs>
        <w:rPr>
          <w:rFonts w:cs="Times New Roman"/>
        </w:rPr>
      </w:pPr>
    </w:p>
    <w:p w14:paraId="46F8DE8B" w14:textId="77777777" w:rsidR="00130261" w:rsidRDefault="00130261" w:rsidP="00893A9B">
      <w:pPr>
        <w:tabs>
          <w:tab w:val="left" w:pos="1335"/>
        </w:tabs>
        <w:rPr>
          <w:rFonts w:cs="Times New Roman"/>
        </w:rPr>
      </w:pPr>
    </w:p>
    <w:p w14:paraId="547E504A" w14:textId="77777777" w:rsidR="00130261" w:rsidRDefault="00130261" w:rsidP="00893A9B">
      <w:pPr>
        <w:tabs>
          <w:tab w:val="left" w:pos="1335"/>
        </w:tabs>
        <w:rPr>
          <w:rFonts w:cs="Times New Roman"/>
        </w:rPr>
      </w:pPr>
    </w:p>
    <w:p w14:paraId="0CDAFFE7" w14:textId="77777777" w:rsidR="00130261" w:rsidRDefault="00130261" w:rsidP="00893A9B">
      <w:pPr>
        <w:tabs>
          <w:tab w:val="left" w:pos="1335"/>
        </w:tabs>
        <w:rPr>
          <w:rFonts w:cs="Times New Roman"/>
        </w:rPr>
      </w:pPr>
    </w:p>
    <w:p w14:paraId="4897EC4D" w14:textId="77777777" w:rsidR="00130261" w:rsidRDefault="00130261" w:rsidP="00893A9B">
      <w:pPr>
        <w:tabs>
          <w:tab w:val="left" w:pos="1335"/>
        </w:tabs>
        <w:rPr>
          <w:rFonts w:cs="Times New Roman"/>
        </w:rPr>
      </w:pPr>
    </w:p>
    <w:p w14:paraId="07512656" w14:textId="77777777" w:rsidR="00130261" w:rsidRDefault="00130261" w:rsidP="00893A9B">
      <w:pPr>
        <w:tabs>
          <w:tab w:val="left" w:pos="1335"/>
        </w:tabs>
        <w:rPr>
          <w:rFonts w:cs="Times New Roman"/>
        </w:rPr>
      </w:pPr>
    </w:p>
    <w:p w14:paraId="7D63FD43" w14:textId="77777777" w:rsidR="00130261" w:rsidRDefault="00130261" w:rsidP="00130261">
      <w:pPr>
        <w:tabs>
          <w:tab w:val="left" w:pos="1001"/>
        </w:tabs>
        <w:rPr>
          <w:rFonts w:cs="Times New Roman"/>
        </w:rPr>
      </w:pPr>
    </w:p>
    <w:p w14:paraId="4D913828" w14:textId="77777777" w:rsidR="003F5111" w:rsidRDefault="003F5111" w:rsidP="00130261">
      <w:pPr>
        <w:tabs>
          <w:tab w:val="left" w:pos="1001"/>
        </w:tabs>
        <w:rPr>
          <w:rFonts w:cs="Times New Roman"/>
        </w:rPr>
      </w:pPr>
    </w:p>
    <w:p w14:paraId="5724401B" w14:textId="77777777" w:rsidR="003F5111" w:rsidRDefault="003F5111" w:rsidP="00130261">
      <w:pPr>
        <w:tabs>
          <w:tab w:val="left" w:pos="1001"/>
        </w:tabs>
        <w:rPr>
          <w:rFonts w:cs="Times New Roman"/>
        </w:rPr>
      </w:pPr>
    </w:p>
    <w:p w14:paraId="24BC2307" w14:textId="77777777" w:rsidR="003F5111" w:rsidRDefault="003F5111" w:rsidP="00130261">
      <w:pPr>
        <w:tabs>
          <w:tab w:val="left" w:pos="1001"/>
        </w:tabs>
        <w:rPr>
          <w:rFonts w:cs="Times New Roman"/>
        </w:rPr>
      </w:pPr>
    </w:p>
    <w:p w14:paraId="1595DF24" w14:textId="77777777" w:rsidR="003F5111" w:rsidRDefault="003F5111" w:rsidP="00130261">
      <w:pPr>
        <w:tabs>
          <w:tab w:val="left" w:pos="1001"/>
        </w:tabs>
        <w:rPr>
          <w:rFonts w:cs="Times New Roman"/>
        </w:rPr>
      </w:pPr>
    </w:p>
    <w:p w14:paraId="6E83A327" w14:textId="77777777" w:rsidR="00A57299" w:rsidRDefault="00A57299" w:rsidP="00130261">
      <w:pPr>
        <w:tabs>
          <w:tab w:val="left" w:pos="1001"/>
        </w:tabs>
        <w:rPr>
          <w:rFonts w:cs="Times New Roman"/>
        </w:rPr>
      </w:pPr>
    </w:p>
    <w:p w14:paraId="397FC363" w14:textId="77777777" w:rsidR="00D424AF" w:rsidRDefault="00D424AF" w:rsidP="00130261">
      <w:pPr>
        <w:tabs>
          <w:tab w:val="left" w:pos="1001"/>
        </w:tabs>
        <w:rPr>
          <w:rFonts w:cs="Times New Roman"/>
        </w:rPr>
      </w:pPr>
    </w:p>
    <w:p w14:paraId="75778DD8" w14:textId="77777777" w:rsidR="00D424AF" w:rsidRDefault="00D424AF" w:rsidP="00130261">
      <w:pPr>
        <w:tabs>
          <w:tab w:val="left" w:pos="1001"/>
        </w:tabs>
        <w:rPr>
          <w:rFonts w:cs="Times New Roman"/>
        </w:rPr>
      </w:pPr>
    </w:p>
    <w:p w14:paraId="7C47EA39" w14:textId="77777777" w:rsidR="00D32775" w:rsidRDefault="00D32775" w:rsidP="00130261">
      <w:pPr>
        <w:tabs>
          <w:tab w:val="left" w:pos="1001"/>
        </w:tabs>
        <w:rPr>
          <w:rFonts w:cs="Times New Roman"/>
        </w:rPr>
      </w:pPr>
    </w:p>
    <w:p w14:paraId="5B32270D" w14:textId="77777777" w:rsidR="000A47EB" w:rsidRDefault="000A47EB" w:rsidP="00130261">
      <w:pPr>
        <w:tabs>
          <w:tab w:val="left" w:pos="1001"/>
        </w:tabs>
        <w:rPr>
          <w:rFonts w:cs="Times New Roman"/>
        </w:rPr>
      </w:pPr>
    </w:p>
    <w:p w14:paraId="63B3C10A" w14:textId="77777777" w:rsidR="000A47EB" w:rsidRDefault="000A47EB" w:rsidP="00130261">
      <w:pPr>
        <w:tabs>
          <w:tab w:val="left" w:pos="1001"/>
        </w:tabs>
        <w:rPr>
          <w:rFonts w:cs="Times New Roman"/>
        </w:rPr>
      </w:pPr>
    </w:p>
    <w:p w14:paraId="7FF7E9DF" w14:textId="77777777" w:rsidR="00130261" w:rsidRPr="001616E5" w:rsidRDefault="00130261" w:rsidP="00130261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        </w:t>
      </w:r>
      <w:r w:rsidRPr="00551527">
        <w:rPr>
          <w:rFonts w:ascii="Arial" w:hAnsi="Arial" w:cs="Arial"/>
          <w:sz w:val="18"/>
        </w:rPr>
        <w:t>PLAN DE DESARROLLO CURRICULAR</w:t>
      </w:r>
    </w:p>
    <w:p w14:paraId="64D41E00" w14:textId="331A2397" w:rsidR="00130261" w:rsidRPr="001616E5" w:rsidRDefault="00130261" w:rsidP="00130261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 xml:space="preserve">N° </w:t>
      </w:r>
      <w:r w:rsidR="001B0A8E">
        <w:rPr>
          <w:rFonts w:ascii="Arial" w:hAnsi="Arial" w:cs="Arial"/>
          <w:b/>
          <w:i/>
          <w:sz w:val="18"/>
          <w:szCs w:val="18"/>
        </w:rPr>
        <w:t>3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036"/>
        <w:gridCol w:w="2258"/>
        <w:gridCol w:w="158"/>
        <w:gridCol w:w="2251"/>
        <w:gridCol w:w="2399"/>
      </w:tblGrid>
      <w:tr w:rsidR="00130261" w:rsidRPr="001616E5" w14:paraId="6B7C0D06" w14:textId="77777777" w:rsidTr="00525107">
        <w:trPr>
          <w:trHeight w:val="1701"/>
          <w:jc w:val="center"/>
        </w:trPr>
        <w:tc>
          <w:tcPr>
            <w:tcW w:w="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388FC7EF" w14:textId="77777777" w:rsidR="00130261" w:rsidRDefault="00130261" w:rsidP="000D56D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97193E0" w14:textId="1F7495E7" w:rsidR="00130261" w:rsidRPr="0065708E" w:rsidRDefault="00130261" w:rsidP="000D56D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5542C8C6" w14:textId="77777777" w:rsidR="00130261" w:rsidRPr="0065708E" w:rsidRDefault="00130261" w:rsidP="000D56D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7E1D29F2" w14:textId="77777777" w:rsidR="00130261" w:rsidRPr="0065708E" w:rsidRDefault="00130261" w:rsidP="000D56D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3FDF16D6" w14:textId="0AFF6546" w:rsidR="00130261" w:rsidRPr="0065708E" w:rsidRDefault="00971E63" w:rsidP="000D56DF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Año de escolaridad:        SEGUNDO</w:t>
            </w:r>
          </w:p>
          <w:p w14:paraId="6C7BD533" w14:textId="77777777" w:rsidR="00130261" w:rsidRPr="0065708E" w:rsidRDefault="00130261" w:rsidP="000D56D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5AEEDFA" w14:textId="21D44AC9" w:rsidR="00DE6E5B" w:rsidRPr="00D376CE" w:rsidRDefault="00130261" w:rsidP="000D56D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D376CE"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2EC71C1" w14:textId="77777777" w:rsidR="00130261" w:rsidRDefault="00130261" w:rsidP="000D56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3D4BC19" w14:textId="712B08A8" w:rsidR="00130261" w:rsidRPr="0065708E" w:rsidRDefault="00C4487C" w:rsidP="000D56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="00130261"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="00130261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1B0A8E"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5340F3C2" w14:textId="37A39B4F" w:rsidR="00130261" w:rsidRPr="0065708E" w:rsidRDefault="00130261" w:rsidP="00494D9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494D92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52C6E4D1" w14:textId="77777777" w:rsidR="00130261" w:rsidRPr="0065708E" w:rsidRDefault="00130261" w:rsidP="000D56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34518F1" w14:textId="77777777" w:rsidR="00130261" w:rsidRPr="0065708E" w:rsidRDefault="00130261" w:rsidP="000D56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CDAA86B" w14:textId="008DE158" w:rsidR="00130261" w:rsidRPr="0065708E" w:rsidRDefault="00130261" w:rsidP="00024E2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024E21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DE6E5B" w:rsidRPr="001616E5" w14:paraId="1B678A25" w14:textId="77777777" w:rsidTr="00525107">
        <w:trPr>
          <w:trHeight w:val="91"/>
          <w:jc w:val="center"/>
        </w:trPr>
        <w:tc>
          <w:tcPr>
            <w:tcW w:w="10102" w:type="dxa"/>
            <w:gridSpan w:val="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C04F8" w14:textId="32802A18" w:rsidR="00DE6E5B" w:rsidRDefault="00DE6E5B" w:rsidP="000D56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62C9" w:rsidRPr="001616E5" w14:paraId="2C2E85A5" w14:textId="586761CD" w:rsidTr="00C4487C">
        <w:trPr>
          <w:trHeight w:val="196"/>
          <w:jc w:val="center"/>
        </w:trPr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5EE8DD9" w14:textId="77777777" w:rsidR="003F62C9" w:rsidRPr="002C1B72" w:rsidRDefault="003F62C9" w:rsidP="00DE6E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10C9EA3" w14:textId="1BC4986C" w:rsidR="003F62C9" w:rsidRPr="001616E5" w:rsidRDefault="003F62C9" w:rsidP="00C4487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706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831DC" w14:textId="77777777" w:rsidR="003F62C9" w:rsidRDefault="003F62C9" w:rsidP="00DE6E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B3DC1D4" w14:textId="77777777" w:rsidR="003F62C9" w:rsidRPr="001616E5" w:rsidRDefault="003F62C9" w:rsidP="00DE6E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11FD4DC" w14:textId="77777777" w:rsidR="003F62C9" w:rsidRPr="001616E5" w:rsidRDefault="003F62C9" w:rsidP="00C4487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62C9" w:rsidRPr="001616E5" w14:paraId="69EA16A4" w14:textId="77777777" w:rsidTr="000D56DF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BB694" w14:textId="77777777" w:rsidR="00525107" w:rsidRDefault="00525107" w:rsidP="00525107">
            <w:pPr>
              <w:pStyle w:val="Ttulo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1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PERFIL DE SALIDA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14:paraId="5B7EB1E1" w14:textId="0D2A0C07" w:rsidR="00A04FD5" w:rsidRPr="00A04FD5" w:rsidRDefault="00A04FD5" w:rsidP="00A04FD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Reconoce los cambios producidos en el tiempo y el devenir histórico de su comunidad identificando a los personajes destacados.</w:t>
            </w:r>
          </w:p>
          <w:p w14:paraId="6359FF3A" w14:textId="0EA14271" w:rsidR="00A04FD5" w:rsidRPr="00A04FD5" w:rsidRDefault="00A04FD5" w:rsidP="00A04FD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Demuestra habilidades en pinturas secas y solubles, reconoce colores primarios y secundarios.</w:t>
            </w:r>
          </w:p>
          <w:p w14:paraId="48D6919A" w14:textId="1407CCE9" w:rsidR="00A04FD5" w:rsidRDefault="00A04FD5" w:rsidP="00A04FD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Reflexiona y recupera saberes sobre la convivencia armónica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con los sistemas de vida en la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Madre Tierra para la reducción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del riesgo de desastres.</w:t>
            </w:r>
          </w:p>
          <w:p w14:paraId="3ECAB4C0" w14:textId="77777777" w:rsidR="00A04FD5" w:rsidRDefault="00A04FD5" w:rsidP="00A04FD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Resuelve problemas de </w:t>
            </w:r>
            <w:proofErr w:type="spellStart"/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adici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ón</w:t>
            </w:r>
            <w:proofErr w:type="spellEnd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, sustracción de tres dígitos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y en la multiplicación y divis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ión de un dígito, planteados en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situaciones cotidianas de la vida.</w:t>
            </w:r>
          </w:p>
          <w:p w14:paraId="042DBE4C" w14:textId="1D2F45D3" w:rsidR="003F62C9" w:rsidRPr="00A04FD5" w:rsidRDefault="003F62C9" w:rsidP="00525107">
            <w:pPr>
              <w:spacing w:line="259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62C9" w:rsidRPr="001616E5" w14:paraId="33F80B98" w14:textId="77777777" w:rsidTr="000D56DF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371C9" w14:textId="77777777" w:rsidR="003F62C9" w:rsidRPr="001365CF" w:rsidRDefault="003F62C9" w:rsidP="000D56D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3ED3740C" w14:textId="77777777" w:rsidR="00E45841" w:rsidRPr="00E45841" w:rsidRDefault="00E45841" w:rsidP="005A3913">
            <w:pPr>
              <w:pStyle w:val="Sinespaciado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 xml:space="preserve">La gota de agua. (Lectura) </w:t>
            </w:r>
          </w:p>
          <w:p w14:paraId="5117D7AF" w14:textId="77777777" w:rsidR="00E45841" w:rsidRPr="00E45841" w:rsidRDefault="00E45841" w:rsidP="005A3913">
            <w:pPr>
              <w:pStyle w:val="Sinespaciado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El pronombre</w:t>
            </w:r>
          </w:p>
          <w:p w14:paraId="0D6B2C6B" w14:textId="63CF16BF" w:rsidR="00E45841" w:rsidRPr="00E45841" w:rsidRDefault="00E45841" w:rsidP="005A3913">
            <w:pPr>
              <w:pStyle w:val="Sinespaciado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El verbo</w:t>
            </w:r>
          </w:p>
          <w:p w14:paraId="62524169" w14:textId="77777777" w:rsidR="00E45841" w:rsidRPr="00E45841" w:rsidRDefault="00E45841" w:rsidP="005A3913">
            <w:pPr>
              <w:pStyle w:val="Sinespaciado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proofErr w:type="spellStart"/>
            <w:r w:rsidRPr="00E45841">
              <w:rPr>
                <w:rFonts w:cs="Times New Roman"/>
                <w:sz w:val="22"/>
                <w:szCs w:val="22"/>
              </w:rPr>
              <w:t>Family</w:t>
            </w:r>
            <w:proofErr w:type="spellEnd"/>
            <w:r w:rsidRPr="00E4584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E45841">
              <w:rPr>
                <w:rFonts w:cs="Times New Roman"/>
                <w:sz w:val="22"/>
                <w:szCs w:val="22"/>
              </w:rPr>
              <w:t>members</w:t>
            </w:r>
            <w:proofErr w:type="spellEnd"/>
            <w:r w:rsidRPr="00E45841">
              <w:rPr>
                <w:rFonts w:cs="Times New Roman"/>
                <w:sz w:val="22"/>
                <w:szCs w:val="22"/>
              </w:rPr>
              <w:t xml:space="preserve"> – </w:t>
            </w:r>
            <w:proofErr w:type="spellStart"/>
            <w:r w:rsidRPr="00E45841">
              <w:rPr>
                <w:rFonts w:cs="Times New Roman"/>
                <w:sz w:val="22"/>
                <w:szCs w:val="22"/>
              </w:rPr>
              <w:t>pronouns</w:t>
            </w:r>
            <w:proofErr w:type="spellEnd"/>
            <w:r w:rsidRPr="00E45841">
              <w:rPr>
                <w:rFonts w:cs="Times New Roman"/>
                <w:sz w:val="22"/>
                <w:szCs w:val="22"/>
              </w:rPr>
              <w:t xml:space="preserve"> (miembros de la familia-pronombres).</w:t>
            </w:r>
          </w:p>
          <w:p w14:paraId="6751AEF0" w14:textId="77777777" w:rsidR="003F62C9" w:rsidRPr="00E45841" w:rsidRDefault="003F62C9" w:rsidP="005A3913">
            <w:pPr>
              <w:pStyle w:val="Sinespaciado"/>
              <w:widowControl/>
              <w:numPr>
                <w:ilvl w:val="0"/>
                <w:numId w:val="11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La vida en la ciudad y el campo.</w:t>
            </w:r>
          </w:p>
          <w:p w14:paraId="3412F9FE" w14:textId="15C61723" w:rsidR="003F62C9" w:rsidRPr="00E45841" w:rsidRDefault="003F62C9" w:rsidP="005A3913">
            <w:pPr>
              <w:pStyle w:val="Sinespaciado"/>
              <w:widowControl/>
              <w:numPr>
                <w:ilvl w:val="0"/>
                <w:numId w:val="11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Cuidado de las plantas.</w:t>
            </w:r>
          </w:p>
          <w:p w14:paraId="52C9C604" w14:textId="77777777" w:rsidR="00223A08" w:rsidRPr="00E45841" w:rsidRDefault="00223A08" w:rsidP="005A3913">
            <w:pPr>
              <w:pStyle w:val="Sinespaciado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Multiplicación llevando.</w:t>
            </w:r>
          </w:p>
          <w:p w14:paraId="21BE5CF3" w14:textId="77777777" w:rsidR="00223A08" w:rsidRPr="00E45841" w:rsidRDefault="00223A08" w:rsidP="005A3913">
            <w:pPr>
              <w:pStyle w:val="Sinespaciado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Multiplicación llevando centenas.</w:t>
            </w:r>
          </w:p>
          <w:p w14:paraId="1F00936C" w14:textId="77777777" w:rsidR="00223A08" w:rsidRPr="00E45841" w:rsidRDefault="00223A08" w:rsidP="005A3913">
            <w:pPr>
              <w:pStyle w:val="Sinespaciado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 xml:space="preserve">Multiplicación por 6 - 7 – 8 – 9 </w:t>
            </w:r>
          </w:p>
          <w:p w14:paraId="1B98DFAE" w14:textId="3925DB0F" w:rsidR="00223A08" w:rsidRPr="00E45841" w:rsidRDefault="00223A08" w:rsidP="005A3913">
            <w:pPr>
              <w:pStyle w:val="Sinespaciado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Tablas de multiplicar.</w:t>
            </w:r>
          </w:p>
          <w:p w14:paraId="148EF3D6" w14:textId="437B9C78" w:rsidR="00223A08" w:rsidRPr="00E45841" w:rsidRDefault="00223A08" w:rsidP="005A3913">
            <w:pPr>
              <w:pStyle w:val="Sinespaciado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Resuelve problemas cotidianos.</w:t>
            </w:r>
          </w:p>
          <w:p w14:paraId="6BE10E8C" w14:textId="7396EC26" w:rsidR="003F62C9" w:rsidRPr="00E45841" w:rsidRDefault="00A04FD5" w:rsidP="005A3913">
            <w:pPr>
              <w:pStyle w:val="Sinespaciado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Pintura al dedo, témperas, acrílicos u otros del contexto.</w:t>
            </w:r>
          </w:p>
        </w:tc>
      </w:tr>
      <w:tr w:rsidR="003F62C9" w:rsidRPr="001616E5" w14:paraId="513EB4A4" w14:textId="77777777" w:rsidTr="000D56DF">
        <w:trPr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18E13" w14:textId="77777777" w:rsidR="003F62C9" w:rsidRPr="001365CF" w:rsidRDefault="003F62C9" w:rsidP="000D56D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61145028" w14:textId="77777777" w:rsidR="003F62C9" w:rsidRPr="001616E5" w:rsidRDefault="003F62C9" w:rsidP="000D56D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405E4" w14:textId="77777777" w:rsidR="003F62C9" w:rsidRDefault="003F62C9" w:rsidP="000D56D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972E33B" w14:textId="77777777" w:rsidR="003F62C9" w:rsidRPr="001616E5" w:rsidRDefault="003F62C9" w:rsidP="000D56D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41B63" w14:textId="77777777" w:rsidR="003F62C9" w:rsidRDefault="003F62C9" w:rsidP="000D56D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21B6D58" w14:textId="77777777" w:rsidR="003F62C9" w:rsidRPr="001616E5" w:rsidRDefault="003F62C9" w:rsidP="000D56D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3F62C9" w:rsidRPr="001616E5" w14:paraId="37C26241" w14:textId="77777777" w:rsidTr="00E176AE">
        <w:trPr>
          <w:trHeight w:val="843"/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4D217" w14:textId="68493616" w:rsidR="003F62C9" w:rsidRPr="001616E5" w:rsidRDefault="003F62C9" w:rsidP="000D56DF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9AC9BA" w14:textId="77777777" w:rsidR="003F62C9" w:rsidRDefault="003F62C9" w:rsidP="003F5111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576FF4A8" w14:textId="77777777" w:rsidR="003F62C9" w:rsidRPr="0052016C" w:rsidRDefault="003F62C9" w:rsidP="00E51841">
            <w:pPr>
              <w:rPr>
                <w:rFonts w:cs="Times New Roman"/>
              </w:rPr>
            </w:pPr>
          </w:p>
          <w:p w14:paraId="1D2C9349" w14:textId="63CCBF0E" w:rsidR="003F62C9" w:rsidRPr="00F22323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gráficos sobre la ciudad y el campo  y conversamos sobre las características y diferencias.</w:t>
            </w:r>
          </w:p>
          <w:p w14:paraId="5B43F537" w14:textId="467EF72E" w:rsidR="003F62C9" w:rsidRPr="00EC2F8A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gráficos sobre la ciudad y el campo </w:t>
            </w:r>
            <w:r w:rsidR="00CD6CFD">
              <w:rPr>
                <w:rFonts w:cs="Times New Roman"/>
              </w:rPr>
              <w:t>y los componentes de los mismos utilizando pintura al dedo, temperas, acrílicos u otros.</w:t>
            </w:r>
          </w:p>
          <w:p w14:paraId="0EA2D900" w14:textId="3073ACD5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Dialogamos sobre la importancia del cuidado de las plantas para la vida natural y ornamental.</w:t>
            </w:r>
          </w:p>
          <w:p w14:paraId="6595E918" w14:textId="5C38EE38" w:rsidR="003F62C9" w:rsidRPr="00E176AE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="00D424AF">
              <w:rPr>
                <w:rFonts w:cs="Times New Roman"/>
              </w:rPr>
              <w:t>eemos el  texto” y “La gota de agua</w:t>
            </w:r>
            <w:r>
              <w:rPr>
                <w:rFonts w:cs="Times New Roman"/>
              </w:rPr>
              <w:t>” mar</w:t>
            </w:r>
            <w:r w:rsidR="00CD6CFD">
              <w:rPr>
                <w:rFonts w:cs="Times New Roman"/>
              </w:rPr>
              <w:t xml:space="preserve">camos los pronombres personales, </w:t>
            </w:r>
            <w:r w:rsidR="00CD6CFD">
              <w:rPr>
                <w:rFonts w:cs="Times New Roman"/>
              </w:rPr>
              <w:lastRenderedPageBreak/>
              <w:t>también en LO y LE.</w:t>
            </w:r>
          </w:p>
          <w:p w14:paraId="1157B6A2" w14:textId="3E1FB297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del cuento destacando las actitudes de los protagonistas.</w:t>
            </w:r>
          </w:p>
          <w:p w14:paraId="751B2B06" w14:textId="597CFFB2" w:rsidR="003F62C9" w:rsidRPr="00BD3A1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Pr="00BD3A19">
              <w:rPr>
                <w:rFonts w:cs="Times New Roman"/>
              </w:rPr>
              <w:t>emplazamos los sustantivos por pronombres personales</w:t>
            </w:r>
            <w:r>
              <w:rPr>
                <w:rFonts w:cs="Times New Roman"/>
              </w:rPr>
              <w:t xml:space="preserve"> en los textos leídos</w:t>
            </w:r>
            <w:r w:rsidRPr="00BD3A19">
              <w:rPr>
                <w:rFonts w:cs="Times New Roman"/>
              </w:rPr>
              <w:t xml:space="preserve">. </w:t>
            </w:r>
          </w:p>
          <w:p w14:paraId="2E4E7174" w14:textId="77777777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cuadro sobre los diferentes pronombres.</w:t>
            </w:r>
          </w:p>
          <w:p w14:paraId="384EF4EE" w14:textId="0F17BC81" w:rsidR="003F62C9" w:rsidRPr="00BD3A1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ejemplos y oraciones con los pronombres personales</w:t>
            </w:r>
            <w:r w:rsidR="00D424AF">
              <w:rPr>
                <w:rFonts w:cs="Times New Roman"/>
              </w:rPr>
              <w:t xml:space="preserve"> y verbos</w:t>
            </w:r>
            <w:r>
              <w:rPr>
                <w:rFonts w:cs="Times New Roman"/>
              </w:rPr>
              <w:t>.</w:t>
            </w:r>
          </w:p>
          <w:p w14:paraId="5F418B55" w14:textId="2DA38A97" w:rsidR="003F62C9" w:rsidRPr="00BD3A1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Practicamos la multiplicación, las tablas de multiplicación </w:t>
            </w:r>
            <w:r w:rsidR="00223A08">
              <w:rPr>
                <w:rFonts w:cs="Times New Roman"/>
              </w:rPr>
              <w:t xml:space="preserve">6-7-8 y 9 de operaciones con llevadas de decenas y </w:t>
            </w:r>
            <w:r>
              <w:rPr>
                <w:rFonts w:cs="Times New Roman"/>
              </w:rPr>
              <w:t>c</w:t>
            </w:r>
            <w:r w:rsidR="00223A08">
              <w:rPr>
                <w:rFonts w:cs="Times New Roman"/>
              </w:rPr>
              <w:t>entenas</w:t>
            </w:r>
            <w:r>
              <w:rPr>
                <w:rFonts w:cs="Times New Roman"/>
              </w:rPr>
              <w:t>.</w:t>
            </w:r>
          </w:p>
          <w:p w14:paraId="39DC73E8" w14:textId="77777777" w:rsidR="003F62C9" w:rsidRDefault="003F62C9" w:rsidP="003F511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708B15CA" w14:textId="77777777" w:rsidR="003F62C9" w:rsidRPr="0052016C" w:rsidRDefault="003F62C9" w:rsidP="003F5111">
            <w:pPr>
              <w:rPr>
                <w:rFonts w:cs="Times New Roman"/>
              </w:rPr>
            </w:pPr>
          </w:p>
          <w:p w14:paraId="59574C05" w14:textId="776806A1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 diferencia de la vida en la ciudad y en el campo.</w:t>
            </w:r>
          </w:p>
          <w:p w14:paraId="6CD33909" w14:textId="4DFC76E4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 las consecuencias de la falta de las plantas en una región.</w:t>
            </w:r>
          </w:p>
          <w:p w14:paraId="766D3842" w14:textId="58C915F3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las ideas centrales de los textos.</w:t>
            </w:r>
          </w:p>
          <w:p w14:paraId="12D1025F" w14:textId="1CA75DDB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Identificamos los pronombres personales </w:t>
            </w:r>
            <w:r w:rsidR="00D424AF">
              <w:rPr>
                <w:rFonts w:cs="Times New Roman"/>
              </w:rPr>
              <w:t xml:space="preserve">y verbos </w:t>
            </w:r>
            <w:r>
              <w:rPr>
                <w:rFonts w:cs="Times New Roman"/>
              </w:rPr>
              <w:t>en diferentes tex</w:t>
            </w:r>
            <w:r w:rsidR="00CD6CFD">
              <w:rPr>
                <w:rFonts w:cs="Times New Roman"/>
              </w:rPr>
              <w:t>tos.</w:t>
            </w:r>
          </w:p>
          <w:p w14:paraId="297AD4FA" w14:textId="768B2D1E" w:rsidR="00CD6CFD" w:rsidRDefault="00CD6CFD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 los pronombres personales en LO y LE.</w:t>
            </w:r>
          </w:p>
          <w:p w14:paraId="35C48B4F" w14:textId="25137E95" w:rsidR="003F62C9" w:rsidRPr="0052016C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las operaciones de multiplicación en actividades comerciales.</w:t>
            </w:r>
          </w:p>
          <w:p w14:paraId="050C3343" w14:textId="77777777" w:rsidR="003F62C9" w:rsidRPr="0052016C" w:rsidRDefault="003F62C9" w:rsidP="003F5111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401743D8" w14:textId="77777777" w:rsidR="003F62C9" w:rsidRDefault="003F62C9" w:rsidP="003F511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22CFE563" w14:textId="77777777" w:rsidR="003F62C9" w:rsidRPr="0052016C" w:rsidRDefault="003F62C9" w:rsidP="003F5111">
            <w:pPr>
              <w:jc w:val="both"/>
              <w:rPr>
                <w:rFonts w:cs="Times New Roman"/>
              </w:rPr>
            </w:pPr>
          </w:p>
          <w:p w14:paraId="30052A8E" w14:textId="77777777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diferencia de vida en el campo y la ciudad.</w:t>
            </w:r>
          </w:p>
          <w:p w14:paraId="5CFB5200" w14:textId="04AC7FD6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del cuidado de las plantas.</w:t>
            </w:r>
          </w:p>
          <w:p w14:paraId="57927947" w14:textId="46ED4BAE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saber utilizar correctamente los pronombres.</w:t>
            </w:r>
          </w:p>
          <w:p w14:paraId="0F13D217" w14:textId="7EE8101B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utilidad de la multiplicación en actividades comerciales.</w:t>
            </w:r>
          </w:p>
          <w:p w14:paraId="29438165" w14:textId="77777777" w:rsidR="003F62C9" w:rsidRPr="0052016C" w:rsidRDefault="003F62C9" w:rsidP="003F5111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1DC7C90C" w14:textId="77777777" w:rsidR="003F62C9" w:rsidRDefault="003F62C9" w:rsidP="003F511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1C9FDC50" w14:textId="77777777" w:rsidR="003F62C9" w:rsidRPr="0052016C" w:rsidRDefault="003F62C9" w:rsidP="003F5111">
            <w:pPr>
              <w:jc w:val="both"/>
              <w:rPr>
                <w:rFonts w:cs="Times New Roman"/>
              </w:rPr>
            </w:pPr>
          </w:p>
          <w:p w14:paraId="6F9FA8A5" w14:textId="47848160" w:rsidR="003F62C9" w:rsidRDefault="003F62C9" w:rsidP="005A3913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  <w:r w:rsidRPr="00B50BB7">
              <w:rPr>
                <w:rFonts w:cs="Times New Roman"/>
                <w:szCs w:val="24"/>
              </w:rPr>
              <w:t>Elaboramos gráficos de la ciudad y el campo</w:t>
            </w:r>
            <w:r w:rsidR="00CD6CFD">
              <w:rPr>
                <w:rFonts w:cs="Times New Roman"/>
                <w:szCs w:val="24"/>
              </w:rPr>
              <w:t xml:space="preserve"> y sus formas de vida con pintura al dedo, temperas y acrílicos.</w:t>
            </w:r>
          </w:p>
          <w:p w14:paraId="27BEC71C" w14:textId="703F24A9" w:rsidR="003F62C9" w:rsidRPr="00B50BB7" w:rsidRDefault="003F62C9" w:rsidP="005A3913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Elaboramos mensajes de reflexión sobre el cuidado de las plantas.</w:t>
            </w:r>
          </w:p>
          <w:p w14:paraId="07AAEE37" w14:textId="77777777" w:rsidR="003F62C9" w:rsidRPr="00E176AE" w:rsidRDefault="003F62C9" w:rsidP="005A3913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Escribimos narraciones cortas con diferentes anécdotas sobre la vida en el campo y la ciudad utilizando pronombres personales.</w:t>
            </w:r>
          </w:p>
          <w:p w14:paraId="6D9AF266" w14:textId="77777777" w:rsidR="003F62C9" w:rsidRPr="00223A08" w:rsidRDefault="003F62C9" w:rsidP="005A3913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 xml:space="preserve"> Elaboración del cuaderno de prácticas con operaciones de multiplicación.</w:t>
            </w:r>
          </w:p>
          <w:p w14:paraId="7AE39C62" w14:textId="357698CE" w:rsidR="00223A08" w:rsidRPr="006A4E6A" w:rsidRDefault="00223A08" w:rsidP="005A3913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lastRenderedPageBreak/>
              <w:t>Elabora tablas de multiplicación de  6-7-8 y 9 con materiales de su entorno.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0BAF8" w14:textId="77777777" w:rsidR="003F62C9" w:rsidRDefault="003F62C9" w:rsidP="000D56DF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6835ECE" w14:textId="77777777" w:rsidR="00653F09" w:rsidRPr="00653F09" w:rsidRDefault="00653F09" w:rsidP="00653F0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68D8E125" w14:textId="77777777" w:rsidR="00653F09" w:rsidRPr="00653F09" w:rsidRDefault="00653F09" w:rsidP="00653F0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63424040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7FA7C218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61CE13AB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39D57830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4D70A6F3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75C18620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1C436F44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62103E12" w14:textId="77777777" w:rsidR="00653F09" w:rsidRPr="001616E5" w:rsidRDefault="00653F09" w:rsidP="00653F0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42A257D" w14:textId="77777777" w:rsidR="00653F09" w:rsidRPr="00653F09" w:rsidRDefault="00653F09" w:rsidP="00653F09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7FECE3EE" w14:textId="77777777" w:rsidR="00653F09" w:rsidRPr="00AA28A8" w:rsidRDefault="00653F09" w:rsidP="00653F09">
            <w:pPr>
              <w:rPr>
                <w:rFonts w:cs="Times New Roman"/>
              </w:rPr>
            </w:pPr>
          </w:p>
          <w:p w14:paraId="3DF11227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Lápiz.</w:t>
            </w:r>
          </w:p>
          <w:p w14:paraId="64524333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42E8DDFC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7A98D9F2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54EE0B1B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B2CDDC1" w14:textId="77777777" w:rsidR="00653F09" w:rsidRPr="00AA28A8" w:rsidRDefault="00653F09" w:rsidP="00653F09">
            <w:pPr>
              <w:ind w:left="60"/>
              <w:rPr>
                <w:rFonts w:cs="Times New Roman"/>
              </w:rPr>
            </w:pPr>
          </w:p>
          <w:p w14:paraId="134411E1" w14:textId="77777777" w:rsidR="00653F09" w:rsidRPr="00AA28A8" w:rsidRDefault="00653F09" w:rsidP="00653F0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356E9345" w14:textId="77777777" w:rsidR="00653F09" w:rsidRPr="00AA28A8" w:rsidRDefault="00653F09" w:rsidP="00653F09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6E14902F" w14:textId="77777777" w:rsidR="00653F09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25EC5E47" w14:textId="77777777" w:rsidR="00653F09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77E97F5D" w14:textId="77777777" w:rsidR="00653F09" w:rsidRPr="00AA28A8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53C80E1E" w14:textId="77777777" w:rsidR="00653F09" w:rsidRDefault="00653F09" w:rsidP="00653F09">
            <w:pPr>
              <w:rPr>
                <w:rFonts w:cs="Times New Roman"/>
              </w:rPr>
            </w:pPr>
          </w:p>
          <w:p w14:paraId="3CD26E23" w14:textId="77777777" w:rsidR="00653F09" w:rsidRPr="00AA28A8" w:rsidRDefault="00653F09" w:rsidP="00653F09">
            <w:pPr>
              <w:rPr>
                <w:rFonts w:cs="Times New Roman"/>
              </w:rPr>
            </w:pPr>
          </w:p>
          <w:p w14:paraId="6FD81B5D" w14:textId="77777777" w:rsidR="00653F09" w:rsidRPr="00AA28A8" w:rsidRDefault="00653F09" w:rsidP="00653F0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509EB924" w14:textId="77777777" w:rsidR="00653F09" w:rsidRPr="00AA28A8" w:rsidRDefault="00653F09" w:rsidP="00653F09">
            <w:pPr>
              <w:rPr>
                <w:rFonts w:cs="Times New Roman"/>
                <w:b/>
              </w:rPr>
            </w:pPr>
          </w:p>
          <w:p w14:paraId="74318BBE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2BCAE6EB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2209989E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6530B7AB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04EAEEC9" w14:textId="77777777" w:rsidR="003F62C9" w:rsidRPr="001616E5" w:rsidRDefault="003F62C9" w:rsidP="00653F09">
            <w:pPr>
              <w:pStyle w:val="Prrafodelista"/>
              <w:ind w:left="50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18D04" w14:textId="77777777" w:rsidR="003F62C9" w:rsidRDefault="003F62C9" w:rsidP="003F5111">
            <w:pPr>
              <w:jc w:val="both"/>
              <w:rPr>
                <w:rFonts w:cs="Times New Roman"/>
              </w:rPr>
            </w:pPr>
          </w:p>
          <w:p w14:paraId="26186ACF" w14:textId="77777777" w:rsidR="003F62C9" w:rsidRPr="0052016C" w:rsidRDefault="003F62C9" w:rsidP="00B50BB7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11C65F05" w14:textId="77777777" w:rsidR="003F62C9" w:rsidRDefault="003F62C9" w:rsidP="00B50BB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-Fortalece el valor del respeto entre compañeros</w:t>
            </w:r>
            <w:r w:rsidRPr="0052016C">
              <w:rPr>
                <w:rFonts w:cs="Times New Roman"/>
              </w:rPr>
              <w:t xml:space="preserve">. </w:t>
            </w:r>
          </w:p>
          <w:p w14:paraId="3C7D5A7C" w14:textId="77777777" w:rsidR="003F62C9" w:rsidRPr="0052016C" w:rsidRDefault="003F62C9" w:rsidP="00B50BB7">
            <w:pPr>
              <w:rPr>
                <w:rFonts w:cs="Times New Roman"/>
              </w:rPr>
            </w:pPr>
          </w:p>
          <w:p w14:paraId="7228E403" w14:textId="677D282A" w:rsidR="003F62C9" w:rsidRDefault="003F62C9" w:rsidP="00E176AE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74801F89" w14:textId="4CD4FB7E" w:rsidR="003F62C9" w:rsidRDefault="003F62C9" w:rsidP="005262B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 diferencia de la vida en la ciudad y en el campo.</w:t>
            </w:r>
          </w:p>
          <w:p w14:paraId="7246BA56" w14:textId="5B837E49" w:rsidR="003F62C9" w:rsidRDefault="003F62C9" w:rsidP="005262B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sobre la importancia del cuidado de las plantas.</w:t>
            </w:r>
          </w:p>
          <w:p w14:paraId="1E6760EB" w14:textId="355BF9F3" w:rsidR="003F62C9" w:rsidRDefault="003F62C9" w:rsidP="005262B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las ideas centrales de los textos.</w:t>
            </w:r>
          </w:p>
          <w:p w14:paraId="1BC4B8F7" w14:textId="24909D9F" w:rsidR="003F62C9" w:rsidRDefault="003F62C9" w:rsidP="005262B0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-Analiza los mensajes que tienen los cuentos o narraciones.</w:t>
            </w:r>
          </w:p>
          <w:p w14:paraId="69787735" w14:textId="665AC1A2" w:rsidR="003F62C9" w:rsidRDefault="003F62C9" w:rsidP="005262B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los pronombres personales</w:t>
            </w:r>
            <w:r w:rsidR="003578E9">
              <w:rPr>
                <w:rFonts w:cs="Times New Roman"/>
              </w:rPr>
              <w:t xml:space="preserve"> y verbos</w:t>
            </w:r>
            <w:r>
              <w:rPr>
                <w:rFonts w:cs="Times New Roman"/>
              </w:rPr>
              <w:t xml:space="preserve"> en diferentes textos.</w:t>
            </w:r>
          </w:p>
          <w:p w14:paraId="4D822929" w14:textId="77EBCFB3" w:rsidR="003F62C9" w:rsidRDefault="003F62C9" w:rsidP="005262B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-Analiza las operaciones de multiplicación en actividades comerciales.</w:t>
            </w:r>
          </w:p>
          <w:p w14:paraId="7608981F" w14:textId="77777777" w:rsidR="00223A08" w:rsidRPr="0052016C" w:rsidRDefault="00223A08" w:rsidP="005262B0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57587927" w14:textId="77777777" w:rsidR="003F62C9" w:rsidRDefault="003F62C9" w:rsidP="003F511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044A8B17" w14:textId="4077D985" w:rsidR="003F62C9" w:rsidRDefault="003F62C9" w:rsidP="005262B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-Dibuja  diferencias de la vida en la ciudad y en el campo.</w:t>
            </w:r>
          </w:p>
          <w:p w14:paraId="06B3014C" w14:textId="000A0298" w:rsidR="003F62C9" w:rsidRDefault="003F62C9" w:rsidP="00D424A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mensajes sobre la importancia</w:t>
            </w:r>
            <w:r w:rsidR="00D424AF">
              <w:rPr>
                <w:rFonts w:cs="Times New Roman"/>
              </w:rPr>
              <w:t xml:space="preserve"> del cuidado de las plantas.</w:t>
            </w:r>
          </w:p>
          <w:p w14:paraId="1C457DD4" w14:textId="1B121EAB" w:rsidR="003F62C9" w:rsidRDefault="003F62C9" w:rsidP="005262B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 pronombres personales</w:t>
            </w:r>
            <w:r w:rsidR="00D424AF">
              <w:rPr>
                <w:rFonts w:cs="Times New Roman"/>
              </w:rPr>
              <w:t xml:space="preserve"> y verbos</w:t>
            </w:r>
            <w:r>
              <w:rPr>
                <w:rFonts w:cs="Times New Roman"/>
              </w:rPr>
              <w:t xml:space="preserve"> en diferentes textos.</w:t>
            </w:r>
          </w:p>
          <w:p w14:paraId="451CE68F" w14:textId="144D1E95" w:rsidR="00396740" w:rsidRPr="00223A08" w:rsidRDefault="00396740" w:rsidP="005262B0">
            <w:pPr>
              <w:widowControl/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 xml:space="preserve">-Escribe ejemplos y oraciones con los  pronombres personales en </w:t>
            </w:r>
            <w:r w:rsidRPr="006F2B27">
              <w:rPr>
                <w:rFonts w:cs="Times New Roman"/>
                <w:sz w:val="22"/>
                <w:szCs w:val="22"/>
              </w:rPr>
              <w:t xml:space="preserve">LO y LE </w:t>
            </w:r>
            <w:proofErr w:type="spellStart"/>
            <w:r w:rsidRPr="006F2B27">
              <w:rPr>
                <w:rFonts w:cs="Times New Roman"/>
                <w:sz w:val="22"/>
                <w:szCs w:val="22"/>
              </w:rPr>
              <w:t>Family</w:t>
            </w:r>
            <w:proofErr w:type="spellEnd"/>
            <w:r w:rsidRPr="006F2B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F2B27">
              <w:rPr>
                <w:rFonts w:cs="Times New Roman"/>
                <w:sz w:val="22"/>
                <w:szCs w:val="22"/>
              </w:rPr>
              <w:t>members</w:t>
            </w:r>
            <w:proofErr w:type="spellEnd"/>
            <w:r w:rsidRPr="006F2B27">
              <w:rPr>
                <w:rFonts w:cs="Times New Roman"/>
                <w:sz w:val="22"/>
                <w:szCs w:val="22"/>
              </w:rPr>
              <w:t xml:space="preserve"> – </w:t>
            </w:r>
            <w:proofErr w:type="spellStart"/>
            <w:r w:rsidRPr="006F2B27">
              <w:rPr>
                <w:rFonts w:cs="Times New Roman"/>
                <w:sz w:val="22"/>
                <w:szCs w:val="22"/>
              </w:rPr>
              <w:t>pronouns</w:t>
            </w:r>
            <w:proofErr w:type="spellEnd"/>
            <w:r w:rsidRPr="006F2B27">
              <w:rPr>
                <w:rFonts w:cs="Times New Roman"/>
                <w:sz w:val="22"/>
                <w:szCs w:val="22"/>
              </w:rPr>
              <w:t xml:space="preserve"> (miembr</w:t>
            </w:r>
            <w:r w:rsidR="00223A08">
              <w:rPr>
                <w:rFonts w:cs="Times New Roman"/>
                <w:sz w:val="22"/>
                <w:szCs w:val="22"/>
              </w:rPr>
              <w:t xml:space="preserve">os de la familia-pronombres).  </w:t>
            </w:r>
          </w:p>
          <w:p w14:paraId="3C221A7B" w14:textId="783948B2" w:rsidR="003F62C9" w:rsidRDefault="003F62C9" w:rsidP="00E176A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-Resuelve operaciones de multiplicación con materiales de apoyo. </w:t>
            </w:r>
          </w:p>
          <w:p w14:paraId="42C0D23A" w14:textId="77777777" w:rsidR="00223A08" w:rsidRDefault="00223A08" w:rsidP="00E176AE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B43DDEF" w14:textId="77777777" w:rsidR="003F62C9" w:rsidRPr="0052016C" w:rsidRDefault="003F62C9" w:rsidP="003F511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69E0EBFD" w14:textId="77777777" w:rsidR="003F62C9" w:rsidRDefault="003F62C9" w:rsidP="00586350">
            <w:pPr>
              <w:jc w:val="both"/>
            </w:pPr>
            <w:r>
              <w:t>-Cambia de actitud y tratar de manera amable a las personas</w:t>
            </w:r>
            <w:r w:rsidRPr="00D92911">
              <w:t>.</w:t>
            </w:r>
          </w:p>
          <w:p w14:paraId="74CA3FAB" w14:textId="1CE1038D" w:rsidR="003F62C9" w:rsidRPr="00BD0367" w:rsidRDefault="003F62C9" w:rsidP="00586350">
            <w:pPr>
              <w:jc w:val="both"/>
              <w:rPr>
                <w:rFonts w:cs="Times New Roman"/>
              </w:rPr>
            </w:pPr>
            <w:r>
              <w:t>-</w:t>
            </w:r>
            <w:r w:rsidRPr="00C21BBE">
              <w:rPr>
                <w:rFonts w:ascii="Arial" w:hAnsi="Arial" w:cs="Arial"/>
              </w:rPr>
              <w:t xml:space="preserve"> </w:t>
            </w:r>
            <w:r w:rsidRPr="00BD0367">
              <w:rPr>
                <w:rFonts w:cs="Times New Roman"/>
              </w:rPr>
              <w:t>Propone el uso de las nuevas tecnologías en beneficio de las comunidades alejadas de las grandes ciudades</w:t>
            </w:r>
          </w:p>
          <w:p w14:paraId="43D75AC7" w14:textId="35A5DC96" w:rsidR="003F62C9" w:rsidRPr="00586350" w:rsidRDefault="003F62C9" w:rsidP="0058635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62C9" w:rsidRPr="001616E5" w14:paraId="336E4F8F" w14:textId="77777777" w:rsidTr="000D56DF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2D964" w14:textId="6354EF59" w:rsidR="003F62C9" w:rsidRDefault="003F62C9" w:rsidP="000D56DF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74AB761" w14:textId="7FEE60D1" w:rsidR="003F62C9" w:rsidRDefault="003F62C9" w:rsidP="000D56DF">
            <w:pPr>
              <w:rPr>
                <w:rFonts w:cs="Times New Roman"/>
              </w:rPr>
            </w:pPr>
            <w:r>
              <w:rPr>
                <w:rFonts w:cs="Times New Roman"/>
              </w:rPr>
              <w:t>Exposición de gráficos de la ciudad y del campo</w:t>
            </w:r>
            <w:r w:rsidR="00CD6CFD">
              <w:rPr>
                <w:rFonts w:cs="Times New Roman"/>
              </w:rPr>
              <w:t xml:space="preserve"> con pintura al dedo, temperas y acrílicos.</w:t>
            </w:r>
          </w:p>
          <w:p w14:paraId="42BE1CD0" w14:textId="7053E3CB" w:rsidR="003F62C9" w:rsidRDefault="003F62C9" w:rsidP="000D56DF">
            <w:pPr>
              <w:rPr>
                <w:rFonts w:cs="Times New Roman"/>
              </w:rPr>
            </w:pPr>
            <w:r>
              <w:rPr>
                <w:rFonts w:cs="Times New Roman"/>
              </w:rPr>
              <w:t>Exposición de mensajes sobre el cuidado de las plantas.</w:t>
            </w:r>
          </w:p>
          <w:p w14:paraId="5D56CF8A" w14:textId="4164172B" w:rsidR="003F62C9" w:rsidRDefault="003F62C9" w:rsidP="000D56DF">
            <w:pPr>
              <w:rPr>
                <w:rFonts w:cs="Times New Roman"/>
              </w:rPr>
            </w:pPr>
            <w:r>
              <w:rPr>
                <w:rFonts w:cs="Times New Roman"/>
              </w:rPr>
              <w:t>Fichas léxicas con pronombres</w:t>
            </w:r>
            <w:r w:rsidR="00CD6CFD">
              <w:rPr>
                <w:rFonts w:cs="Times New Roman"/>
              </w:rPr>
              <w:t xml:space="preserve"> en LC, LO y LE</w:t>
            </w:r>
            <w:r>
              <w:rPr>
                <w:rFonts w:cs="Times New Roman"/>
              </w:rPr>
              <w:t>.</w:t>
            </w:r>
          </w:p>
          <w:p w14:paraId="515D9766" w14:textId="03BFA9B4" w:rsidR="003F62C9" w:rsidRDefault="003F62C9" w:rsidP="000D56DF">
            <w:pPr>
              <w:rPr>
                <w:rFonts w:cs="Times New Roman"/>
              </w:rPr>
            </w:pPr>
            <w:r>
              <w:rPr>
                <w:rFonts w:cs="Times New Roman"/>
              </w:rPr>
              <w:t>Narraciones cortas de anécdotas de vida en el campo y la ciudad.</w:t>
            </w:r>
          </w:p>
          <w:p w14:paraId="374028E9" w14:textId="5619DA43" w:rsidR="003F62C9" w:rsidRPr="003F5111" w:rsidRDefault="003F62C9" w:rsidP="000D56D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Cuaderno </w:t>
            </w:r>
            <w:r w:rsidR="00E14F49">
              <w:rPr>
                <w:rFonts w:cs="Times New Roman"/>
              </w:rPr>
              <w:t>de prácticas de multiplicación.</w:t>
            </w:r>
          </w:p>
        </w:tc>
      </w:tr>
      <w:tr w:rsidR="003F62C9" w:rsidRPr="001616E5" w14:paraId="127C06C4" w14:textId="77777777" w:rsidTr="000D56DF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60F76" w14:textId="77777777" w:rsidR="00141852" w:rsidRDefault="00141852" w:rsidP="0014185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264BC3BD" w14:textId="2031FE76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A92A4A">
              <w:rPr>
                <w:rFonts w:ascii="Arial" w:hAnsi="Arial" w:cs="Arial"/>
                <w:sz w:val="20"/>
                <w:szCs w:val="20"/>
                <w:lang w:val="es-VE"/>
              </w:rPr>
              <w:t xml:space="preserve">(Educación Primaria Comunitaria Vocacional). 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>La Paz Bolivia 2023.</w:t>
            </w:r>
          </w:p>
          <w:p w14:paraId="43A0E109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0DE5E9AB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0B4C8AF8" w14:textId="59E9B050" w:rsidR="003F62C9" w:rsidRPr="001365CF" w:rsidRDefault="00A92A4A" w:rsidP="00141852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Textos de apoyo Matemática, Lenguaje, Ciencias Sociales y Ciencias Naturales Editorial Nueva Generación Edición La Paz Bolivia 2025.</w:t>
            </w:r>
          </w:p>
        </w:tc>
      </w:tr>
    </w:tbl>
    <w:p w14:paraId="3B1C494C" w14:textId="77777777" w:rsidR="00130261" w:rsidRPr="001616E5" w:rsidRDefault="00130261" w:rsidP="00130261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4734B603" w14:textId="77777777" w:rsidR="00130261" w:rsidRPr="001616E5" w:rsidRDefault="00130261" w:rsidP="0013026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C375CEB" w14:textId="77777777" w:rsidR="00130261" w:rsidRPr="001616E5" w:rsidRDefault="00130261" w:rsidP="0013026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2F47652" w14:textId="77777777" w:rsidR="00130261" w:rsidRPr="001616E5" w:rsidRDefault="00130261" w:rsidP="0013026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76BDE2F" w14:textId="77777777" w:rsidR="00130261" w:rsidRPr="001616E5" w:rsidRDefault="00130261" w:rsidP="0013026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037AC56" w14:textId="77777777" w:rsidR="00130261" w:rsidRPr="001616E5" w:rsidRDefault="00130261" w:rsidP="00130261">
      <w:pPr>
        <w:rPr>
          <w:rFonts w:ascii="Arial" w:hAnsi="Arial" w:cs="Arial"/>
          <w:b/>
          <w:i/>
          <w:sz w:val="18"/>
          <w:szCs w:val="18"/>
        </w:rPr>
      </w:pPr>
    </w:p>
    <w:p w14:paraId="72DB2200" w14:textId="77777777" w:rsidR="00130261" w:rsidRPr="001616E5" w:rsidRDefault="00130261" w:rsidP="0013026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BB45422" w14:textId="77777777" w:rsidR="00130261" w:rsidRPr="001616E5" w:rsidRDefault="00130261" w:rsidP="00130261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300C876D" w14:textId="77777777" w:rsidR="00130261" w:rsidRPr="001616E5" w:rsidRDefault="00130261" w:rsidP="0013026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473F4E3" w14:textId="5CC7DCA9" w:rsidR="003F5111" w:rsidRDefault="00130261" w:rsidP="003F5111">
      <w:pPr>
        <w:tabs>
          <w:tab w:val="left" w:pos="1001"/>
        </w:tabs>
        <w:rPr>
          <w:rFonts w:cs="Times New Roman"/>
        </w:rPr>
      </w:pPr>
      <w:r>
        <w:rPr>
          <w:rFonts w:cs="Times New Roman"/>
        </w:rPr>
        <w:t xml:space="preserve">          </w:t>
      </w:r>
    </w:p>
    <w:p w14:paraId="3F866A68" w14:textId="77777777" w:rsidR="003F5111" w:rsidRDefault="003F5111" w:rsidP="00C436EF">
      <w:pPr>
        <w:rPr>
          <w:rFonts w:cs="Times New Roman"/>
        </w:rPr>
      </w:pPr>
    </w:p>
    <w:p w14:paraId="22ACDC45" w14:textId="77777777" w:rsidR="003F5111" w:rsidRDefault="003F5111" w:rsidP="00C436EF">
      <w:pPr>
        <w:rPr>
          <w:rFonts w:cs="Times New Roman"/>
        </w:rPr>
      </w:pPr>
    </w:p>
    <w:p w14:paraId="5C8AF74A" w14:textId="77777777" w:rsidR="003F5111" w:rsidRDefault="003F5111" w:rsidP="00C436EF">
      <w:pPr>
        <w:rPr>
          <w:rFonts w:cs="Times New Roman"/>
        </w:rPr>
      </w:pPr>
    </w:p>
    <w:p w14:paraId="69EDACEB" w14:textId="77777777" w:rsidR="00C04D42" w:rsidRDefault="00C04D42" w:rsidP="00EF5A26">
      <w:pPr>
        <w:rPr>
          <w:rFonts w:cs="Times New Roman"/>
        </w:rPr>
      </w:pPr>
    </w:p>
    <w:p w14:paraId="5D2D5991" w14:textId="77777777" w:rsidR="009A7EA1" w:rsidRDefault="009A7EA1" w:rsidP="00EF5A26">
      <w:pPr>
        <w:rPr>
          <w:rFonts w:cs="Times New Roman"/>
        </w:rPr>
      </w:pPr>
    </w:p>
    <w:p w14:paraId="7A2DFF7D" w14:textId="77777777" w:rsidR="001B0A8E" w:rsidRDefault="001B0A8E" w:rsidP="00EF5A26">
      <w:pPr>
        <w:rPr>
          <w:rFonts w:cs="Times New Roman"/>
        </w:rPr>
      </w:pPr>
    </w:p>
    <w:p w14:paraId="4A6D74B5" w14:textId="77777777" w:rsidR="000A47EB" w:rsidRDefault="000A47EB" w:rsidP="00EF5A26">
      <w:pPr>
        <w:rPr>
          <w:rFonts w:cs="Times New Roman"/>
        </w:rPr>
      </w:pPr>
    </w:p>
    <w:p w14:paraId="51AF44E9" w14:textId="77777777" w:rsidR="001B0A8E" w:rsidRDefault="001B0A8E" w:rsidP="00EF5A26">
      <w:pPr>
        <w:rPr>
          <w:rFonts w:cs="Times New Roman"/>
        </w:rPr>
      </w:pPr>
    </w:p>
    <w:p w14:paraId="67F539F8" w14:textId="77777777" w:rsidR="00E176AE" w:rsidRDefault="00E176AE" w:rsidP="00EF5A26">
      <w:pPr>
        <w:rPr>
          <w:rFonts w:cs="Times New Roman"/>
        </w:rPr>
      </w:pPr>
    </w:p>
    <w:p w14:paraId="45BDD541" w14:textId="77777777" w:rsidR="00E176AE" w:rsidRDefault="00E176AE" w:rsidP="00EF5A26">
      <w:pPr>
        <w:rPr>
          <w:rFonts w:cs="Times New Roman"/>
        </w:rPr>
      </w:pPr>
    </w:p>
    <w:p w14:paraId="38D72CCF" w14:textId="77777777" w:rsidR="00E14F49" w:rsidRDefault="00E14F49" w:rsidP="00EF5A26">
      <w:pPr>
        <w:rPr>
          <w:rFonts w:cs="Times New Roman"/>
        </w:rPr>
      </w:pPr>
    </w:p>
    <w:p w14:paraId="1EAB099D" w14:textId="77777777" w:rsidR="00E176AE" w:rsidRDefault="00E176AE" w:rsidP="00EF5A26">
      <w:pPr>
        <w:rPr>
          <w:rFonts w:cs="Times New Roman"/>
        </w:rPr>
      </w:pPr>
    </w:p>
    <w:p w14:paraId="229C8E33" w14:textId="77777777" w:rsidR="00E176AE" w:rsidRDefault="00E176AE" w:rsidP="00EF5A26">
      <w:pPr>
        <w:rPr>
          <w:rFonts w:cs="Times New Roman"/>
        </w:rPr>
      </w:pPr>
    </w:p>
    <w:p w14:paraId="6B07FCE9" w14:textId="77777777" w:rsidR="00E176AE" w:rsidRDefault="00E176AE" w:rsidP="00EF5A26">
      <w:pPr>
        <w:rPr>
          <w:rFonts w:cs="Times New Roman"/>
        </w:rPr>
      </w:pPr>
    </w:p>
    <w:p w14:paraId="2C7E744D" w14:textId="77777777" w:rsidR="00E176AE" w:rsidRDefault="00E176AE" w:rsidP="00EF5A26">
      <w:pPr>
        <w:rPr>
          <w:rFonts w:cs="Times New Roman"/>
        </w:rPr>
      </w:pPr>
    </w:p>
    <w:p w14:paraId="0A4078FB" w14:textId="77777777" w:rsidR="00E176AE" w:rsidRDefault="00E176AE" w:rsidP="00EF5A26">
      <w:pPr>
        <w:rPr>
          <w:rFonts w:cs="Times New Roman"/>
        </w:rPr>
      </w:pPr>
    </w:p>
    <w:p w14:paraId="666DE1D7" w14:textId="77777777" w:rsidR="00E176AE" w:rsidRDefault="00E176AE" w:rsidP="00EF5A26">
      <w:pPr>
        <w:rPr>
          <w:rFonts w:cs="Times New Roman"/>
        </w:rPr>
      </w:pPr>
    </w:p>
    <w:p w14:paraId="3F524EC8" w14:textId="32A91464" w:rsidR="00C4487C" w:rsidRDefault="00C4487C" w:rsidP="00EF5A26">
      <w:pPr>
        <w:rPr>
          <w:rFonts w:cs="Times New Roman"/>
        </w:rPr>
      </w:pPr>
    </w:p>
    <w:p w14:paraId="42C34B7A" w14:textId="77777777" w:rsidR="003578E9" w:rsidRDefault="003578E9" w:rsidP="00EF5A26">
      <w:pPr>
        <w:rPr>
          <w:rFonts w:cs="Times New Roman"/>
        </w:rPr>
      </w:pPr>
    </w:p>
    <w:p w14:paraId="5933692D" w14:textId="77777777" w:rsidR="003578E9" w:rsidRDefault="003578E9" w:rsidP="00EF5A26">
      <w:pPr>
        <w:rPr>
          <w:rFonts w:cs="Times New Roman"/>
        </w:rPr>
      </w:pPr>
    </w:p>
    <w:p w14:paraId="2456C5BB" w14:textId="77777777" w:rsidR="003578E9" w:rsidRDefault="003578E9" w:rsidP="00EF5A26">
      <w:pPr>
        <w:rPr>
          <w:rFonts w:cs="Times New Roman"/>
        </w:rPr>
      </w:pPr>
    </w:p>
    <w:p w14:paraId="2FEC5D5E" w14:textId="77777777" w:rsidR="003578E9" w:rsidRDefault="003578E9" w:rsidP="00EF5A26">
      <w:pPr>
        <w:rPr>
          <w:rFonts w:cs="Times New Roman"/>
        </w:rPr>
      </w:pPr>
    </w:p>
    <w:p w14:paraId="19C6AF19" w14:textId="77777777" w:rsidR="003578E9" w:rsidRDefault="003578E9" w:rsidP="00EF5A26">
      <w:pPr>
        <w:rPr>
          <w:rFonts w:cs="Times New Roman"/>
        </w:rPr>
      </w:pPr>
    </w:p>
    <w:p w14:paraId="763824A6" w14:textId="77777777" w:rsidR="003578E9" w:rsidRDefault="003578E9" w:rsidP="00EF5A26">
      <w:pPr>
        <w:rPr>
          <w:rFonts w:cs="Times New Roman"/>
        </w:rPr>
      </w:pPr>
    </w:p>
    <w:p w14:paraId="62E2FAF3" w14:textId="77777777" w:rsidR="003578E9" w:rsidRDefault="003578E9" w:rsidP="00EF5A26">
      <w:pPr>
        <w:rPr>
          <w:rFonts w:cs="Times New Roman"/>
        </w:rPr>
      </w:pPr>
    </w:p>
    <w:p w14:paraId="01CB7942" w14:textId="77777777" w:rsidR="00055052" w:rsidRPr="001616E5" w:rsidRDefault="00055052" w:rsidP="00055052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        </w:t>
      </w:r>
      <w:r w:rsidRPr="00551527">
        <w:rPr>
          <w:rFonts w:ascii="Arial" w:hAnsi="Arial" w:cs="Arial"/>
          <w:sz w:val="18"/>
        </w:rPr>
        <w:t>PLAN DE DESARROLLO CURRICULAR</w:t>
      </w:r>
    </w:p>
    <w:p w14:paraId="75F798D0" w14:textId="592ADEA5" w:rsidR="00055052" w:rsidRPr="001616E5" w:rsidRDefault="00055052" w:rsidP="00055052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 xml:space="preserve">N° </w:t>
      </w:r>
      <w:r w:rsidR="001B0A8E">
        <w:rPr>
          <w:rFonts w:ascii="Arial" w:hAnsi="Arial" w:cs="Arial"/>
          <w:b/>
          <w:i/>
          <w:sz w:val="18"/>
          <w:szCs w:val="18"/>
        </w:rPr>
        <w:t>4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366"/>
        <w:gridCol w:w="1928"/>
        <w:gridCol w:w="158"/>
        <w:gridCol w:w="2251"/>
        <w:gridCol w:w="2399"/>
      </w:tblGrid>
      <w:tr w:rsidR="00055052" w:rsidRPr="001616E5" w14:paraId="70469BE8" w14:textId="77777777" w:rsidTr="00525107">
        <w:trPr>
          <w:trHeight w:val="1718"/>
          <w:jc w:val="center"/>
        </w:trPr>
        <w:tc>
          <w:tcPr>
            <w:tcW w:w="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36AE65F9" w14:textId="77777777" w:rsidR="00055052" w:rsidRDefault="00055052" w:rsidP="000D56D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B8ADD18" w14:textId="77777777" w:rsidR="00055052" w:rsidRPr="0065708E" w:rsidRDefault="00055052" w:rsidP="000D56D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2A0FC4EC" w14:textId="77777777" w:rsidR="00055052" w:rsidRPr="0065708E" w:rsidRDefault="00055052" w:rsidP="000D56D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3A026907" w14:textId="77777777" w:rsidR="00055052" w:rsidRPr="0065708E" w:rsidRDefault="00055052" w:rsidP="000D56D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0983FC7A" w14:textId="4A227341" w:rsidR="00055052" w:rsidRPr="0065708E" w:rsidRDefault="00971E63" w:rsidP="000D56DF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SEGUNDO</w:t>
            </w:r>
          </w:p>
          <w:p w14:paraId="27797A03" w14:textId="77777777" w:rsidR="00055052" w:rsidRPr="0065708E" w:rsidRDefault="00055052" w:rsidP="000D56D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A4A8693" w14:textId="6AD32F92" w:rsidR="00DE6E5B" w:rsidRPr="00D376CE" w:rsidRDefault="00055052" w:rsidP="000D56D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D376CE"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1819AC2B" w14:textId="77777777" w:rsidR="00055052" w:rsidRDefault="00055052" w:rsidP="000D56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BEE9D5A" w14:textId="0231E043" w:rsidR="00055052" w:rsidRPr="0065708E" w:rsidRDefault="00C4487C" w:rsidP="000D56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="00055052"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="00055052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1B0A8E"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7C175438" w14:textId="19013461" w:rsidR="00055052" w:rsidRPr="0065708E" w:rsidRDefault="00055052" w:rsidP="00494D9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494D92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6E653F06" w14:textId="77777777" w:rsidR="00055052" w:rsidRPr="0065708E" w:rsidRDefault="00055052" w:rsidP="000D56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D2FB288" w14:textId="77777777" w:rsidR="00055052" w:rsidRPr="0065708E" w:rsidRDefault="00055052" w:rsidP="000D56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9E0CDDE" w14:textId="043397AF" w:rsidR="00055052" w:rsidRPr="0065708E" w:rsidRDefault="00055052" w:rsidP="00024E2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024E21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DE6E5B" w:rsidRPr="001616E5" w14:paraId="20FD013D" w14:textId="77777777" w:rsidTr="006A4E6A">
        <w:trPr>
          <w:trHeight w:val="80"/>
          <w:jc w:val="center"/>
        </w:trPr>
        <w:tc>
          <w:tcPr>
            <w:tcW w:w="10102" w:type="dxa"/>
            <w:gridSpan w:val="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2F1A5" w14:textId="7CF84020" w:rsidR="00DE6E5B" w:rsidRDefault="00DE6E5B" w:rsidP="000D56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62C9" w:rsidRPr="001616E5" w14:paraId="7C962EA4" w14:textId="7611108E" w:rsidTr="00C4487C">
        <w:trPr>
          <w:trHeight w:val="196"/>
          <w:jc w:val="center"/>
        </w:trPr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66FC812" w14:textId="77777777" w:rsidR="003F62C9" w:rsidRPr="002C1B72" w:rsidRDefault="003F62C9" w:rsidP="00DE6E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5FD80073" w14:textId="095AFC7C" w:rsidR="003F62C9" w:rsidRPr="001616E5" w:rsidRDefault="003F62C9" w:rsidP="00C4487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73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4DF64" w14:textId="77777777" w:rsidR="003F62C9" w:rsidRDefault="003F62C9" w:rsidP="00DE6E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44AB79A" w14:textId="77777777" w:rsidR="003F62C9" w:rsidRPr="001616E5" w:rsidRDefault="003F62C9" w:rsidP="00DE6E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07B50369" w14:textId="77777777" w:rsidR="003F62C9" w:rsidRPr="001616E5" w:rsidRDefault="003F62C9" w:rsidP="00C4487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62C9" w:rsidRPr="001616E5" w14:paraId="0B723A0E" w14:textId="77777777" w:rsidTr="000D56DF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3CFD0" w14:textId="77777777" w:rsidR="00525107" w:rsidRPr="00525107" w:rsidRDefault="00525107" w:rsidP="00525107">
            <w:pPr>
              <w:pStyle w:val="Ttulo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1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PERFIL DE SALIDA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14:paraId="1293D187" w14:textId="6EBC0455" w:rsidR="006A4E6A" w:rsidRPr="00D6730E" w:rsidRDefault="006A4E6A" w:rsidP="006A4E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Escribe creativamente textos sencillos, considerando el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orden, secuencia de ideas, el destinatario y propósito</w:t>
            </w:r>
          </w:p>
          <w:p w14:paraId="3DFF1DD4" w14:textId="77777777" w:rsidR="003F62C9" w:rsidRDefault="006A4E6A" w:rsidP="006A4E6A">
            <w:pPr>
              <w:spacing w:line="259" w:lineRule="auto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comunicativo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618FC836" w14:textId="77777777" w:rsidR="006A4E6A" w:rsidRDefault="006A4E6A" w:rsidP="006A4E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Reconoce los cambios producidos en el tiempo y el devenir histórico de su comunidad identificando a los personajes destacados.</w:t>
            </w:r>
          </w:p>
          <w:p w14:paraId="7210767D" w14:textId="77777777" w:rsidR="006A4E6A" w:rsidRDefault="006A4E6A" w:rsidP="006A4E6A">
            <w:pPr>
              <w:spacing w:line="259" w:lineRule="auto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Modela animales del contexto con materiales maleables.</w:t>
            </w:r>
          </w:p>
          <w:p w14:paraId="68924F25" w14:textId="4110591D" w:rsidR="00F74E8F" w:rsidRPr="004F13C9" w:rsidRDefault="00F74E8F" w:rsidP="00F74E8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Observa e identifica las caracter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ísticas de los seres vivos y su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importancia en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la prevención de enfermedades y equilibrio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ecológico.</w:t>
            </w:r>
          </w:p>
          <w:p w14:paraId="55B74EBD" w14:textId="77777777" w:rsidR="00AC6898" w:rsidRDefault="00AC6898" w:rsidP="00AC689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Resuelve problemas de </w:t>
            </w:r>
            <w:proofErr w:type="spellStart"/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adici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ón</w:t>
            </w:r>
            <w:proofErr w:type="spellEnd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, sustracción de tres dígitos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y en la multiplicación y divis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ión de un dígito, planteados en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situaciones cotidianas de la vida.</w:t>
            </w:r>
          </w:p>
          <w:p w14:paraId="5BB009BB" w14:textId="1F2BDA17" w:rsidR="00F74E8F" w:rsidRPr="006A4E6A" w:rsidRDefault="00F74E8F" w:rsidP="006A4E6A">
            <w:pPr>
              <w:spacing w:line="259" w:lineRule="auto"/>
              <w:jc w:val="both"/>
              <w:rPr>
                <w:rFonts w:cs="Times New Roman"/>
                <w:szCs w:val="16"/>
              </w:rPr>
            </w:pPr>
          </w:p>
        </w:tc>
      </w:tr>
      <w:tr w:rsidR="003F62C9" w:rsidRPr="001616E5" w14:paraId="7BFD9D0D" w14:textId="77777777" w:rsidTr="000D56DF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9ECE0" w14:textId="6C950DA3" w:rsidR="003F62C9" w:rsidRPr="001365CF" w:rsidRDefault="003F62C9" w:rsidP="000D56D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28F765B7" w14:textId="77777777" w:rsidR="003F62C9" w:rsidRDefault="003F62C9" w:rsidP="00C4487C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F22D6C9" w14:textId="77777777" w:rsidR="00E45841" w:rsidRPr="00E45841" w:rsidRDefault="00E45841" w:rsidP="005A3913">
            <w:pPr>
              <w:pStyle w:val="Sinespaciado"/>
              <w:numPr>
                <w:ilvl w:val="0"/>
                <w:numId w:val="20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El uso de la “G”</w:t>
            </w:r>
          </w:p>
          <w:p w14:paraId="5696B5BC" w14:textId="77777777" w:rsidR="00E45841" w:rsidRPr="00E45841" w:rsidRDefault="00E45841" w:rsidP="005A3913">
            <w:pPr>
              <w:pStyle w:val="Sinespaciado"/>
              <w:numPr>
                <w:ilvl w:val="0"/>
                <w:numId w:val="20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Uso de las letras “</w:t>
            </w:r>
            <w:proofErr w:type="spellStart"/>
            <w:r w:rsidRPr="00E45841">
              <w:rPr>
                <w:rFonts w:cs="Times New Roman"/>
                <w:sz w:val="22"/>
                <w:szCs w:val="22"/>
              </w:rPr>
              <w:t>Gl</w:t>
            </w:r>
            <w:proofErr w:type="spellEnd"/>
            <w:r w:rsidRPr="00E45841">
              <w:rPr>
                <w:rFonts w:cs="Times New Roman"/>
                <w:sz w:val="22"/>
                <w:szCs w:val="22"/>
              </w:rPr>
              <w:t>”</w:t>
            </w:r>
          </w:p>
          <w:p w14:paraId="77052B3B" w14:textId="48147E4A" w:rsidR="00E45841" w:rsidRPr="00E45841" w:rsidRDefault="00E45841" w:rsidP="005A3913">
            <w:pPr>
              <w:pStyle w:val="Sinespaciado"/>
              <w:numPr>
                <w:ilvl w:val="0"/>
                <w:numId w:val="20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Uso de las letras “Gr”</w:t>
            </w:r>
          </w:p>
          <w:p w14:paraId="4BB52969" w14:textId="77777777" w:rsidR="00E45841" w:rsidRPr="00E45841" w:rsidRDefault="00E45841" w:rsidP="005A3913">
            <w:pPr>
              <w:pStyle w:val="Sinespaciado"/>
              <w:numPr>
                <w:ilvl w:val="0"/>
                <w:numId w:val="20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eastAsiaTheme="minorHAnsi" w:cs="Times New Roman"/>
                <w:sz w:val="22"/>
                <w:szCs w:val="22"/>
                <w:lang w:val="en-US"/>
              </w:rPr>
              <w:t xml:space="preserve">Kinds of animals </w:t>
            </w:r>
            <w:proofErr w:type="gramStart"/>
            <w:r w:rsidRPr="00E45841">
              <w:rPr>
                <w:rFonts w:eastAsiaTheme="minorHAnsi" w:cs="Times New Roman"/>
                <w:sz w:val="22"/>
                <w:szCs w:val="22"/>
                <w:lang w:val="en-US"/>
              </w:rPr>
              <w:t>–(</w:t>
            </w:r>
            <w:proofErr w:type="spellStart"/>
            <w:proofErr w:type="gramEnd"/>
            <w:r w:rsidRPr="00E45841">
              <w:rPr>
                <w:rFonts w:eastAsiaTheme="minorHAnsi" w:cs="Times New Roman"/>
                <w:sz w:val="22"/>
                <w:szCs w:val="22"/>
                <w:lang w:val="en-US"/>
              </w:rPr>
              <w:t>clases</w:t>
            </w:r>
            <w:proofErr w:type="spellEnd"/>
            <w:r w:rsidRPr="00E45841">
              <w:rPr>
                <w:rFonts w:eastAsiaTheme="minorHAnsi" w:cs="Times New Roman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E45841">
              <w:rPr>
                <w:rFonts w:eastAsiaTheme="minorHAnsi" w:cs="Times New Roman"/>
                <w:sz w:val="22"/>
                <w:szCs w:val="22"/>
                <w:lang w:val="en-US"/>
              </w:rPr>
              <w:t>animales</w:t>
            </w:r>
            <w:proofErr w:type="spellEnd"/>
            <w:r w:rsidRPr="00E45841">
              <w:rPr>
                <w:rFonts w:eastAsiaTheme="minorHAns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841">
              <w:rPr>
                <w:rFonts w:eastAsiaTheme="minorHAnsi" w:cs="Times New Roman"/>
                <w:sz w:val="22"/>
                <w:szCs w:val="22"/>
                <w:lang w:val="en-US"/>
              </w:rPr>
              <w:t>domésticos</w:t>
            </w:r>
            <w:proofErr w:type="spellEnd"/>
            <w:r w:rsidRPr="00E45841">
              <w:rPr>
                <w:rFonts w:eastAsiaTheme="minorHAnsi" w:cs="Times New Roman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E45841">
              <w:rPr>
                <w:rFonts w:eastAsiaTheme="minorHAnsi" w:cs="Times New Roman"/>
                <w:sz w:val="22"/>
                <w:szCs w:val="22"/>
                <w:lang w:val="en-US"/>
              </w:rPr>
              <w:t>animales</w:t>
            </w:r>
            <w:proofErr w:type="spellEnd"/>
            <w:r w:rsidRPr="00E45841">
              <w:rPr>
                <w:rFonts w:eastAsiaTheme="minorHAns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5841">
              <w:rPr>
                <w:rFonts w:eastAsiaTheme="minorHAnsi" w:cs="Times New Roman"/>
                <w:sz w:val="22"/>
                <w:szCs w:val="22"/>
                <w:lang w:val="en-US"/>
              </w:rPr>
              <w:t>silvestres</w:t>
            </w:r>
            <w:proofErr w:type="spellEnd"/>
            <w:r w:rsidRPr="00E45841">
              <w:rPr>
                <w:rFonts w:eastAsiaTheme="minorHAnsi" w:cs="Times New Roman"/>
                <w:sz w:val="22"/>
                <w:szCs w:val="22"/>
                <w:lang w:val="en-US"/>
              </w:rPr>
              <w:t>).</w:t>
            </w:r>
          </w:p>
          <w:p w14:paraId="42E65097" w14:textId="29D7A2C5" w:rsidR="003F62C9" w:rsidRPr="00E45841" w:rsidRDefault="003F62C9" w:rsidP="005A3913">
            <w:pPr>
              <w:pStyle w:val="Sinespaciado"/>
              <w:numPr>
                <w:ilvl w:val="0"/>
                <w:numId w:val="20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Actividades en la ciudad</w:t>
            </w:r>
          </w:p>
          <w:p w14:paraId="21D0D661" w14:textId="77777777" w:rsidR="00223A08" w:rsidRPr="00E45841" w:rsidRDefault="003F62C9" w:rsidP="005A3913">
            <w:pPr>
              <w:pStyle w:val="Sinespaciado"/>
              <w:widowControl/>
              <w:numPr>
                <w:ilvl w:val="0"/>
                <w:numId w:val="20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Los animales</w:t>
            </w:r>
          </w:p>
          <w:p w14:paraId="3AFF43A5" w14:textId="3AFA9668" w:rsidR="003F62C9" w:rsidRPr="00E45841" w:rsidRDefault="00864632" w:rsidP="005A3913">
            <w:pPr>
              <w:pStyle w:val="Sinespaciado"/>
              <w:numPr>
                <w:ilvl w:val="0"/>
                <w:numId w:val="20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Propiedades de la multiplicación.(distributiva)</w:t>
            </w:r>
            <w:r w:rsidR="003F62C9" w:rsidRPr="00E45841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B711349" w14:textId="2B8F2BE7" w:rsidR="006A4E6A" w:rsidRPr="00867029" w:rsidRDefault="006A4E6A" w:rsidP="005A3913">
            <w:pPr>
              <w:pStyle w:val="Sinespaciado"/>
              <w:numPr>
                <w:ilvl w:val="0"/>
                <w:numId w:val="20"/>
              </w:numPr>
              <w:rPr>
                <w:rFonts w:cs="Times New Roman"/>
                <w:szCs w:val="24"/>
              </w:rPr>
            </w:pPr>
            <w:r w:rsidRPr="00E4584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Pintura con lápices de color.</w:t>
            </w:r>
          </w:p>
        </w:tc>
      </w:tr>
      <w:tr w:rsidR="003F62C9" w:rsidRPr="001616E5" w14:paraId="7A8FBC96" w14:textId="77777777" w:rsidTr="000D56DF">
        <w:trPr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EEB24" w14:textId="77777777" w:rsidR="003F62C9" w:rsidRPr="001365CF" w:rsidRDefault="003F62C9" w:rsidP="000D56D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5F0FA1D0" w14:textId="77777777" w:rsidR="003F62C9" w:rsidRPr="001616E5" w:rsidRDefault="003F62C9" w:rsidP="000D56D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F8B51" w14:textId="77777777" w:rsidR="003F62C9" w:rsidRDefault="003F62C9" w:rsidP="000D56D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0508BB3" w14:textId="77777777" w:rsidR="003F62C9" w:rsidRPr="001616E5" w:rsidRDefault="003F62C9" w:rsidP="000D56D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C33CF" w14:textId="77777777" w:rsidR="003F62C9" w:rsidRDefault="003F62C9" w:rsidP="000D56D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82C679D" w14:textId="77777777" w:rsidR="003F62C9" w:rsidRPr="001616E5" w:rsidRDefault="003F62C9" w:rsidP="000D56D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3F62C9" w:rsidRPr="001616E5" w14:paraId="6029A4C8" w14:textId="77777777" w:rsidTr="001E00FE">
        <w:trPr>
          <w:trHeight w:val="1410"/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6CF03" w14:textId="14A08176" w:rsidR="003F62C9" w:rsidRPr="001616E5" w:rsidRDefault="003F62C9" w:rsidP="00790EE3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7061F5" w14:textId="77777777" w:rsidR="003F62C9" w:rsidRDefault="003F62C9" w:rsidP="00790EE3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0F6AD2DE" w14:textId="77777777" w:rsidR="003F62C9" w:rsidRPr="0052016C" w:rsidRDefault="003F62C9" w:rsidP="00790EE3">
            <w:pPr>
              <w:rPr>
                <w:rFonts w:cs="Times New Roman"/>
              </w:rPr>
            </w:pPr>
          </w:p>
          <w:p w14:paraId="1028407B" w14:textId="32B05101" w:rsidR="003F62C9" w:rsidRPr="00F22323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gráficos sobre las actividades de la  ciudad y conversamos sobre construcción, educación, servicios bancarios, salud.</w:t>
            </w:r>
          </w:p>
          <w:p w14:paraId="5990D5D0" w14:textId="7363C1C4" w:rsidR="003F62C9" w:rsidRPr="00E176AE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gráficos sob</w:t>
            </w:r>
            <w:r w:rsidR="00F74E8F">
              <w:rPr>
                <w:rFonts w:cs="Times New Roman"/>
              </w:rPr>
              <w:t>re las actividades de la ciudad con pinturas de color.</w:t>
            </w:r>
          </w:p>
          <w:p w14:paraId="09BB88FC" w14:textId="77777777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Dialogamos sobre la vida de los animales, los cambios y etapas en el campo y la ciudad.</w:t>
            </w:r>
          </w:p>
          <w:p w14:paraId="1FC4788E" w14:textId="2569F265" w:rsidR="00F74E8F" w:rsidRDefault="00F74E8F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Dibujamos diferentes animales y escribimos su nombre en LO y LE.</w:t>
            </w:r>
            <w:r w:rsidR="00AC7764">
              <w:rPr>
                <w:rFonts w:cs="Times New Roman"/>
              </w:rPr>
              <w:t xml:space="preserve"> </w:t>
            </w:r>
            <w:r w:rsidR="00AC7764" w:rsidRPr="006A4E6A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Kinds of animals</w:t>
            </w:r>
          </w:p>
          <w:p w14:paraId="1FE28EB7" w14:textId="2EEEE283" w:rsidR="003F62C9" w:rsidRPr="00F74E8F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Dibujamos el ciclo vital de los animales.</w:t>
            </w:r>
          </w:p>
          <w:p w14:paraId="5698D7B1" w14:textId="7F730820" w:rsidR="003F62C9" w:rsidRPr="001A48D1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Escribimos un listado de palabras </w:t>
            </w:r>
            <w:r w:rsidR="003578E9">
              <w:rPr>
                <w:rFonts w:cs="Times New Roman"/>
              </w:rPr>
              <w:t xml:space="preserve">que contengan las letras “g- gr- </w:t>
            </w:r>
            <w:proofErr w:type="spellStart"/>
            <w:r w:rsidR="003578E9">
              <w:rPr>
                <w:rFonts w:cs="Times New Roman"/>
              </w:rPr>
              <w:t>gl</w:t>
            </w:r>
            <w:proofErr w:type="spellEnd"/>
            <w:r w:rsidR="003578E9">
              <w:rPr>
                <w:rFonts w:cs="Times New Roman"/>
              </w:rPr>
              <w:t>”</w:t>
            </w:r>
          </w:p>
          <w:p w14:paraId="404534DF" w14:textId="771F2771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Investigamos sobre la cantidad de animales </w:t>
            </w:r>
            <w:r>
              <w:rPr>
                <w:rFonts w:cs="Times New Roman"/>
              </w:rPr>
              <w:lastRenderedPageBreak/>
              <w:t>que hay en Bolivia en peligro de extinción y las duplicamos y triplicamos.</w:t>
            </w:r>
          </w:p>
          <w:p w14:paraId="4C678DCE" w14:textId="15CDEF18" w:rsidR="003F62C9" w:rsidRPr="00BD3A19" w:rsidRDefault="00864632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operaciones de multiplicación aplicando la propiedad distributiva respecto a la suma</w:t>
            </w:r>
            <w:r w:rsidR="003F62C9">
              <w:rPr>
                <w:rFonts w:cs="Times New Roman"/>
              </w:rPr>
              <w:t>.</w:t>
            </w:r>
          </w:p>
          <w:p w14:paraId="3BB7EC6E" w14:textId="77777777" w:rsidR="003F62C9" w:rsidRDefault="003F62C9" w:rsidP="00790EE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19F61493" w14:textId="77777777" w:rsidR="003F62C9" w:rsidRPr="0052016C" w:rsidRDefault="003F62C9" w:rsidP="00790EE3">
            <w:pPr>
              <w:rPr>
                <w:rFonts w:cs="Times New Roman"/>
              </w:rPr>
            </w:pPr>
          </w:p>
          <w:p w14:paraId="1080125D" w14:textId="285AB5A0" w:rsidR="003F62C9" w:rsidRPr="00D767D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actividades de la  ciudad sobre construcción, educación, servicios bancarios, salud.</w:t>
            </w:r>
          </w:p>
          <w:p w14:paraId="766B8A36" w14:textId="73807D9A" w:rsidR="003F62C9" w:rsidRPr="00F74E8F" w:rsidRDefault="00F74E8F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Explicamos </w:t>
            </w:r>
            <w:r w:rsidR="003F62C9">
              <w:rPr>
                <w:rFonts w:cs="Times New Roman"/>
              </w:rPr>
              <w:t xml:space="preserve"> </w:t>
            </w:r>
            <w:r w:rsidR="003F62C9" w:rsidRPr="00F74E8F">
              <w:rPr>
                <w:rFonts w:cs="Times New Roman"/>
              </w:rPr>
              <w:t>sobre la vida de los animales, los cambios y etapas en el campo y la ciudad.</w:t>
            </w:r>
          </w:p>
          <w:p w14:paraId="735A9DFB" w14:textId="69C4230D" w:rsidR="003F62C9" w:rsidRDefault="00F74E8F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Conoce </w:t>
            </w:r>
            <w:r w:rsidR="003F62C9">
              <w:rPr>
                <w:rFonts w:cs="Times New Roman"/>
              </w:rPr>
              <w:t>el ciclo vital de los animales</w:t>
            </w:r>
            <w:r>
              <w:rPr>
                <w:rFonts w:cs="Times New Roman"/>
              </w:rPr>
              <w:t>.</w:t>
            </w:r>
          </w:p>
          <w:p w14:paraId="59425603" w14:textId="147F2354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Afianzamos el conocimiento del uso de la</w:t>
            </w:r>
            <w:r w:rsidR="003578E9">
              <w:rPr>
                <w:rFonts w:cs="Times New Roman"/>
              </w:rPr>
              <w:t>s</w:t>
            </w:r>
            <w:r>
              <w:rPr>
                <w:rFonts w:cs="Times New Roman"/>
              </w:rPr>
              <w:t xml:space="preserve"> letra</w:t>
            </w:r>
            <w:r w:rsidR="003578E9">
              <w:rPr>
                <w:rFonts w:cs="Times New Roman"/>
              </w:rPr>
              <w:t xml:space="preserve">s simples y compuestas. “g- gr- </w:t>
            </w:r>
            <w:proofErr w:type="spellStart"/>
            <w:r w:rsidR="003578E9">
              <w:rPr>
                <w:rFonts w:cs="Times New Roman"/>
              </w:rPr>
              <w:t>gl</w:t>
            </w:r>
            <w:proofErr w:type="spellEnd"/>
            <w:r w:rsidR="003578E9">
              <w:rPr>
                <w:rFonts w:cs="Times New Roman"/>
              </w:rPr>
              <w:t>”</w:t>
            </w:r>
          </w:p>
          <w:p w14:paraId="309B58C7" w14:textId="785F70E9" w:rsidR="003F62C9" w:rsidRPr="0052016C" w:rsidRDefault="00864632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 el proceso de la resolución de operaciones de multiplicación de la propiedad distributiva.</w:t>
            </w:r>
          </w:p>
          <w:p w14:paraId="7F61E460" w14:textId="77777777" w:rsidR="003F62C9" w:rsidRPr="0052016C" w:rsidRDefault="003F62C9" w:rsidP="00790EE3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698324DE" w14:textId="77777777" w:rsidR="003F62C9" w:rsidRDefault="003F62C9" w:rsidP="00790EE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672A4B5D" w14:textId="77777777" w:rsidR="003F62C9" w:rsidRPr="0052016C" w:rsidRDefault="003F62C9" w:rsidP="00790EE3">
            <w:pPr>
              <w:jc w:val="both"/>
              <w:rPr>
                <w:rFonts w:cs="Times New Roman"/>
              </w:rPr>
            </w:pPr>
          </w:p>
          <w:p w14:paraId="5C9A0C25" w14:textId="0D2AAAF2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las actividades en la ciudad sobre construcción, educación, servicios bancarios, salud.</w:t>
            </w:r>
          </w:p>
          <w:p w14:paraId="1CD0CDB9" w14:textId="5B822D23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conocer a los animales.</w:t>
            </w:r>
          </w:p>
          <w:p w14:paraId="1170E35D" w14:textId="22FA022E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del uso correcto del verbo y el artículo.</w:t>
            </w:r>
          </w:p>
          <w:p w14:paraId="32CF2042" w14:textId="50F021AB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utilidad de conocer el doble, mitad y triple de una cantidad en actividades diarias.</w:t>
            </w:r>
          </w:p>
          <w:p w14:paraId="4F1543AA" w14:textId="77777777" w:rsidR="003F62C9" w:rsidRPr="0052016C" w:rsidRDefault="003F62C9" w:rsidP="00790EE3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7DD1B9BB" w14:textId="77777777" w:rsidR="003F62C9" w:rsidRDefault="003F62C9" w:rsidP="00790EE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71CF2721" w14:textId="77777777" w:rsidR="003F62C9" w:rsidRPr="0052016C" w:rsidRDefault="003F62C9" w:rsidP="00790EE3">
            <w:pPr>
              <w:jc w:val="both"/>
              <w:rPr>
                <w:rFonts w:cs="Times New Roman"/>
              </w:rPr>
            </w:pPr>
          </w:p>
          <w:p w14:paraId="331D01EB" w14:textId="4C034550" w:rsidR="003F62C9" w:rsidRDefault="003F62C9" w:rsidP="005A3913">
            <w:pPr>
              <w:pStyle w:val="Sinespaciado"/>
              <w:numPr>
                <w:ilvl w:val="0"/>
                <w:numId w:val="5"/>
              </w:numPr>
              <w:rPr>
                <w:rFonts w:cs="Times New Roman"/>
                <w:szCs w:val="24"/>
              </w:rPr>
            </w:pPr>
            <w:r w:rsidRPr="00B50BB7">
              <w:rPr>
                <w:rFonts w:cs="Times New Roman"/>
                <w:szCs w:val="24"/>
              </w:rPr>
              <w:t>Elaboramos gráficos</w:t>
            </w:r>
            <w:r>
              <w:rPr>
                <w:rFonts w:cs="Times New Roman"/>
                <w:szCs w:val="24"/>
              </w:rPr>
              <w:t xml:space="preserve"> sobre las actividades de la ciudad.</w:t>
            </w:r>
          </w:p>
          <w:p w14:paraId="3C6B2B47" w14:textId="06BA8F2E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dibujos de los animales.</w:t>
            </w:r>
          </w:p>
          <w:p w14:paraId="7CDBAA8D" w14:textId="43DFA484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 w:rsidRPr="002F0322">
              <w:rPr>
                <w:rFonts w:cs="Times New Roman"/>
              </w:rPr>
              <w:t>Elaboramos</w:t>
            </w:r>
            <w:r>
              <w:rPr>
                <w:rFonts w:cs="Times New Roman"/>
              </w:rPr>
              <w:t xml:space="preserve"> un listado de verbos en infinitivo y sus conjugaciones</w:t>
            </w:r>
          </w:p>
          <w:p w14:paraId="2E6603B2" w14:textId="335BC5F9" w:rsidR="0040668E" w:rsidRDefault="0040668E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Resolución de operaciones de multiplicación aplicando la propiedad distributiva.</w:t>
            </w:r>
          </w:p>
          <w:p w14:paraId="24819399" w14:textId="6743F5C3" w:rsidR="00F74E8F" w:rsidRPr="002F0322" w:rsidRDefault="00F74E8F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fichas léxicas con nombres  de animales en LO y LE</w:t>
            </w:r>
          </w:p>
          <w:p w14:paraId="0B24F4F4" w14:textId="77777777" w:rsidR="003F62C9" w:rsidRPr="001E00FE" w:rsidRDefault="003F62C9" w:rsidP="001E00F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515AE" w14:textId="77777777" w:rsidR="003F62C9" w:rsidRDefault="003F62C9" w:rsidP="000D56DF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90305E6" w14:textId="77777777" w:rsidR="00653F09" w:rsidRPr="00653F09" w:rsidRDefault="00653F09" w:rsidP="00653F0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2405F5D0" w14:textId="77777777" w:rsidR="00653F09" w:rsidRPr="00653F09" w:rsidRDefault="00653F09" w:rsidP="00653F0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13B3FB51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7ABD023A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400B66ED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107875AE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7847570B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63E34218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206B91B9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59C23B79" w14:textId="77777777" w:rsidR="00653F09" w:rsidRPr="001616E5" w:rsidRDefault="00653F09" w:rsidP="00653F0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B7085EC" w14:textId="77777777" w:rsidR="00653F09" w:rsidRPr="00653F09" w:rsidRDefault="00653F09" w:rsidP="00653F09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76CE76F6" w14:textId="77777777" w:rsidR="00653F09" w:rsidRPr="00AA28A8" w:rsidRDefault="00653F09" w:rsidP="00653F09">
            <w:pPr>
              <w:rPr>
                <w:rFonts w:cs="Times New Roman"/>
              </w:rPr>
            </w:pPr>
          </w:p>
          <w:p w14:paraId="69B6BF77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22DC1B10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Colores</w:t>
            </w:r>
          </w:p>
          <w:p w14:paraId="7106FEB0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465A9E3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3B333E5C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37EC218B" w14:textId="77777777" w:rsidR="00653F09" w:rsidRPr="00AA28A8" w:rsidRDefault="00653F09" w:rsidP="00653F09">
            <w:pPr>
              <w:ind w:left="60"/>
              <w:rPr>
                <w:rFonts w:cs="Times New Roman"/>
              </w:rPr>
            </w:pPr>
          </w:p>
          <w:p w14:paraId="78CFAE54" w14:textId="77777777" w:rsidR="00653F09" w:rsidRPr="00AA28A8" w:rsidRDefault="00653F09" w:rsidP="00653F0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525FCEBD" w14:textId="77777777" w:rsidR="00653F09" w:rsidRPr="00AA28A8" w:rsidRDefault="00653F09" w:rsidP="00653F09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408B1D2D" w14:textId="77777777" w:rsidR="00653F09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33EB0C22" w14:textId="77777777" w:rsidR="00653F09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5B3D4473" w14:textId="77777777" w:rsidR="00653F09" w:rsidRPr="00AA28A8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5877D049" w14:textId="77777777" w:rsidR="00653F09" w:rsidRDefault="00653F09" w:rsidP="00653F09">
            <w:pPr>
              <w:rPr>
                <w:rFonts w:cs="Times New Roman"/>
              </w:rPr>
            </w:pPr>
          </w:p>
          <w:p w14:paraId="077E5890" w14:textId="77777777" w:rsidR="00653F09" w:rsidRPr="00AA28A8" w:rsidRDefault="00653F09" w:rsidP="00653F09">
            <w:pPr>
              <w:rPr>
                <w:rFonts w:cs="Times New Roman"/>
              </w:rPr>
            </w:pPr>
          </w:p>
          <w:p w14:paraId="15185033" w14:textId="77777777" w:rsidR="00653F09" w:rsidRPr="00AA28A8" w:rsidRDefault="00653F09" w:rsidP="00653F0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60C97DBB" w14:textId="77777777" w:rsidR="00653F09" w:rsidRPr="00AA28A8" w:rsidRDefault="00653F09" w:rsidP="00653F09">
            <w:pPr>
              <w:rPr>
                <w:rFonts w:cs="Times New Roman"/>
                <w:b/>
              </w:rPr>
            </w:pPr>
          </w:p>
          <w:p w14:paraId="2CE95A88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0F42E6F4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14A2E66D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486E9786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4CDA7D1C" w14:textId="77777777" w:rsidR="003F62C9" w:rsidRPr="001616E5" w:rsidRDefault="003F62C9" w:rsidP="00653F09">
            <w:pPr>
              <w:pStyle w:val="Prrafodelista"/>
              <w:ind w:left="50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68420" w14:textId="77777777" w:rsidR="003F62C9" w:rsidRDefault="003F62C9" w:rsidP="00867029">
            <w:pPr>
              <w:jc w:val="both"/>
              <w:rPr>
                <w:rFonts w:cs="Times New Roman"/>
              </w:rPr>
            </w:pPr>
          </w:p>
          <w:p w14:paraId="7D693CCF" w14:textId="77777777" w:rsidR="003F62C9" w:rsidRPr="0052016C" w:rsidRDefault="003F62C9" w:rsidP="00D767D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494ECC9B" w14:textId="77777777" w:rsidR="003F62C9" w:rsidRDefault="003F62C9" w:rsidP="00D767D9">
            <w:pPr>
              <w:rPr>
                <w:rFonts w:cs="Times New Roman"/>
              </w:rPr>
            </w:pPr>
            <w:r>
              <w:rPr>
                <w:rFonts w:cs="Times New Roman"/>
              </w:rPr>
              <w:t>- Asume actitudes de trabajo  comunitario</w:t>
            </w:r>
          </w:p>
          <w:p w14:paraId="593003A6" w14:textId="77777777" w:rsidR="003F62C9" w:rsidRPr="0052016C" w:rsidRDefault="003F62C9" w:rsidP="00D767D9">
            <w:pPr>
              <w:rPr>
                <w:rFonts w:cs="Times New Roman"/>
              </w:rPr>
            </w:pPr>
          </w:p>
          <w:p w14:paraId="4291689D" w14:textId="6F5D8C10" w:rsidR="003F62C9" w:rsidRPr="001E00FE" w:rsidRDefault="003F62C9" w:rsidP="001E00FE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22F90FCC" w14:textId="03450B19" w:rsidR="003F62C9" w:rsidRPr="00D767D9" w:rsidRDefault="003F62C9" w:rsidP="00D767D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actividades de la  ciudad sobre construcción, educación, servicios bancarios, salud.</w:t>
            </w:r>
          </w:p>
          <w:p w14:paraId="47DFDAD4" w14:textId="44C7E9B5" w:rsidR="003F62C9" w:rsidRDefault="003F62C9" w:rsidP="00D767D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Explica sobre el ciclo vital de los animales y la diferencia de vida en </w:t>
            </w:r>
            <w:r>
              <w:rPr>
                <w:rFonts w:cs="Times New Roman"/>
              </w:rPr>
              <w:lastRenderedPageBreak/>
              <w:t>el campo y la ciudad.</w:t>
            </w:r>
          </w:p>
          <w:p w14:paraId="71DAC90F" w14:textId="45C0151F" w:rsidR="003F62C9" w:rsidRDefault="003F62C9" w:rsidP="00D767D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las ideas centrales de los textos.</w:t>
            </w:r>
          </w:p>
          <w:p w14:paraId="149E3359" w14:textId="249C1EA9" w:rsidR="003F62C9" w:rsidRDefault="003578E9" w:rsidP="007C6DD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-Conoce la escritura y reglas del uso de las letras. “g- gr- </w:t>
            </w:r>
            <w:proofErr w:type="spellStart"/>
            <w:r>
              <w:rPr>
                <w:rFonts w:cs="Times New Roman"/>
              </w:rPr>
              <w:t>gl</w:t>
            </w:r>
            <w:proofErr w:type="spellEnd"/>
            <w:r>
              <w:rPr>
                <w:rFonts w:cs="Times New Roman"/>
              </w:rPr>
              <w:t>”</w:t>
            </w:r>
          </w:p>
          <w:p w14:paraId="2570B0CB" w14:textId="138840BD" w:rsidR="0040668E" w:rsidRPr="0052016C" w:rsidRDefault="0040668E" w:rsidP="0040668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Aplica estrategias en la  resolución de operaciones de multiplicación de la propiedad distributiva.</w:t>
            </w:r>
          </w:p>
          <w:p w14:paraId="072F244E" w14:textId="77777777" w:rsidR="003F62C9" w:rsidRDefault="003F62C9" w:rsidP="007C6DD6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3A00D60" w14:textId="77777777" w:rsidR="003F62C9" w:rsidRPr="0052016C" w:rsidRDefault="003F62C9" w:rsidP="008670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5989C927" w14:textId="6B5BCF0F" w:rsidR="003F62C9" w:rsidRPr="00D767D9" w:rsidRDefault="003F62C9" w:rsidP="007C6DD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- </w:t>
            </w:r>
            <w:r>
              <w:rPr>
                <w:rFonts w:cs="Times New Roman"/>
              </w:rPr>
              <w:t>Grafica las actividades de la  ciudad sobre construcción, educación, servicios bancarios, salud.</w:t>
            </w:r>
          </w:p>
          <w:p w14:paraId="15F6BCDB" w14:textId="11B64ECB" w:rsidR="003F62C9" w:rsidRDefault="003F62C9" w:rsidP="007C6DD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dibujos del ciclo vital de los animales.</w:t>
            </w:r>
          </w:p>
          <w:p w14:paraId="72DECE74" w14:textId="04CC9981" w:rsidR="003F62C9" w:rsidRPr="007C6DD6" w:rsidRDefault="003F62C9" w:rsidP="003578E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3578E9">
              <w:rPr>
                <w:rFonts w:cs="Times New Roman"/>
              </w:rPr>
              <w:t xml:space="preserve">Escribe palabras y oraciones con las letras. “g- gr- </w:t>
            </w:r>
            <w:proofErr w:type="spellStart"/>
            <w:r w:rsidR="003578E9">
              <w:rPr>
                <w:rFonts w:cs="Times New Roman"/>
              </w:rPr>
              <w:t>gl</w:t>
            </w:r>
            <w:proofErr w:type="spellEnd"/>
            <w:r w:rsidR="003578E9">
              <w:rPr>
                <w:rFonts w:cs="Times New Roman"/>
              </w:rPr>
              <w:t>” cuidando su escritura.</w:t>
            </w:r>
          </w:p>
          <w:p w14:paraId="55AD3CA2" w14:textId="239BE327" w:rsidR="003F62C9" w:rsidRDefault="003F62C9" w:rsidP="007C6DD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</w:t>
            </w:r>
            <w:r w:rsidR="0040668E">
              <w:rPr>
                <w:rFonts w:cs="Times New Roman"/>
              </w:rPr>
              <w:t>suelve ejercicios de multiplicación practicando la propiedad distributiva.</w:t>
            </w:r>
          </w:p>
          <w:p w14:paraId="1023472E" w14:textId="77777777" w:rsidR="003F62C9" w:rsidRDefault="003F62C9" w:rsidP="008670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055DB5A3" w14:textId="77777777" w:rsidR="003F62C9" w:rsidRDefault="003F62C9" w:rsidP="00685622">
            <w:r>
              <w:t>-Evita toda forma de escritura incorrecta para la elaboración de escritos.</w:t>
            </w:r>
          </w:p>
          <w:p w14:paraId="1D6E7110" w14:textId="4CF4E51E" w:rsidR="003F62C9" w:rsidRPr="007C6DD6" w:rsidRDefault="003F62C9" w:rsidP="007C6DD6">
            <w:pPr>
              <w:jc w:val="both"/>
              <w:rPr>
                <w:rFonts w:cs="Times New Roman"/>
                <w:color w:val="000000" w:themeColor="text1"/>
              </w:rPr>
            </w:pPr>
            <w:r>
              <w:t>-</w:t>
            </w:r>
            <w:r w:rsidRPr="007C6DD6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Actúa con respeto con las actividades que realizan las personas de la ciudad.</w:t>
            </w:r>
          </w:p>
          <w:p w14:paraId="74FE705D" w14:textId="5C991ACA" w:rsidR="003F62C9" w:rsidRPr="00685622" w:rsidRDefault="003F62C9" w:rsidP="007C6DD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62C9" w:rsidRPr="001616E5" w14:paraId="72014C64" w14:textId="77777777" w:rsidTr="000D56DF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E903C" w14:textId="77777777" w:rsidR="003F62C9" w:rsidRDefault="003F62C9" w:rsidP="00762EC0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FCD89A4" w14:textId="27DA2AE9" w:rsidR="003F62C9" w:rsidRDefault="003F62C9" w:rsidP="00762EC0">
            <w:pPr>
              <w:rPr>
                <w:rFonts w:cs="Times New Roman"/>
              </w:rPr>
            </w:pPr>
            <w:r w:rsidRPr="00762EC0">
              <w:rPr>
                <w:rFonts w:cs="Times New Roman"/>
              </w:rPr>
              <w:t>Exposición de gráficos sobre las actividades de la ciudad</w:t>
            </w:r>
            <w:r>
              <w:rPr>
                <w:rFonts w:cs="Times New Roman"/>
              </w:rPr>
              <w:t>.</w:t>
            </w:r>
          </w:p>
          <w:p w14:paraId="7B26242D" w14:textId="35381ADF" w:rsidR="003F62C9" w:rsidRPr="00FF359E" w:rsidRDefault="003F62C9" w:rsidP="00762EC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Exposición de dibujos sobre el ciclo vital de los animales</w:t>
            </w:r>
            <w:r w:rsidR="00F74E8F">
              <w:rPr>
                <w:rFonts w:cs="Times New Roman"/>
              </w:rPr>
              <w:t xml:space="preserve"> con colores</w:t>
            </w:r>
            <w:r>
              <w:rPr>
                <w:rFonts w:cs="Times New Roman"/>
              </w:rPr>
              <w:t>.</w:t>
            </w:r>
          </w:p>
          <w:p w14:paraId="0146DD1E" w14:textId="4550522B" w:rsidR="003F62C9" w:rsidRPr="005262B0" w:rsidRDefault="003F62C9" w:rsidP="00762EC0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Listado de palabras con verbos y artículos.</w:t>
            </w:r>
          </w:p>
          <w:p w14:paraId="38A37661" w14:textId="6F941663" w:rsidR="003F62C9" w:rsidRPr="00762EC0" w:rsidRDefault="0040668E" w:rsidP="00762EC0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Ejercicios de multiplicación con  la propiedad distributiva</w:t>
            </w:r>
            <w:r w:rsidR="003F62C9">
              <w:rPr>
                <w:rFonts w:cs="Times New Roman"/>
              </w:rPr>
              <w:t>.</w:t>
            </w:r>
          </w:p>
        </w:tc>
      </w:tr>
      <w:tr w:rsidR="003F62C9" w:rsidRPr="001616E5" w14:paraId="3214D1E4" w14:textId="77777777" w:rsidTr="000D56DF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F8642" w14:textId="77777777" w:rsidR="00141852" w:rsidRDefault="00141852" w:rsidP="0014185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lastRenderedPageBreak/>
              <w:t>BIBLIOGRAFIA:</w:t>
            </w:r>
          </w:p>
          <w:p w14:paraId="699E53D6" w14:textId="2D4A3D8B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A92A4A">
              <w:rPr>
                <w:rFonts w:ascii="Arial" w:hAnsi="Arial" w:cs="Arial"/>
                <w:sz w:val="20"/>
                <w:szCs w:val="20"/>
                <w:lang w:val="es-VE"/>
              </w:rPr>
              <w:t xml:space="preserve">(Educación Primaria Comunitaria Vocacional). 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>La Paz Bolivia 2023.</w:t>
            </w:r>
          </w:p>
          <w:p w14:paraId="7A032BFB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66BB23F5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5B85AB98" w14:textId="12C61932" w:rsidR="003F62C9" w:rsidRPr="001365CF" w:rsidRDefault="00A92A4A" w:rsidP="00141852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Textos de apoyo Matemática, Lenguaje, Ciencias Sociales y Ciencias Naturales Editorial Nueva Generación Edición La Paz Bolivia 2025.</w:t>
            </w:r>
          </w:p>
        </w:tc>
      </w:tr>
    </w:tbl>
    <w:p w14:paraId="63C4F257" w14:textId="77777777" w:rsidR="00055052" w:rsidRPr="001616E5" w:rsidRDefault="00055052" w:rsidP="00055052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1591DDA2" w14:textId="77777777" w:rsidR="00055052" w:rsidRPr="001616E5" w:rsidRDefault="00055052" w:rsidP="0005505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7F04427" w14:textId="77777777" w:rsidR="00055052" w:rsidRPr="001616E5" w:rsidRDefault="00055052" w:rsidP="0005505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7735DC3" w14:textId="77777777" w:rsidR="00055052" w:rsidRPr="001616E5" w:rsidRDefault="00055052" w:rsidP="0005505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FE0FAA0" w14:textId="77777777" w:rsidR="00055052" w:rsidRPr="001616E5" w:rsidRDefault="00055052" w:rsidP="0005505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4FB9E79" w14:textId="77777777" w:rsidR="00055052" w:rsidRPr="001616E5" w:rsidRDefault="00055052" w:rsidP="00055052">
      <w:pPr>
        <w:rPr>
          <w:rFonts w:ascii="Arial" w:hAnsi="Arial" w:cs="Arial"/>
          <w:b/>
          <w:i/>
          <w:sz w:val="18"/>
          <w:szCs w:val="18"/>
        </w:rPr>
      </w:pPr>
    </w:p>
    <w:p w14:paraId="13FB5357" w14:textId="77777777" w:rsidR="00055052" w:rsidRPr="001616E5" w:rsidRDefault="00055052" w:rsidP="0005505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BB8D9BE" w14:textId="77777777" w:rsidR="00055052" w:rsidRPr="001616E5" w:rsidRDefault="00055052" w:rsidP="00055052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6D861D25" w14:textId="77777777" w:rsidR="00055052" w:rsidRPr="001616E5" w:rsidRDefault="00055052" w:rsidP="0005505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D190D73" w14:textId="77777777" w:rsidR="00055052" w:rsidRDefault="00055052" w:rsidP="00055052">
      <w:pPr>
        <w:tabs>
          <w:tab w:val="left" w:pos="1001"/>
        </w:tabs>
        <w:rPr>
          <w:rFonts w:cs="Times New Roman"/>
        </w:rPr>
      </w:pPr>
      <w:r>
        <w:rPr>
          <w:rFonts w:cs="Times New Roman"/>
        </w:rPr>
        <w:t xml:space="preserve">          </w:t>
      </w:r>
    </w:p>
    <w:p w14:paraId="5525DC1A" w14:textId="77777777" w:rsidR="00055052" w:rsidRDefault="00055052" w:rsidP="00055052">
      <w:pPr>
        <w:rPr>
          <w:rFonts w:cs="Times New Roman"/>
        </w:rPr>
      </w:pPr>
    </w:p>
    <w:p w14:paraId="707548D8" w14:textId="77777777" w:rsidR="00055052" w:rsidRDefault="00055052" w:rsidP="00EF5A26">
      <w:pPr>
        <w:rPr>
          <w:rFonts w:cs="Times New Roman"/>
        </w:rPr>
      </w:pPr>
    </w:p>
    <w:p w14:paraId="5E786ADF" w14:textId="77777777" w:rsidR="00055052" w:rsidRDefault="00055052" w:rsidP="00EF5A26">
      <w:pPr>
        <w:rPr>
          <w:rFonts w:cs="Times New Roman"/>
        </w:rPr>
      </w:pPr>
    </w:p>
    <w:p w14:paraId="4CA8D623" w14:textId="77777777" w:rsidR="00055052" w:rsidRDefault="00055052" w:rsidP="00EF5A26">
      <w:pPr>
        <w:rPr>
          <w:rFonts w:cs="Times New Roman"/>
        </w:rPr>
      </w:pPr>
    </w:p>
    <w:p w14:paraId="7E2D73F6" w14:textId="3E112EE6" w:rsidR="00867029" w:rsidRDefault="00867029" w:rsidP="00C14510">
      <w:pPr>
        <w:rPr>
          <w:rFonts w:cs="Times New Roman"/>
        </w:rPr>
      </w:pPr>
    </w:p>
    <w:p w14:paraId="3440F9AF" w14:textId="77777777" w:rsidR="00C4374B" w:rsidRDefault="00C4374B" w:rsidP="00C14510">
      <w:pPr>
        <w:rPr>
          <w:rFonts w:cs="Times New Roman"/>
        </w:rPr>
      </w:pPr>
    </w:p>
    <w:p w14:paraId="4DC095D3" w14:textId="77777777" w:rsidR="000A47EB" w:rsidRDefault="000A47EB" w:rsidP="00C14510">
      <w:pPr>
        <w:rPr>
          <w:rFonts w:cs="Times New Roman"/>
        </w:rPr>
      </w:pPr>
    </w:p>
    <w:p w14:paraId="704096F1" w14:textId="77777777" w:rsidR="000A47EB" w:rsidRDefault="000A47EB" w:rsidP="00C14510">
      <w:pPr>
        <w:rPr>
          <w:rFonts w:cs="Times New Roman"/>
        </w:rPr>
      </w:pPr>
    </w:p>
    <w:p w14:paraId="203995F8" w14:textId="77777777" w:rsidR="000A47EB" w:rsidRDefault="000A47EB" w:rsidP="00C14510">
      <w:pPr>
        <w:rPr>
          <w:rFonts w:cs="Times New Roman"/>
        </w:rPr>
      </w:pPr>
    </w:p>
    <w:p w14:paraId="3BB77708" w14:textId="77777777" w:rsidR="00C4374B" w:rsidRDefault="00C4374B" w:rsidP="00C14510">
      <w:pPr>
        <w:rPr>
          <w:rFonts w:cs="Times New Roman"/>
        </w:rPr>
      </w:pPr>
    </w:p>
    <w:p w14:paraId="085E3A30" w14:textId="77777777" w:rsidR="00C4374B" w:rsidRDefault="00C4374B" w:rsidP="00C14510">
      <w:pPr>
        <w:rPr>
          <w:rFonts w:cs="Times New Roman"/>
        </w:rPr>
      </w:pPr>
    </w:p>
    <w:p w14:paraId="59361B91" w14:textId="77777777" w:rsidR="00D60AB3" w:rsidRDefault="00D60AB3" w:rsidP="00C14510">
      <w:pPr>
        <w:rPr>
          <w:rFonts w:cs="Times New Roman"/>
        </w:rPr>
      </w:pPr>
    </w:p>
    <w:p w14:paraId="0BCC6D8F" w14:textId="77777777" w:rsidR="00D60AB3" w:rsidRDefault="00D60AB3" w:rsidP="00C14510">
      <w:pPr>
        <w:rPr>
          <w:rFonts w:cs="Times New Roman"/>
        </w:rPr>
      </w:pPr>
    </w:p>
    <w:p w14:paraId="7CC14D84" w14:textId="77777777" w:rsidR="001E00FE" w:rsidRDefault="001E00FE" w:rsidP="00C14510">
      <w:pPr>
        <w:rPr>
          <w:rFonts w:cs="Times New Roman"/>
        </w:rPr>
      </w:pPr>
    </w:p>
    <w:p w14:paraId="1EC7BB9D" w14:textId="77777777" w:rsidR="001E00FE" w:rsidRDefault="001E00FE" w:rsidP="00C14510">
      <w:pPr>
        <w:rPr>
          <w:rFonts w:cs="Times New Roman"/>
        </w:rPr>
      </w:pPr>
    </w:p>
    <w:p w14:paraId="6F7536D8" w14:textId="77777777" w:rsidR="001E00FE" w:rsidRDefault="001E00FE" w:rsidP="00C14510">
      <w:pPr>
        <w:rPr>
          <w:rFonts w:cs="Times New Roman"/>
        </w:rPr>
      </w:pPr>
    </w:p>
    <w:p w14:paraId="7EC6013D" w14:textId="77777777" w:rsidR="001E00FE" w:rsidRDefault="001E00FE" w:rsidP="00C14510">
      <w:pPr>
        <w:rPr>
          <w:rFonts w:cs="Times New Roman"/>
        </w:rPr>
      </w:pPr>
    </w:p>
    <w:p w14:paraId="0D2A7C45" w14:textId="77777777" w:rsidR="001E00FE" w:rsidRDefault="001E00FE" w:rsidP="00C14510">
      <w:pPr>
        <w:rPr>
          <w:rFonts w:cs="Times New Roman"/>
        </w:rPr>
      </w:pPr>
    </w:p>
    <w:p w14:paraId="31EE2754" w14:textId="77777777" w:rsidR="001E00FE" w:rsidRDefault="001E00FE" w:rsidP="00C14510">
      <w:pPr>
        <w:rPr>
          <w:rFonts w:cs="Times New Roman"/>
        </w:rPr>
      </w:pPr>
    </w:p>
    <w:p w14:paraId="18678734" w14:textId="77777777" w:rsidR="001E00FE" w:rsidRDefault="001E00FE" w:rsidP="00C14510">
      <w:pPr>
        <w:rPr>
          <w:rFonts w:cs="Times New Roman"/>
        </w:rPr>
      </w:pPr>
    </w:p>
    <w:p w14:paraId="56BA8685" w14:textId="77777777" w:rsidR="001E00FE" w:rsidRDefault="001E00FE" w:rsidP="00C14510">
      <w:pPr>
        <w:rPr>
          <w:rFonts w:cs="Times New Roman"/>
        </w:rPr>
      </w:pPr>
    </w:p>
    <w:p w14:paraId="4CC771BC" w14:textId="77777777" w:rsidR="001E00FE" w:rsidRDefault="001E00FE" w:rsidP="00C14510">
      <w:pPr>
        <w:rPr>
          <w:rFonts w:cs="Times New Roman"/>
        </w:rPr>
      </w:pPr>
    </w:p>
    <w:p w14:paraId="2AC34E6B" w14:textId="77777777" w:rsidR="001E00FE" w:rsidRDefault="001E00FE" w:rsidP="00C14510">
      <w:pPr>
        <w:rPr>
          <w:rFonts w:cs="Times New Roman"/>
        </w:rPr>
      </w:pPr>
    </w:p>
    <w:p w14:paraId="1450F8F0" w14:textId="77777777" w:rsidR="003578E9" w:rsidRDefault="003578E9" w:rsidP="00C14510">
      <w:pPr>
        <w:rPr>
          <w:rFonts w:cs="Times New Roman"/>
        </w:rPr>
      </w:pPr>
    </w:p>
    <w:p w14:paraId="016AC3DE" w14:textId="77777777" w:rsidR="003578E9" w:rsidRDefault="003578E9" w:rsidP="00C14510">
      <w:pPr>
        <w:rPr>
          <w:rFonts w:cs="Times New Roman"/>
        </w:rPr>
      </w:pPr>
    </w:p>
    <w:p w14:paraId="77E8C35B" w14:textId="77777777" w:rsidR="003578E9" w:rsidRDefault="003578E9" w:rsidP="00C14510">
      <w:pPr>
        <w:rPr>
          <w:rFonts w:cs="Times New Roman"/>
        </w:rPr>
      </w:pPr>
    </w:p>
    <w:p w14:paraId="379B849A" w14:textId="77777777" w:rsidR="003578E9" w:rsidRDefault="003578E9" w:rsidP="00C14510">
      <w:pPr>
        <w:rPr>
          <w:rFonts w:cs="Times New Roman"/>
        </w:rPr>
      </w:pPr>
    </w:p>
    <w:p w14:paraId="643AE7C7" w14:textId="77777777" w:rsidR="003578E9" w:rsidRDefault="003578E9" w:rsidP="00C14510">
      <w:pPr>
        <w:rPr>
          <w:rFonts w:cs="Times New Roman"/>
        </w:rPr>
      </w:pPr>
    </w:p>
    <w:p w14:paraId="42DAA358" w14:textId="77777777" w:rsidR="003578E9" w:rsidRDefault="003578E9" w:rsidP="00C14510">
      <w:pPr>
        <w:rPr>
          <w:rFonts w:cs="Times New Roman"/>
        </w:rPr>
      </w:pPr>
    </w:p>
    <w:p w14:paraId="58B94FF1" w14:textId="77777777" w:rsidR="003578E9" w:rsidRDefault="003578E9" w:rsidP="00C14510">
      <w:pPr>
        <w:rPr>
          <w:rFonts w:cs="Times New Roman"/>
        </w:rPr>
      </w:pPr>
    </w:p>
    <w:p w14:paraId="583CBCBF" w14:textId="77777777" w:rsidR="003578E9" w:rsidRDefault="003578E9" w:rsidP="00C14510">
      <w:pPr>
        <w:rPr>
          <w:rFonts w:cs="Times New Roman"/>
        </w:rPr>
      </w:pPr>
    </w:p>
    <w:p w14:paraId="2D21D051" w14:textId="77777777" w:rsidR="003578E9" w:rsidRDefault="003578E9" w:rsidP="00C14510">
      <w:pPr>
        <w:rPr>
          <w:rFonts w:cs="Times New Roman"/>
        </w:rPr>
      </w:pPr>
    </w:p>
    <w:p w14:paraId="0541809B" w14:textId="77777777" w:rsidR="003578E9" w:rsidRDefault="003578E9" w:rsidP="00C14510">
      <w:pPr>
        <w:rPr>
          <w:rFonts w:cs="Times New Roman"/>
        </w:rPr>
      </w:pPr>
    </w:p>
    <w:p w14:paraId="3CEF713B" w14:textId="77777777" w:rsidR="003578E9" w:rsidRDefault="003578E9" w:rsidP="00C14510">
      <w:pPr>
        <w:rPr>
          <w:rFonts w:cs="Times New Roman"/>
        </w:rPr>
      </w:pPr>
    </w:p>
    <w:p w14:paraId="668535E1" w14:textId="77777777" w:rsidR="001E00FE" w:rsidRDefault="001E00FE" w:rsidP="00C14510">
      <w:pPr>
        <w:rPr>
          <w:rFonts w:cs="Times New Roman"/>
        </w:rPr>
      </w:pPr>
    </w:p>
    <w:p w14:paraId="5F3BC31E" w14:textId="0D689298" w:rsidR="00867029" w:rsidRPr="001616E5" w:rsidRDefault="00F74E8F" w:rsidP="00867029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Times New Roman" w:eastAsia="SimSun" w:hAnsi="Times New Roman" w:cs="Times New Roman"/>
          <w:b w:val="0"/>
          <w:bCs w:val="0"/>
          <w:kern w:val="1"/>
          <w:sz w:val="24"/>
          <w:szCs w:val="24"/>
        </w:rPr>
        <w:lastRenderedPageBreak/>
        <w:t xml:space="preserve">                                                              </w:t>
      </w:r>
      <w:r w:rsidR="00867029">
        <w:rPr>
          <w:rFonts w:ascii="Arial" w:hAnsi="Arial" w:cs="Arial"/>
          <w:sz w:val="18"/>
        </w:rPr>
        <w:t xml:space="preserve"> </w:t>
      </w:r>
      <w:r w:rsidR="00867029" w:rsidRPr="00551527">
        <w:rPr>
          <w:rFonts w:ascii="Arial" w:hAnsi="Arial" w:cs="Arial"/>
          <w:sz w:val="18"/>
        </w:rPr>
        <w:t>PLAN DE DESARROLLO CURRICULAR</w:t>
      </w:r>
    </w:p>
    <w:p w14:paraId="12B94432" w14:textId="41336322" w:rsidR="00867029" w:rsidRPr="001616E5" w:rsidRDefault="00867029" w:rsidP="008670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 xml:space="preserve">N° </w:t>
      </w:r>
      <w:r w:rsidR="001B0A8E">
        <w:rPr>
          <w:rFonts w:ascii="Arial" w:hAnsi="Arial" w:cs="Arial"/>
          <w:b/>
          <w:i/>
          <w:sz w:val="18"/>
          <w:szCs w:val="18"/>
        </w:rPr>
        <w:t>5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730"/>
        <w:gridCol w:w="1564"/>
        <w:gridCol w:w="158"/>
        <w:gridCol w:w="2251"/>
        <w:gridCol w:w="2399"/>
      </w:tblGrid>
      <w:tr w:rsidR="00867029" w:rsidRPr="001616E5" w14:paraId="326C85BE" w14:textId="77777777" w:rsidTr="00525107">
        <w:trPr>
          <w:trHeight w:val="1683"/>
          <w:jc w:val="center"/>
        </w:trPr>
        <w:tc>
          <w:tcPr>
            <w:tcW w:w="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6879F406" w14:textId="77777777" w:rsidR="00867029" w:rsidRDefault="00867029" w:rsidP="000D56D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9937D6C" w14:textId="77777777" w:rsidR="00867029" w:rsidRPr="0065708E" w:rsidRDefault="00867029" w:rsidP="000D56D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B5EFEBD" w14:textId="77777777" w:rsidR="00867029" w:rsidRPr="0065708E" w:rsidRDefault="00867029" w:rsidP="000D56D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565F4C6F" w14:textId="77777777" w:rsidR="00867029" w:rsidRPr="0065708E" w:rsidRDefault="00867029" w:rsidP="000D56D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21042BDF" w14:textId="38492ADF" w:rsidR="00867029" w:rsidRPr="0065708E" w:rsidRDefault="00971E63" w:rsidP="000D56DF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SEGUNDO</w:t>
            </w:r>
          </w:p>
          <w:p w14:paraId="3813D2EB" w14:textId="77777777" w:rsidR="00867029" w:rsidRPr="0065708E" w:rsidRDefault="00867029" w:rsidP="000D56D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B8F5118" w14:textId="7D1BEA5F" w:rsidR="00DE6E5B" w:rsidRPr="00272D58" w:rsidRDefault="00867029" w:rsidP="000D56D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7426E9BF" w14:textId="77777777" w:rsidR="00867029" w:rsidRDefault="00867029" w:rsidP="000D56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3E2311C" w14:textId="07DEE9A5" w:rsidR="00867029" w:rsidRPr="0065708E" w:rsidRDefault="00B852D9" w:rsidP="000D56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="00867029"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="00867029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1B0A8E"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6782C83A" w14:textId="183D8F25" w:rsidR="00867029" w:rsidRPr="0065708E" w:rsidRDefault="00867029" w:rsidP="00494D9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494D92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30687FB9" w14:textId="77777777" w:rsidR="00867029" w:rsidRPr="0065708E" w:rsidRDefault="00867029" w:rsidP="000D56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3F8A33D" w14:textId="77777777" w:rsidR="00867029" w:rsidRPr="0065708E" w:rsidRDefault="00867029" w:rsidP="000D56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49B3C7D" w14:textId="66CB1621" w:rsidR="00867029" w:rsidRPr="0065708E" w:rsidRDefault="00867029" w:rsidP="00024E2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024E21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DE6E5B" w:rsidRPr="001616E5" w14:paraId="7E22EDAF" w14:textId="77777777" w:rsidTr="00525107">
        <w:trPr>
          <w:trHeight w:val="80"/>
          <w:jc w:val="center"/>
        </w:trPr>
        <w:tc>
          <w:tcPr>
            <w:tcW w:w="10102" w:type="dxa"/>
            <w:gridSpan w:val="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23549" w14:textId="64F8412B" w:rsidR="00DE6E5B" w:rsidRPr="00D376CE" w:rsidRDefault="00DE6E5B" w:rsidP="00D376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3F62C9" w:rsidRPr="001616E5" w14:paraId="076C98E1" w14:textId="0F6599EF" w:rsidTr="00B852D9">
        <w:trPr>
          <w:trHeight w:val="196"/>
          <w:jc w:val="center"/>
        </w:trPr>
        <w:tc>
          <w:tcPr>
            <w:tcW w:w="3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1A04BA8" w14:textId="77777777" w:rsidR="003F62C9" w:rsidRPr="002C1B72" w:rsidRDefault="003F62C9" w:rsidP="00DE6E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85386F2" w14:textId="5D836005" w:rsidR="003F62C9" w:rsidRPr="001616E5" w:rsidRDefault="003F62C9" w:rsidP="00B852D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37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7808D" w14:textId="77777777" w:rsidR="003F62C9" w:rsidRDefault="003F62C9" w:rsidP="00DE6E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EDB67CD" w14:textId="77777777" w:rsidR="003F62C9" w:rsidRPr="001616E5" w:rsidRDefault="003F62C9" w:rsidP="00DE6E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7CF0ECF" w14:textId="77777777" w:rsidR="003F62C9" w:rsidRPr="001616E5" w:rsidRDefault="003F62C9" w:rsidP="00B852D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62C9" w:rsidRPr="001616E5" w14:paraId="4BD6E66A" w14:textId="77777777" w:rsidTr="000D56DF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445F3" w14:textId="77777777" w:rsidR="00525107" w:rsidRDefault="00525107" w:rsidP="00525107">
            <w:pPr>
              <w:pStyle w:val="Ttulo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1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PERFIL DE SALIDA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14:paraId="712F5F79" w14:textId="4AEF50FF" w:rsidR="002015D7" w:rsidRPr="00D6730E" w:rsidRDefault="002015D7" w:rsidP="002015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Escribe creativamente textos sencillos, considerando el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orden, secuencia de ideas, el destinatario y propósito</w:t>
            </w:r>
          </w:p>
          <w:p w14:paraId="423752E3" w14:textId="416E9E44" w:rsidR="002015D7" w:rsidRPr="002015D7" w:rsidRDefault="002015D7" w:rsidP="002015D7"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comunicativo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6CC7C970" w14:textId="1AE09CB4" w:rsidR="00F74E8F" w:rsidRPr="002015D7" w:rsidRDefault="002015D7" w:rsidP="002015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Describe las actividades en las ferias o mercados de su contexto, expresando la importancia del consumo de productos nacionales.</w:t>
            </w:r>
          </w:p>
          <w:p w14:paraId="23577FB9" w14:textId="7D2E2AF6" w:rsidR="00F74E8F" w:rsidRPr="00F74E8F" w:rsidRDefault="00F74E8F" w:rsidP="00F74E8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Observa e identifica las caracter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ísticas de los seres vivos y su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importancia en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la prevención de enfermedades y equilibrio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AC7764"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ecológico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3C3156AC" w14:textId="6ECBAC27" w:rsidR="003F62C9" w:rsidRPr="00F74E8F" w:rsidRDefault="00F74E8F" w:rsidP="00F74E8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Resuelve problemas de </w:t>
            </w:r>
            <w:proofErr w:type="spellStart"/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adici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ón</w:t>
            </w:r>
            <w:proofErr w:type="spellEnd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, sustracción de tres dígitos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y en la multiplicación y divis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ión de un dígito, planteados en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situaciones cotidianas de la vida.</w:t>
            </w:r>
          </w:p>
        </w:tc>
      </w:tr>
      <w:tr w:rsidR="003F62C9" w:rsidRPr="00E45841" w14:paraId="35AB411F" w14:textId="77777777" w:rsidTr="000D56DF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259DC" w14:textId="2B4D72BA" w:rsidR="003F62C9" w:rsidRPr="001365CF" w:rsidRDefault="003F62C9" w:rsidP="000D56D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77FF4F42" w14:textId="31B805CB" w:rsidR="003F62C9" w:rsidRPr="00B852D9" w:rsidRDefault="003F62C9" w:rsidP="00B852D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68D03E9" w14:textId="77777777" w:rsidR="00E45841" w:rsidRPr="00E45841" w:rsidRDefault="00E45841" w:rsidP="005A3913">
            <w:pPr>
              <w:pStyle w:val="Sinespaciado"/>
              <w:numPr>
                <w:ilvl w:val="0"/>
                <w:numId w:val="12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El sastre que arregla los corazones rotos.(Lectura)</w:t>
            </w:r>
          </w:p>
          <w:p w14:paraId="0ADBCB74" w14:textId="77777777" w:rsidR="00E45841" w:rsidRPr="00E45841" w:rsidRDefault="00E45841" w:rsidP="005A3913">
            <w:pPr>
              <w:pStyle w:val="Sinespaciado"/>
              <w:numPr>
                <w:ilvl w:val="0"/>
                <w:numId w:val="12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El acento</w:t>
            </w:r>
          </w:p>
          <w:p w14:paraId="2D18D165" w14:textId="77777777" w:rsidR="00E45841" w:rsidRPr="00E45841" w:rsidRDefault="00E45841" w:rsidP="005A3913">
            <w:pPr>
              <w:pStyle w:val="Sinespaciado"/>
              <w:numPr>
                <w:ilvl w:val="0"/>
                <w:numId w:val="12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El artículo</w:t>
            </w:r>
          </w:p>
          <w:p w14:paraId="05AF32FF" w14:textId="37F454AD" w:rsidR="00E45841" w:rsidRPr="00E45841" w:rsidRDefault="00E45841" w:rsidP="005A3913">
            <w:pPr>
              <w:pStyle w:val="Sinespaciado"/>
              <w:numPr>
                <w:ilvl w:val="0"/>
                <w:numId w:val="12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Signos de puntuación</w:t>
            </w:r>
          </w:p>
          <w:p w14:paraId="11CFD3CA" w14:textId="77777777" w:rsidR="00E45841" w:rsidRPr="00294769" w:rsidRDefault="00E45841" w:rsidP="005A3913">
            <w:pPr>
              <w:pStyle w:val="Sinespaciado"/>
              <w:numPr>
                <w:ilvl w:val="0"/>
                <w:numId w:val="12"/>
              </w:numPr>
              <w:rPr>
                <w:rFonts w:cs="Times New Roman"/>
                <w:sz w:val="22"/>
                <w:szCs w:val="22"/>
                <w:lang w:val="en-US"/>
              </w:rPr>
            </w:pPr>
            <w:r w:rsidRPr="00294769">
              <w:rPr>
                <w:rFonts w:eastAsiaTheme="minorHAnsi" w:cs="Times New Roman"/>
                <w:sz w:val="22"/>
                <w:szCs w:val="22"/>
                <w:lang w:val="en-US"/>
              </w:rPr>
              <w:t xml:space="preserve">The </w:t>
            </w:r>
            <w:proofErr w:type="spellStart"/>
            <w:r w:rsidRPr="00294769">
              <w:rPr>
                <w:rFonts w:eastAsiaTheme="minorHAnsi" w:cs="Times New Roman"/>
                <w:sz w:val="22"/>
                <w:szCs w:val="22"/>
                <w:lang w:val="en-US"/>
              </w:rPr>
              <w:t>alphabeth</w:t>
            </w:r>
            <w:proofErr w:type="spellEnd"/>
            <w:r w:rsidRPr="00294769">
              <w:rPr>
                <w:rFonts w:eastAsiaTheme="minorHAnsi" w:cs="Times New Roman"/>
                <w:sz w:val="22"/>
                <w:szCs w:val="22"/>
                <w:lang w:val="en-US"/>
              </w:rPr>
              <w:t xml:space="preserve"> –Spell (</w:t>
            </w:r>
            <w:proofErr w:type="spellStart"/>
            <w:r w:rsidRPr="00294769">
              <w:rPr>
                <w:rFonts w:eastAsiaTheme="minorHAnsi" w:cs="Times New Roman"/>
                <w:sz w:val="22"/>
                <w:szCs w:val="22"/>
                <w:lang w:val="en-US"/>
              </w:rPr>
              <w:t>el</w:t>
            </w:r>
            <w:proofErr w:type="spellEnd"/>
            <w:r w:rsidRPr="00294769">
              <w:rPr>
                <w:rFonts w:eastAsiaTheme="minorHAnsi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94769">
              <w:rPr>
                <w:rFonts w:eastAsiaTheme="minorHAnsi" w:cs="Times New Roman"/>
                <w:sz w:val="22"/>
                <w:szCs w:val="22"/>
                <w:lang w:val="en-US"/>
              </w:rPr>
              <w:t>alfabeto-deletreo</w:t>
            </w:r>
            <w:proofErr w:type="spellEnd"/>
            <w:r w:rsidRPr="00294769">
              <w:rPr>
                <w:rFonts w:eastAsiaTheme="minorHAnsi" w:cs="Times New Roman"/>
                <w:sz w:val="22"/>
                <w:szCs w:val="22"/>
                <w:lang w:val="en-US"/>
              </w:rPr>
              <w:t>).</w:t>
            </w:r>
          </w:p>
          <w:p w14:paraId="6C3F40C7" w14:textId="6CFCA7F3" w:rsidR="003F62C9" w:rsidRPr="00E45841" w:rsidRDefault="003F62C9" w:rsidP="005A3913">
            <w:pPr>
              <w:pStyle w:val="Sinespaciado"/>
              <w:numPr>
                <w:ilvl w:val="0"/>
                <w:numId w:val="12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Historias de vida de la comunidad y el municipio</w:t>
            </w:r>
          </w:p>
          <w:p w14:paraId="29C08D1D" w14:textId="307B5133" w:rsidR="003F62C9" w:rsidRPr="00E45841" w:rsidRDefault="003F62C9" w:rsidP="005A3913">
            <w:pPr>
              <w:pStyle w:val="Sinespaciado"/>
              <w:numPr>
                <w:ilvl w:val="0"/>
                <w:numId w:val="12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Actividades en el campo.</w:t>
            </w:r>
          </w:p>
          <w:p w14:paraId="5BF13418" w14:textId="5CB26321" w:rsidR="003F62C9" w:rsidRPr="00E45841" w:rsidRDefault="003F62C9" w:rsidP="005A3913">
            <w:pPr>
              <w:pStyle w:val="Sinespaciado"/>
              <w:numPr>
                <w:ilvl w:val="0"/>
                <w:numId w:val="12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Reproducción de los animales.</w:t>
            </w:r>
          </w:p>
          <w:p w14:paraId="23D26F69" w14:textId="090BDAFE" w:rsidR="003F62C9" w:rsidRPr="00E45841" w:rsidRDefault="003F62C9" w:rsidP="005A3913">
            <w:pPr>
              <w:pStyle w:val="Sinespaciado"/>
              <w:numPr>
                <w:ilvl w:val="0"/>
                <w:numId w:val="12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Clasificación de los animales.</w:t>
            </w:r>
          </w:p>
          <w:p w14:paraId="715039AF" w14:textId="77777777" w:rsidR="00AC6898" w:rsidRPr="00E45841" w:rsidRDefault="00AC6898" w:rsidP="005A3913">
            <w:pPr>
              <w:pStyle w:val="Sinespaciado"/>
              <w:numPr>
                <w:ilvl w:val="0"/>
                <w:numId w:val="12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Elemento neutro.</w:t>
            </w:r>
          </w:p>
          <w:p w14:paraId="2DC1E590" w14:textId="77777777" w:rsidR="00AC6898" w:rsidRPr="00E45841" w:rsidRDefault="00AC6898" w:rsidP="005A3913">
            <w:pPr>
              <w:pStyle w:val="Sinespaciado"/>
              <w:numPr>
                <w:ilvl w:val="0"/>
                <w:numId w:val="12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Multiplicación con ceros.</w:t>
            </w:r>
          </w:p>
          <w:p w14:paraId="64A6E29B" w14:textId="1A044571" w:rsidR="00AC6898" w:rsidRPr="00E45841" w:rsidRDefault="00AC6898" w:rsidP="005A3913">
            <w:pPr>
              <w:pStyle w:val="Sinespaciado"/>
              <w:numPr>
                <w:ilvl w:val="0"/>
                <w:numId w:val="12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Problemas combinados.</w:t>
            </w:r>
          </w:p>
          <w:p w14:paraId="084E0F3D" w14:textId="6B67F06F" w:rsidR="002015D7" w:rsidRPr="00E45841" w:rsidRDefault="000A3A33" w:rsidP="005A3913">
            <w:pPr>
              <w:pStyle w:val="Sinespaciado"/>
              <w:numPr>
                <w:ilvl w:val="0"/>
                <w:numId w:val="12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Multiplicación por la unidad seguida de ceros.</w:t>
            </w:r>
          </w:p>
        </w:tc>
      </w:tr>
      <w:tr w:rsidR="003F62C9" w:rsidRPr="001616E5" w14:paraId="4CBEDEEB" w14:textId="77777777" w:rsidTr="000D56DF">
        <w:trPr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E1151" w14:textId="77777777" w:rsidR="003F62C9" w:rsidRPr="001365CF" w:rsidRDefault="003F62C9" w:rsidP="000D56D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191AF5BE" w14:textId="77777777" w:rsidR="003F62C9" w:rsidRPr="001616E5" w:rsidRDefault="003F62C9" w:rsidP="000D56D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23F08" w14:textId="77777777" w:rsidR="003F62C9" w:rsidRDefault="003F62C9" w:rsidP="000D56D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048FAEA" w14:textId="77777777" w:rsidR="003F62C9" w:rsidRPr="001616E5" w:rsidRDefault="003F62C9" w:rsidP="000D56D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E90CB" w14:textId="77777777" w:rsidR="003F62C9" w:rsidRDefault="003F62C9" w:rsidP="000D56D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1956E8D" w14:textId="77777777" w:rsidR="003F62C9" w:rsidRPr="001616E5" w:rsidRDefault="003F62C9" w:rsidP="000D56D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3F62C9" w:rsidRPr="001616E5" w14:paraId="5C259D5E" w14:textId="77777777" w:rsidTr="000D56DF">
        <w:trPr>
          <w:trHeight w:val="1826"/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AC7CE" w14:textId="68296E90" w:rsidR="003F62C9" w:rsidRPr="001616E5" w:rsidRDefault="003F62C9" w:rsidP="000D56DF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5017AE" w14:textId="77777777" w:rsidR="003F62C9" w:rsidRPr="001616E5" w:rsidRDefault="003F62C9" w:rsidP="000D56DF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B75615" w14:textId="77777777" w:rsidR="003F62C9" w:rsidRDefault="003F62C9" w:rsidP="00867029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18AD4EED" w14:textId="77777777" w:rsidR="003F62C9" w:rsidRPr="0052016C" w:rsidRDefault="003F62C9" w:rsidP="00867029">
            <w:pPr>
              <w:rPr>
                <w:rFonts w:cs="Times New Roman"/>
              </w:rPr>
            </w:pPr>
          </w:p>
          <w:p w14:paraId="0FC5DC8E" w14:textId="50C2A697" w:rsidR="003F62C9" w:rsidRPr="00F22323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gráficos sobre las actividades del campo y conversamos sobre la agricultura, ganadería,   avicultura y piscicultura.</w:t>
            </w:r>
          </w:p>
          <w:p w14:paraId="17595674" w14:textId="292DEA94" w:rsidR="003F62C9" w:rsidRPr="00B852D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gráficos sobre las actividades del campo.</w:t>
            </w:r>
          </w:p>
          <w:p w14:paraId="1784B37D" w14:textId="77777777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Investigamos y dialogamos sobre la reproducción (ovíparos y vivíparos) clasificación (vertebrados e invertebrados) de </w:t>
            </w:r>
            <w:r>
              <w:rPr>
                <w:rFonts w:cs="Times New Roman"/>
              </w:rPr>
              <w:lastRenderedPageBreak/>
              <w:t>los animales.</w:t>
            </w:r>
          </w:p>
          <w:p w14:paraId="59566FB7" w14:textId="38FCDBB2" w:rsidR="003F62C9" w:rsidRPr="001E00FE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Dibujamos las clases de animales ovíparos vivíparos, vertebrados e invertebrados.</w:t>
            </w:r>
          </w:p>
          <w:p w14:paraId="385EF6EE" w14:textId="5C7D1850" w:rsidR="003F62C9" w:rsidRDefault="005E6563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Leemos el texto” </w:t>
            </w:r>
            <w:r w:rsidRPr="00E45841">
              <w:rPr>
                <w:rFonts w:cs="Times New Roman"/>
                <w:sz w:val="22"/>
                <w:szCs w:val="22"/>
              </w:rPr>
              <w:t>El sastre que arregla los corazones rotos</w:t>
            </w:r>
            <w:r w:rsidR="003F62C9">
              <w:rPr>
                <w:rFonts w:cs="Times New Roman"/>
              </w:rPr>
              <w:t xml:space="preserve">” </w:t>
            </w:r>
            <w:r>
              <w:rPr>
                <w:rFonts w:cs="Times New Roman"/>
              </w:rPr>
              <w:t xml:space="preserve"> marcando palabras acentuadas y artículos.</w:t>
            </w:r>
          </w:p>
          <w:p w14:paraId="13CEA011" w14:textId="4EC46F1C" w:rsidR="003F62C9" w:rsidRPr="00FD38F5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del texto destacando la actitud del protagonista</w:t>
            </w:r>
            <w:r w:rsidRPr="00401831">
              <w:rPr>
                <w:rFonts w:cs="Times New Roman"/>
                <w:color w:val="FF0000"/>
              </w:rPr>
              <w:t>.</w:t>
            </w:r>
          </w:p>
          <w:p w14:paraId="12F36280" w14:textId="255205DE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el resumen del texto utiliz</w:t>
            </w:r>
            <w:r w:rsidR="005E6563">
              <w:rPr>
                <w:rFonts w:cs="Times New Roman"/>
              </w:rPr>
              <w:t>ando palabras acentuadas y artículos.</w:t>
            </w:r>
          </w:p>
          <w:p w14:paraId="56B7E718" w14:textId="453BEA4E" w:rsidR="005E6563" w:rsidRDefault="005E6563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un listado de palabras y analizamos las clases de palabras según el acento. </w:t>
            </w:r>
          </w:p>
          <w:p w14:paraId="0373E012" w14:textId="49032E81" w:rsidR="003F62C9" w:rsidRPr="005E6563" w:rsidRDefault="005E6563" w:rsidP="005E656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las clases de artículos.</w:t>
            </w:r>
          </w:p>
          <w:p w14:paraId="5A0314A3" w14:textId="14D12D75" w:rsidR="002015D7" w:rsidRDefault="002015D7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Escuchamos una canción sobre el alfabeto en LE y la aprendemos</w:t>
            </w:r>
          </w:p>
          <w:p w14:paraId="122C0143" w14:textId="2B8AED48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Practicamos operaciones </w:t>
            </w:r>
            <w:r w:rsidR="002E574E">
              <w:rPr>
                <w:rFonts w:cs="Times New Roman"/>
              </w:rPr>
              <w:t xml:space="preserve">y problemas combinados </w:t>
            </w:r>
            <w:r w:rsidR="00AC6898">
              <w:rPr>
                <w:rFonts w:cs="Times New Roman"/>
              </w:rPr>
              <w:t xml:space="preserve">de multiplicación </w:t>
            </w:r>
            <w:r w:rsidR="002E574E">
              <w:rPr>
                <w:rFonts w:cs="Times New Roman"/>
              </w:rPr>
              <w:t xml:space="preserve">aplicando </w:t>
            </w:r>
            <w:r w:rsidR="00AC6898">
              <w:rPr>
                <w:rFonts w:cs="Times New Roman"/>
              </w:rPr>
              <w:t>la propiedad del elemento neutro y absorbente.</w:t>
            </w:r>
          </w:p>
          <w:p w14:paraId="3365893C" w14:textId="77777777" w:rsidR="00AC6898" w:rsidRDefault="00AC6898" w:rsidP="00AC6898">
            <w:pPr>
              <w:widowControl/>
              <w:suppressAutoHyphens w:val="0"/>
              <w:ind w:left="686"/>
              <w:jc w:val="both"/>
              <w:rPr>
                <w:rFonts w:cs="Times New Roman"/>
              </w:rPr>
            </w:pPr>
          </w:p>
          <w:p w14:paraId="62C91987" w14:textId="38FE6315" w:rsidR="003F62C9" w:rsidRDefault="003F62C9" w:rsidP="00D828B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57E548FA" w14:textId="77777777" w:rsidR="003F62C9" w:rsidRPr="0052016C" w:rsidRDefault="003F62C9" w:rsidP="002F0322">
            <w:pPr>
              <w:rPr>
                <w:rFonts w:cs="Times New Roman"/>
              </w:rPr>
            </w:pPr>
          </w:p>
          <w:p w14:paraId="122D7F1B" w14:textId="2BF74B53" w:rsidR="003F62C9" w:rsidRPr="00D943A5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actividades del campo sobre  la agricultura, ganadería,   avicultura y piscicultura.</w:t>
            </w:r>
          </w:p>
          <w:p w14:paraId="578512F4" w14:textId="1F649D94" w:rsidR="003F62C9" w:rsidRPr="001E00FE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sobre los animales ovíparos vivíparos, vertebrados e invertebrados.</w:t>
            </w:r>
          </w:p>
          <w:p w14:paraId="0C5BA12A" w14:textId="77777777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las ideas centrales de los textos.</w:t>
            </w:r>
          </w:p>
          <w:p w14:paraId="5CAEEE71" w14:textId="2DEC60D5" w:rsidR="003F62C9" w:rsidRDefault="00A61201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las clases de palabras según el acento.</w:t>
            </w:r>
          </w:p>
          <w:p w14:paraId="76DDB788" w14:textId="4555AF67" w:rsidR="003F62C9" w:rsidRPr="00A61201" w:rsidRDefault="00A61201" w:rsidP="00A61201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las clases de artículos.</w:t>
            </w:r>
          </w:p>
          <w:p w14:paraId="37C99D4C" w14:textId="54E4BED0" w:rsidR="002015D7" w:rsidRDefault="002015D7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el alfabeto den LE.</w:t>
            </w:r>
          </w:p>
          <w:p w14:paraId="3EAB0946" w14:textId="4083C0C1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</w:t>
            </w:r>
            <w:r w:rsidR="002E574E">
              <w:rPr>
                <w:rFonts w:cs="Times New Roman"/>
              </w:rPr>
              <w:t>s  operaciones y problemas de multiplicación aplicando la propiedad del elem</w:t>
            </w:r>
            <w:r w:rsidR="000A3A33">
              <w:rPr>
                <w:rFonts w:cs="Times New Roman"/>
              </w:rPr>
              <w:t xml:space="preserve">ento neutro, </w:t>
            </w:r>
            <w:r w:rsidR="002E574E">
              <w:rPr>
                <w:rFonts w:cs="Times New Roman"/>
              </w:rPr>
              <w:t>absorbente</w:t>
            </w:r>
            <w:r w:rsidR="000A3A33">
              <w:rPr>
                <w:rFonts w:cs="Times New Roman"/>
              </w:rPr>
              <w:t xml:space="preserve"> y la unidad seguida de ceros</w:t>
            </w:r>
            <w:r>
              <w:rPr>
                <w:rFonts w:cs="Times New Roman"/>
              </w:rPr>
              <w:t>.</w:t>
            </w:r>
          </w:p>
          <w:p w14:paraId="1C5EFE3D" w14:textId="2C2BD65E" w:rsidR="003F62C9" w:rsidRPr="0052016C" w:rsidRDefault="003F62C9" w:rsidP="00FD38F5">
            <w:pPr>
              <w:widowControl/>
              <w:suppressAutoHyphens w:val="0"/>
              <w:ind w:left="686"/>
              <w:jc w:val="both"/>
              <w:rPr>
                <w:rFonts w:cs="Times New Roman"/>
              </w:rPr>
            </w:pPr>
          </w:p>
          <w:p w14:paraId="034C2907" w14:textId="77777777" w:rsidR="003F62C9" w:rsidRDefault="003F62C9" w:rsidP="002F0322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1BCEB43B" w14:textId="77777777" w:rsidR="003F62C9" w:rsidRPr="0052016C" w:rsidRDefault="003F62C9" w:rsidP="002F0322">
            <w:pPr>
              <w:jc w:val="both"/>
              <w:rPr>
                <w:rFonts w:cs="Times New Roman"/>
              </w:rPr>
            </w:pPr>
          </w:p>
          <w:p w14:paraId="63E5083C" w14:textId="42BA43AB" w:rsidR="003F62C9" w:rsidRPr="003D62ED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las actividades del campo la agricultura, ganadería,   avicultura y piscicultura.</w:t>
            </w:r>
          </w:p>
          <w:p w14:paraId="60B0D50A" w14:textId="5575C223" w:rsidR="003F62C9" w:rsidRPr="00FD38F5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conocer la reproducción y clasificación de los animales.</w:t>
            </w:r>
          </w:p>
          <w:p w14:paraId="32376E28" w14:textId="0E40C510" w:rsidR="003F62C9" w:rsidRPr="00976B11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 importancia de utilizar oraciones coherentes y</w:t>
            </w:r>
            <w:r w:rsidR="00A61201">
              <w:rPr>
                <w:rFonts w:cs="Times New Roman"/>
              </w:rPr>
              <w:t xml:space="preserve"> claras para realizar resúmenes cuidando su escritura en la acentuación correcta de las palabras.</w:t>
            </w:r>
          </w:p>
          <w:p w14:paraId="1389CF1F" w14:textId="4AC6D8D8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Reflexionamos </w:t>
            </w:r>
            <w:r w:rsidR="002E574E">
              <w:rPr>
                <w:rFonts w:cs="Times New Roman"/>
              </w:rPr>
              <w:t>sobre la utilidad de la multiplicación y sus propiedades</w:t>
            </w:r>
            <w:r>
              <w:rPr>
                <w:rFonts w:cs="Times New Roman"/>
              </w:rPr>
              <w:t xml:space="preserve"> en actividades comerciales.</w:t>
            </w:r>
          </w:p>
          <w:p w14:paraId="4979C42A" w14:textId="77777777" w:rsidR="002E574E" w:rsidRDefault="002E574E" w:rsidP="002E574E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8DBA2E4" w14:textId="77777777" w:rsidR="003F62C9" w:rsidRPr="0052016C" w:rsidRDefault="003F62C9" w:rsidP="000875E3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0D04DB60" w14:textId="77777777" w:rsidR="003F62C9" w:rsidRDefault="003F62C9" w:rsidP="002F0322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0E609D7D" w14:textId="77777777" w:rsidR="003F62C9" w:rsidRPr="0052016C" w:rsidRDefault="003F62C9" w:rsidP="002F0322">
            <w:pPr>
              <w:jc w:val="both"/>
              <w:rPr>
                <w:rFonts w:cs="Times New Roman"/>
              </w:rPr>
            </w:pPr>
          </w:p>
          <w:p w14:paraId="2B866CF3" w14:textId="3EAC4EAA" w:rsidR="003F62C9" w:rsidRDefault="003F62C9" w:rsidP="005A3913">
            <w:pPr>
              <w:pStyle w:val="Sinespaciado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B50BB7">
              <w:rPr>
                <w:rFonts w:cs="Times New Roman"/>
                <w:szCs w:val="24"/>
              </w:rPr>
              <w:t>Elaboramos gráficos</w:t>
            </w:r>
            <w:r>
              <w:rPr>
                <w:rFonts w:cs="Times New Roman"/>
                <w:szCs w:val="24"/>
              </w:rPr>
              <w:t xml:space="preserve"> sobre las actividades del campo.</w:t>
            </w:r>
          </w:p>
          <w:p w14:paraId="1A674BD0" w14:textId="134EC2D1" w:rsidR="003F62C9" w:rsidRPr="00FD38F5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dibujos sobre la reproducción y clasificación de los animales.</w:t>
            </w:r>
          </w:p>
          <w:p w14:paraId="19A00C8B" w14:textId="4C5E5BD4" w:rsidR="003F62C9" w:rsidRPr="00976B11" w:rsidRDefault="003F62C9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</w:rPr>
              <w:t>Esc</w:t>
            </w:r>
            <w:r w:rsidR="00A61201">
              <w:rPr>
                <w:rFonts w:cs="Times New Roman"/>
              </w:rPr>
              <w:t>ribimos oraciones clasificando las palabras según el acento.</w:t>
            </w:r>
          </w:p>
          <w:p w14:paraId="500A2D6E" w14:textId="7F29619E" w:rsidR="003F62C9" w:rsidRPr="001616E5" w:rsidRDefault="003F62C9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Elaboración del cuaderno de práct</w:t>
            </w:r>
            <w:r w:rsidR="002E574E">
              <w:rPr>
                <w:rFonts w:cs="Times New Roman"/>
              </w:rPr>
              <w:t>icas con operaciones y problemas de multiplicación y sus propiedades.</w:t>
            </w:r>
          </w:p>
          <w:p w14:paraId="317DB026" w14:textId="77777777" w:rsidR="003F62C9" w:rsidRPr="001616E5" w:rsidRDefault="003F62C9" w:rsidP="002F032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7E19997" w14:textId="77777777" w:rsidR="003F62C9" w:rsidRPr="001616E5" w:rsidRDefault="003F62C9" w:rsidP="00FD38F5">
            <w:pPr>
              <w:widowControl/>
              <w:suppressAutoHyphens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7C4CC" w14:textId="77777777" w:rsidR="00653F09" w:rsidRPr="00653F09" w:rsidRDefault="00653F09" w:rsidP="00653F0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lastRenderedPageBreak/>
              <w:t>RECURSOS Y MEDIOS</w:t>
            </w:r>
          </w:p>
          <w:p w14:paraId="0605AD24" w14:textId="77777777" w:rsidR="00653F09" w:rsidRPr="00653F09" w:rsidRDefault="00653F09" w:rsidP="00653F0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22CFE831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1D0B566D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56FF5708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1CBABA08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427F7C81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2FD83229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14092BCF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3EE260AB" w14:textId="77777777" w:rsidR="00653F09" w:rsidRPr="001616E5" w:rsidRDefault="00653F09" w:rsidP="00653F0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A34A01" w14:textId="77777777" w:rsidR="00653F09" w:rsidRPr="00653F09" w:rsidRDefault="00653F09" w:rsidP="00653F09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4C5ABF96" w14:textId="77777777" w:rsidR="00653F09" w:rsidRPr="00AA28A8" w:rsidRDefault="00653F09" w:rsidP="00653F09">
            <w:pPr>
              <w:rPr>
                <w:rFonts w:cs="Times New Roman"/>
              </w:rPr>
            </w:pPr>
          </w:p>
          <w:p w14:paraId="5074B24F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27E97238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41CF88F0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51C53AAD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668D05F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E0E97F7" w14:textId="77777777" w:rsidR="00653F09" w:rsidRPr="00AA28A8" w:rsidRDefault="00653F09" w:rsidP="00653F09">
            <w:pPr>
              <w:ind w:left="60"/>
              <w:rPr>
                <w:rFonts w:cs="Times New Roman"/>
              </w:rPr>
            </w:pPr>
          </w:p>
          <w:p w14:paraId="20E8B533" w14:textId="77777777" w:rsidR="00653F09" w:rsidRPr="00AA28A8" w:rsidRDefault="00653F09" w:rsidP="00653F0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1A7C3088" w14:textId="77777777" w:rsidR="00653F09" w:rsidRPr="00AA28A8" w:rsidRDefault="00653F09" w:rsidP="00653F09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295EA46E" w14:textId="77777777" w:rsidR="00653F09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2ED6CD54" w14:textId="77777777" w:rsidR="00653F09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018FE04B" w14:textId="77777777" w:rsidR="00653F09" w:rsidRPr="00AA28A8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079C4962" w14:textId="77777777" w:rsidR="00653F09" w:rsidRDefault="00653F09" w:rsidP="00653F09">
            <w:pPr>
              <w:rPr>
                <w:rFonts w:cs="Times New Roman"/>
              </w:rPr>
            </w:pPr>
          </w:p>
          <w:p w14:paraId="11B7E78F" w14:textId="77777777" w:rsidR="00653F09" w:rsidRPr="00AA28A8" w:rsidRDefault="00653F09" w:rsidP="00653F09">
            <w:pPr>
              <w:rPr>
                <w:rFonts w:cs="Times New Roman"/>
              </w:rPr>
            </w:pPr>
          </w:p>
          <w:p w14:paraId="573B0558" w14:textId="77777777" w:rsidR="00653F09" w:rsidRPr="00AA28A8" w:rsidRDefault="00653F09" w:rsidP="00653F0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0E48DF7F" w14:textId="77777777" w:rsidR="00653F09" w:rsidRPr="00AA28A8" w:rsidRDefault="00653F09" w:rsidP="00653F09">
            <w:pPr>
              <w:rPr>
                <w:rFonts w:cs="Times New Roman"/>
                <w:b/>
              </w:rPr>
            </w:pPr>
          </w:p>
          <w:p w14:paraId="1CB2B0C1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0E3396A3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6C26995E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1FD6A728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11CF36BF" w14:textId="77777777" w:rsidR="003F62C9" w:rsidRPr="001616E5" w:rsidRDefault="003F62C9" w:rsidP="00653F09">
            <w:pPr>
              <w:pStyle w:val="Prrafodelista"/>
              <w:ind w:left="50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18BD3" w14:textId="77777777" w:rsidR="003F62C9" w:rsidRDefault="003F62C9" w:rsidP="00867029">
            <w:pPr>
              <w:jc w:val="both"/>
              <w:rPr>
                <w:rFonts w:cs="Times New Roman"/>
              </w:rPr>
            </w:pPr>
          </w:p>
          <w:p w14:paraId="3CD713A0" w14:textId="77777777" w:rsidR="003F62C9" w:rsidRPr="0052016C" w:rsidRDefault="003F62C9" w:rsidP="00D828B0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2218BC04" w14:textId="77777777" w:rsidR="003F62C9" w:rsidRDefault="003F62C9" w:rsidP="00D828B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-Asume actitud crítica y propositiva.</w:t>
            </w:r>
          </w:p>
          <w:p w14:paraId="7C132CF8" w14:textId="02EEBE7E" w:rsidR="003F62C9" w:rsidRDefault="003F62C9" w:rsidP="00D828B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-Actúa con responsabilidad al realizar los trabajos de aula.</w:t>
            </w:r>
          </w:p>
          <w:p w14:paraId="29F1A598" w14:textId="77777777" w:rsidR="003F62C9" w:rsidRDefault="003F62C9" w:rsidP="00D828B0">
            <w:pPr>
              <w:jc w:val="both"/>
              <w:rPr>
                <w:rFonts w:cs="Times New Roman"/>
              </w:rPr>
            </w:pPr>
          </w:p>
          <w:p w14:paraId="366A7E47" w14:textId="77777777" w:rsidR="003F62C9" w:rsidRDefault="003F62C9" w:rsidP="00D828B0">
            <w:pPr>
              <w:jc w:val="both"/>
              <w:rPr>
                <w:rFonts w:cs="Times New Roman"/>
              </w:rPr>
            </w:pPr>
          </w:p>
          <w:p w14:paraId="2E7B3D44" w14:textId="77777777" w:rsidR="003F62C9" w:rsidRDefault="003F62C9" w:rsidP="00D828B0">
            <w:pPr>
              <w:jc w:val="both"/>
              <w:rPr>
                <w:rFonts w:cs="Times New Roman"/>
              </w:rPr>
            </w:pPr>
          </w:p>
          <w:p w14:paraId="48EA1A84" w14:textId="77777777" w:rsidR="003F62C9" w:rsidRPr="0052016C" w:rsidRDefault="003F62C9" w:rsidP="00D828B0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150FCDB9" w14:textId="310438C8" w:rsidR="003F62C9" w:rsidRPr="00D943A5" w:rsidRDefault="003F62C9" w:rsidP="00D943A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 Explica las actividades que se realizan en el  campo sobre  agricultura, ganadería,   avicultura y piscicultura.</w:t>
            </w:r>
          </w:p>
          <w:p w14:paraId="0FBDD859" w14:textId="7DC2B0C4" w:rsidR="003F62C9" w:rsidRDefault="003F62C9" w:rsidP="00FD38F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Explica sobre los animales ovíparos vivíparos, vertebrados e invertebrados.</w:t>
            </w:r>
          </w:p>
          <w:p w14:paraId="7F6AA884" w14:textId="0A030D21" w:rsidR="003F62C9" w:rsidRDefault="003F62C9" w:rsidP="00FD38F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las ideas centrales de los textos</w:t>
            </w:r>
          </w:p>
          <w:p w14:paraId="23F0A5C0" w14:textId="1E96FC78" w:rsidR="00A61201" w:rsidRDefault="003F62C9" w:rsidP="00A6120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A61201">
              <w:rPr>
                <w:rFonts w:cs="Times New Roman"/>
              </w:rPr>
              <w:t xml:space="preserve"> Identificamos las clases de palabras según el acento.</w:t>
            </w:r>
          </w:p>
          <w:p w14:paraId="62136F05" w14:textId="21603F6B" w:rsidR="00A61201" w:rsidRPr="00A61201" w:rsidRDefault="00A61201" w:rsidP="00A6120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-Conocemos las clases de artículos.</w:t>
            </w:r>
          </w:p>
          <w:p w14:paraId="66790302" w14:textId="046DABB7" w:rsidR="002015D7" w:rsidRDefault="00A61201" w:rsidP="00D943A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2015D7">
              <w:rPr>
                <w:rFonts w:cs="Times New Roman"/>
              </w:rPr>
              <w:t>Conoce al alfabeto en LE.</w:t>
            </w:r>
          </w:p>
          <w:p w14:paraId="2A299A68" w14:textId="50BDC1B6" w:rsidR="003F62C9" w:rsidRDefault="003F62C9" w:rsidP="002E574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2E574E">
              <w:rPr>
                <w:rFonts w:cs="Times New Roman"/>
              </w:rPr>
              <w:t xml:space="preserve"> Analiza  operaciones y problemas de multiplicación aplicando la propiedad del elemento neutro y absorbente.</w:t>
            </w:r>
          </w:p>
          <w:p w14:paraId="1ABD31CB" w14:textId="77777777" w:rsidR="002E574E" w:rsidRDefault="002E574E" w:rsidP="002E574E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6704E4CE" w14:textId="77777777" w:rsidR="003F62C9" w:rsidRPr="0052016C" w:rsidRDefault="003F62C9" w:rsidP="008670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74E2BB46" w14:textId="20C8B6C7" w:rsidR="003F62C9" w:rsidRPr="00D943A5" w:rsidRDefault="003F62C9" w:rsidP="00976B1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gráficos sobre  actividades que  realizan en el  campo sobre  agricultura, ganadería,   avicultura y piscicultura.</w:t>
            </w:r>
          </w:p>
          <w:p w14:paraId="39376B6F" w14:textId="290136FB" w:rsidR="003F62C9" w:rsidRPr="00D943A5" w:rsidRDefault="003F62C9" w:rsidP="00976B1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Realiza dibujos de los animales ovíparos vivíparos, vertebrados e invertebrados.</w:t>
            </w:r>
          </w:p>
          <w:p w14:paraId="1C28516A" w14:textId="7D919E6E" w:rsidR="003F62C9" w:rsidRDefault="003F62C9" w:rsidP="00BC0AE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las ideas centrales de los textos.</w:t>
            </w:r>
          </w:p>
          <w:p w14:paraId="51C80741" w14:textId="54B4FA43" w:rsidR="003F62C9" w:rsidRDefault="00A61201" w:rsidP="00976B1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Escribe  palabras y las clasifica  según el acento.</w:t>
            </w:r>
          </w:p>
          <w:p w14:paraId="3DF1BF52" w14:textId="4481F350" w:rsidR="00A61201" w:rsidRDefault="00A61201" w:rsidP="00976B1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Escribe oraciones utilizando las clases de artículos.</w:t>
            </w:r>
          </w:p>
          <w:p w14:paraId="6E5437FD" w14:textId="6AD85319" w:rsidR="002015D7" w:rsidRDefault="002015D7" w:rsidP="00976B1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Escribe en fichas léxicas  el alfabeto en LE </w:t>
            </w:r>
          </w:p>
          <w:p w14:paraId="2681AF86" w14:textId="602AC43F" w:rsidR="003F62C9" w:rsidRDefault="003F62C9" w:rsidP="00BC0AE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-Resuelve operaciones </w:t>
            </w:r>
            <w:r w:rsidR="002E574E">
              <w:rPr>
                <w:rFonts w:cs="Times New Roman"/>
              </w:rPr>
              <w:t xml:space="preserve">  </w:t>
            </w:r>
            <w:r w:rsidR="002E574E">
              <w:rPr>
                <w:rFonts w:cs="Times New Roman"/>
              </w:rPr>
              <w:lastRenderedPageBreak/>
              <w:t xml:space="preserve">y problemas de multiplicación y sus propiedades. </w:t>
            </w:r>
          </w:p>
          <w:p w14:paraId="583773E1" w14:textId="77777777" w:rsidR="003F62C9" w:rsidRPr="0052016C" w:rsidRDefault="003F62C9" w:rsidP="008670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5573F25C" w14:textId="62657486" w:rsidR="003F62C9" w:rsidRPr="00734ED3" w:rsidRDefault="003F62C9" w:rsidP="00976B11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-Promueve a la lectura de hechos históricos de nuestro país</w:t>
            </w:r>
            <w:r w:rsidRPr="0052016C">
              <w:t>.</w:t>
            </w:r>
          </w:p>
        </w:tc>
      </w:tr>
      <w:tr w:rsidR="003F62C9" w:rsidRPr="001616E5" w14:paraId="39BADBF9" w14:textId="77777777" w:rsidTr="000D56DF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4D7D5" w14:textId="71C5B0A6" w:rsidR="003F62C9" w:rsidRDefault="003F62C9" w:rsidP="000D56DF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0ACAE72" w14:textId="7BB31E6A" w:rsidR="003F62C9" w:rsidRDefault="003F62C9" w:rsidP="00FB12C4">
            <w:pPr>
              <w:rPr>
                <w:rFonts w:cs="Times New Roman"/>
              </w:rPr>
            </w:pPr>
            <w:r w:rsidRPr="00762EC0">
              <w:rPr>
                <w:rFonts w:cs="Times New Roman"/>
              </w:rPr>
              <w:t>Exposición de gráficos so</w:t>
            </w:r>
            <w:r>
              <w:rPr>
                <w:rFonts w:cs="Times New Roman"/>
              </w:rPr>
              <w:t>bre las actividades del campo.</w:t>
            </w:r>
          </w:p>
          <w:p w14:paraId="0AE89265" w14:textId="6101590B" w:rsidR="003F62C9" w:rsidRDefault="003F62C9" w:rsidP="00A6120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Exposición de dibujos sobre la reproducción y clasificación de los animales.</w:t>
            </w:r>
          </w:p>
          <w:p w14:paraId="0BC1EF5D" w14:textId="34F7AC01" w:rsidR="00A61201" w:rsidRDefault="00A61201" w:rsidP="00A6120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Listado de palabras clasificando según el acento.</w:t>
            </w:r>
          </w:p>
          <w:p w14:paraId="07F8CA31" w14:textId="65459473" w:rsidR="002015D7" w:rsidRPr="005262B0" w:rsidRDefault="002015D7" w:rsidP="00FB12C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Fichas léxicas del alfabeto en LE.</w:t>
            </w:r>
          </w:p>
          <w:p w14:paraId="2A131935" w14:textId="63B795F4" w:rsidR="003F62C9" w:rsidRPr="00867029" w:rsidRDefault="003F62C9" w:rsidP="00FB12C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Cuaderno de prácticas con </w:t>
            </w:r>
            <w:r w:rsidR="002E574E">
              <w:rPr>
                <w:rFonts w:cs="Times New Roman"/>
              </w:rPr>
              <w:t>operaciones y problemas de multiplicación y sus propiedades.</w:t>
            </w:r>
          </w:p>
        </w:tc>
      </w:tr>
      <w:tr w:rsidR="003F62C9" w:rsidRPr="001616E5" w14:paraId="40292218" w14:textId="77777777" w:rsidTr="000D56DF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6C0E3" w14:textId="77777777" w:rsidR="00141852" w:rsidRDefault="00141852" w:rsidP="0014185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6712C26B" w14:textId="53CB1A76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A92A4A">
              <w:rPr>
                <w:rFonts w:ascii="Arial" w:hAnsi="Arial" w:cs="Arial"/>
                <w:sz w:val="20"/>
                <w:szCs w:val="20"/>
                <w:lang w:val="es-VE"/>
              </w:rPr>
              <w:t xml:space="preserve">(Educación Primaria Comunitaria Vocacional). 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>La Paz Bolivia 2023.</w:t>
            </w:r>
          </w:p>
          <w:p w14:paraId="55B969BF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451AAD49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6646AB5E" w14:textId="17AE3D02" w:rsidR="003F62C9" w:rsidRPr="001365CF" w:rsidRDefault="00A92A4A" w:rsidP="00141852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Textos de apoyo Matemática, Lenguaje, Ciencias Sociales y Ciencias Naturales Editorial Nueva Generación Edición La Paz Bolivia 2025.</w:t>
            </w:r>
          </w:p>
        </w:tc>
      </w:tr>
    </w:tbl>
    <w:p w14:paraId="050DD09C" w14:textId="77777777" w:rsidR="00867029" w:rsidRPr="001616E5" w:rsidRDefault="00867029" w:rsidP="00867029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7E0894A2" w14:textId="77777777" w:rsidR="00867029" w:rsidRPr="001616E5" w:rsidRDefault="00867029" w:rsidP="0086702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A3B1240" w14:textId="77777777" w:rsidR="00867029" w:rsidRPr="001616E5" w:rsidRDefault="00867029" w:rsidP="0086702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737DD6B" w14:textId="77777777" w:rsidR="00867029" w:rsidRPr="001616E5" w:rsidRDefault="00867029" w:rsidP="0086702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536263D" w14:textId="77777777" w:rsidR="00867029" w:rsidRPr="001616E5" w:rsidRDefault="00867029" w:rsidP="0086702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965E03B" w14:textId="77777777" w:rsidR="00867029" w:rsidRPr="001616E5" w:rsidRDefault="00867029" w:rsidP="00867029">
      <w:pPr>
        <w:rPr>
          <w:rFonts w:ascii="Arial" w:hAnsi="Arial" w:cs="Arial"/>
          <w:b/>
          <w:i/>
          <w:sz w:val="18"/>
          <w:szCs w:val="18"/>
        </w:rPr>
      </w:pPr>
    </w:p>
    <w:p w14:paraId="14580AD5" w14:textId="77777777" w:rsidR="00867029" w:rsidRPr="001616E5" w:rsidRDefault="00867029" w:rsidP="00867029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243B84F" w14:textId="4E801CA6" w:rsidR="000D56DF" w:rsidRDefault="00867029" w:rsidP="00274123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="00274123">
        <w:rPr>
          <w:rFonts w:ascii="Arial" w:hAnsi="Arial" w:cs="Arial"/>
          <w:b/>
          <w:i/>
          <w:sz w:val="18"/>
          <w:szCs w:val="18"/>
        </w:rPr>
        <w:t>DIRECTOR/A</w:t>
      </w:r>
    </w:p>
    <w:p w14:paraId="629F6E44" w14:textId="77777777" w:rsidR="00BC0AE1" w:rsidRDefault="00BC0AE1" w:rsidP="0027412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9562243" w14:textId="77777777" w:rsidR="00BC0AE1" w:rsidRDefault="00BC0AE1" w:rsidP="0027412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86D2BF9" w14:textId="77777777" w:rsidR="00BC0AE1" w:rsidRDefault="00BC0AE1" w:rsidP="0027412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F3CBBCF" w14:textId="77777777" w:rsidR="00BC0AE1" w:rsidRDefault="00BC0AE1" w:rsidP="0027412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7FDD18F" w14:textId="77777777" w:rsidR="00BC0AE1" w:rsidRDefault="00BC0AE1" w:rsidP="0027412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F5D4139" w14:textId="77777777" w:rsidR="00BC0AE1" w:rsidRDefault="00BC0AE1" w:rsidP="0027412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79C2596" w14:textId="77777777" w:rsidR="00BC0AE1" w:rsidRDefault="00BC0AE1" w:rsidP="0027412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C5ACB53" w14:textId="77777777" w:rsidR="00BC0AE1" w:rsidRDefault="00BC0AE1" w:rsidP="0027412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2371534" w14:textId="77777777" w:rsidR="00BC0AE1" w:rsidRDefault="00BC0AE1" w:rsidP="0027412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6355504" w14:textId="77777777" w:rsidR="00BC0AE1" w:rsidRDefault="00BC0AE1" w:rsidP="0027412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70B4E4D" w14:textId="77777777" w:rsidR="00BC0AE1" w:rsidRDefault="00BC0AE1" w:rsidP="0027412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7C79D43" w14:textId="77777777" w:rsidR="00BC0AE1" w:rsidRDefault="00BC0AE1" w:rsidP="0027412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FE90383" w14:textId="77777777" w:rsidR="00BC0AE1" w:rsidRDefault="00BC0AE1" w:rsidP="0027412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93868D8" w14:textId="77777777" w:rsidR="00BC0AE1" w:rsidRDefault="00BC0AE1" w:rsidP="0027412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41AFF69" w14:textId="77777777" w:rsidR="00BC0AE1" w:rsidRDefault="00BC0AE1" w:rsidP="0027412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CC28928" w14:textId="77777777" w:rsidR="00BC0AE1" w:rsidRDefault="00BC0AE1" w:rsidP="00A61201">
      <w:pPr>
        <w:rPr>
          <w:rFonts w:ascii="Arial" w:hAnsi="Arial" w:cs="Arial"/>
          <w:b/>
          <w:i/>
          <w:sz w:val="18"/>
          <w:szCs w:val="18"/>
        </w:rPr>
      </w:pPr>
    </w:p>
    <w:p w14:paraId="74C18918" w14:textId="77777777" w:rsidR="00BC0AE1" w:rsidRPr="00274123" w:rsidRDefault="00BC0AE1" w:rsidP="002015D7">
      <w:pPr>
        <w:rPr>
          <w:rFonts w:ascii="Arial" w:hAnsi="Arial" w:cs="Arial"/>
          <w:b/>
          <w:i/>
          <w:sz w:val="18"/>
          <w:szCs w:val="18"/>
        </w:rPr>
      </w:pPr>
    </w:p>
    <w:p w14:paraId="0FA626B0" w14:textId="77777777" w:rsidR="003D62ED" w:rsidRPr="001616E5" w:rsidRDefault="003D62ED" w:rsidP="003D62ED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        </w:t>
      </w:r>
      <w:r w:rsidRPr="00551527">
        <w:rPr>
          <w:rFonts w:ascii="Arial" w:hAnsi="Arial" w:cs="Arial"/>
          <w:sz w:val="18"/>
        </w:rPr>
        <w:t>PLAN DE DESARROLLO CURRICULAR</w:t>
      </w:r>
    </w:p>
    <w:p w14:paraId="7426E741" w14:textId="02B17632" w:rsidR="003D62ED" w:rsidRPr="001616E5" w:rsidRDefault="003D62ED" w:rsidP="003D62E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 w:rsidR="00D240D6">
        <w:rPr>
          <w:rFonts w:ascii="Arial" w:hAnsi="Arial" w:cs="Arial"/>
          <w:b/>
          <w:i/>
          <w:sz w:val="18"/>
          <w:szCs w:val="18"/>
        </w:rPr>
        <w:t>N° 6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227"/>
        <w:gridCol w:w="2067"/>
        <w:gridCol w:w="158"/>
        <w:gridCol w:w="2251"/>
        <w:gridCol w:w="2399"/>
      </w:tblGrid>
      <w:tr w:rsidR="003D62ED" w:rsidRPr="001616E5" w14:paraId="3C39E391" w14:textId="77777777" w:rsidTr="00525107">
        <w:trPr>
          <w:trHeight w:val="1666"/>
          <w:jc w:val="center"/>
        </w:trPr>
        <w:tc>
          <w:tcPr>
            <w:tcW w:w="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1382A718" w14:textId="77777777" w:rsidR="003D62ED" w:rsidRDefault="003D62ED" w:rsidP="004B7F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6510E93" w14:textId="77777777" w:rsidR="003D62ED" w:rsidRPr="0065708E" w:rsidRDefault="003D62ED" w:rsidP="004B7F1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0059B04" w14:textId="77777777" w:rsidR="003D62ED" w:rsidRPr="0065708E" w:rsidRDefault="003D62ED" w:rsidP="004B7F1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2218DED8" w14:textId="77777777" w:rsidR="003D62ED" w:rsidRPr="0065708E" w:rsidRDefault="003D62ED" w:rsidP="004B7F1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2F29B7A5" w14:textId="77777777" w:rsidR="003D62ED" w:rsidRPr="0065708E" w:rsidRDefault="003D62ED" w:rsidP="004B7F14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SEGUNDO</w:t>
            </w:r>
          </w:p>
          <w:p w14:paraId="6E77111A" w14:textId="77777777" w:rsidR="003D62ED" w:rsidRPr="0065708E" w:rsidRDefault="003D62ED" w:rsidP="004B7F1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8D7FC51" w14:textId="1B7EF731" w:rsidR="00DE6E5B" w:rsidRPr="00272D58" w:rsidRDefault="003D62ED" w:rsidP="004B7F1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40F7A297" w14:textId="77777777" w:rsidR="003D62ED" w:rsidRDefault="003D62ED" w:rsidP="004B7F1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7255BA9" w14:textId="773AAB78" w:rsidR="003D62ED" w:rsidRPr="0065708E" w:rsidRDefault="00B852D9" w:rsidP="004B7F1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="003D62ED"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="003D62ED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3D62ED"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6F3A564E" w14:textId="388CBDBA" w:rsidR="003D62ED" w:rsidRPr="0065708E" w:rsidRDefault="003D62ED" w:rsidP="00494D9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494D92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2D84F5E2" w14:textId="77777777" w:rsidR="003D62ED" w:rsidRPr="0065708E" w:rsidRDefault="003D62ED" w:rsidP="004B7F1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0D99918" w14:textId="77777777" w:rsidR="003D62ED" w:rsidRPr="0065708E" w:rsidRDefault="003D62ED" w:rsidP="004B7F1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6D31E30" w14:textId="1B04D42C" w:rsidR="003D62ED" w:rsidRPr="0065708E" w:rsidRDefault="003D62ED" w:rsidP="00024E2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024E21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DE6E5B" w:rsidRPr="001616E5" w14:paraId="66512773" w14:textId="77777777" w:rsidTr="00525107">
        <w:trPr>
          <w:trHeight w:val="80"/>
          <w:jc w:val="center"/>
        </w:trPr>
        <w:tc>
          <w:tcPr>
            <w:tcW w:w="10102" w:type="dxa"/>
            <w:gridSpan w:val="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70F43" w14:textId="77777777" w:rsidR="00DE6E5B" w:rsidRDefault="00DE6E5B" w:rsidP="00525107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62C9" w:rsidRPr="001616E5" w14:paraId="7917B6A0" w14:textId="397410A4" w:rsidTr="00B852D9">
        <w:trPr>
          <w:trHeight w:val="196"/>
          <w:jc w:val="center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802F79A" w14:textId="77777777" w:rsidR="003F62C9" w:rsidRPr="002C1B72" w:rsidRDefault="003F62C9" w:rsidP="00DE6E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3DBFA22" w14:textId="54E1C88E" w:rsidR="003F62C9" w:rsidRPr="001616E5" w:rsidRDefault="003F62C9" w:rsidP="00B852D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87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C1DB" w14:textId="77777777" w:rsidR="003F62C9" w:rsidRDefault="003F62C9" w:rsidP="00DE6E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434D956" w14:textId="77777777" w:rsidR="003F62C9" w:rsidRPr="001616E5" w:rsidRDefault="003F62C9" w:rsidP="00DE6E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4AF4510" w14:textId="77777777" w:rsidR="003F62C9" w:rsidRPr="001616E5" w:rsidRDefault="003F62C9" w:rsidP="00B852D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62C9" w:rsidRPr="001616E5" w14:paraId="4E631CEC" w14:textId="77777777" w:rsidTr="004B7F14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E39F5" w14:textId="77777777" w:rsidR="00525107" w:rsidRPr="00525107" w:rsidRDefault="00525107" w:rsidP="00525107">
            <w:pPr>
              <w:pStyle w:val="Ttulo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1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PERFIL DE SALIDA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14:paraId="6E12E485" w14:textId="0F1A742A" w:rsidR="002015D7" w:rsidRPr="00D6730E" w:rsidRDefault="002015D7" w:rsidP="002015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Escribe creativamente textos sencillos, considerando el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orden, secuencia de ideas, el destinatario y propósito</w:t>
            </w:r>
          </w:p>
          <w:p w14:paraId="3ADEA574" w14:textId="77777777" w:rsidR="003F62C9" w:rsidRDefault="002015D7" w:rsidP="002015D7">
            <w:pPr>
              <w:spacing w:line="259" w:lineRule="auto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comunicativo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0A7E329A" w14:textId="77777777" w:rsidR="002015D7" w:rsidRDefault="002015D7" w:rsidP="002015D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Reconoce los cambios producidos en el tiempo y el devenir histórico de su comunidad identificando a los personajes destacados.</w:t>
            </w:r>
          </w:p>
          <w:p w14:paraId="7E4F3CA9" w14:textId="17BEA416" w:rsidR="00B247F1" w:rsidRPr="004F13C9" w:rsidRDefault="00B247F1" w:rsidP="00B247F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Observa e identifica las caracter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ísticas de los seres vivos y su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importancia en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la prevención de enfermedades y equilibrio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ecológico.</w:t>
            </w:r>
          </w:p>
          <w:p w14:paraId="1057FDB1" w14:textId="4614B0B6" w:rsidR="00E14F49" w:rsidRDefault="00E14F49" w:rsidP="00E14F4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Identifica y utiliza las u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nidades pequeñas (submúltiplos)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de las medidas de longitud,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volumen, capacidad, sistema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monetario, calendario en medidas del sistema internacional,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medidas no convencionales y de las </w:t>
            </w:r>
            <w:proofErr w:type="spellStart"/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NyPIOs</w:t>
            </w:r>
            <w:proofErr w:type="spellEnd"/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. empleando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diversos instrumentos de medición.</w:t>
            </w:r>
          </w:p>
          <w:p w14:paraId="3EEABD0B" w14:textId="37D2B8BD" w:rsidR="002015D7" w:rsidRPr="00B247F1" w:rsidRDefault="00E14F49" w:rsidP="00E14F49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Representa, completa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secuencias y patrones </w:t>
            </w:r>
            <w:proofErr w:type="gramStart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numéricos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(</w:t>
            </w:r>
            <w:proofErr w:type="gramEnd"/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figuras, dibujos, objetos del entorno) en su vida cotidiana.</w:t>
            </w:r>
          </w:p>
        </w:tc>
      </w:tr>
      <w:tr w:rsidR="003F62C9" w:rsidRPr="001616E5" w14:paraId="3603AB27" w14:textId="77777777" w:rsidTr="004B7F14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95FFA" w14:textId="4C2F7D1B" w:rsidR="003F62C9" w:rsidRPr="001365CF" w:rsidRDefault="003F62C9" w:rsidP="004B7F14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1704DC8C" w14:textId="77777777" w:rsidR="00E45841" w:rsidRPr="00E45841" w:rsidRDefault="00E45841" w:rsidP="005A3913">
            <w:pPr>
              <w:pStyle w:val="Sinespaciado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Uso de la letra “S”</w:t>
            </w:r>
          </w:p>
          <w:p w14:paraId="308DA4E7" w14:textId="77777777" w:rsidR="00E45841" w:rsidRPr="00E45841" w:rsidRDefault="00E45841" w:rsidP="005A3913">
            <w:pPr>
              <w:pStyle w:val="Sinespaciado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Uso de la letra doble “L”</w:t>
            </w:r>
          </w:p>
          <w:p w14:paraId="44FBF4AE" w14:textId="77777777" w:rsidR="00E45841" w:rsidRPr="00E45841" w:rsidRDefault="00E45841" w:rsidP="005A3913">
            <w:pPr>
              <w:pStyle w:val="Sinespaciado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 xml:space="preserve">Uso de la letra “Y” </w:t>
            </w:r>
          </w:p>
          <w:p w14:paraId="0D7FD11B" w14:textId="6E61F614" w:rsidR="00E45841" w:rsidRPr="00E45841" w:rsidRDefault="00E45841" w:rsidP="005A3913">
            <w:pPr>
              <w:pStyle w:val="Sinespaciado"/>
              <w:framePr w:hSpace="141" w:wrap="around" w:vAnchor="text" w:hAnchor="margin" w:y="208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El globo.(Lectura)</w:t>
            </w:r>
          </w:p>
          <w:p w14:paraId="75189C08" w14:textId="77777777" w:rsidR="003F62C9" w:rsidRPr="00E45841" w:rsidRDefault="003F62C9" w:rsidP="005A3913">
            <w:pPr>
              <w:pStyle w:val="Sinespaciado"/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Las profesiones. Descripción de algunas profesiones y oficios.</w:t>
            </w:r>
          </w:p>
          <w:p w14:paraId="15B95DC2" w14:textId="23726C48" w:rsidR="003F62C9" w:rsidRPr="00E45841" w:rsidRDefault="003F62C9" w:rsidP="005A3913">
            <w:pPr>
              <w:pStyle w:val="Sinespaciado"/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El  ambiente de los animales.</w:t>
            </w:r>
          </w:p>
          <w:p w14:paraId="7B586F92" w14:textId="58F703CF" w:rsidR="003F62C9" w:rsidRPr="00E45841" w:rsidRDefault="003F62C9" w:rsidP="005A3913">
            <w:pPr>
              <w:pStyle w:val="Sinespaciado"/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Clasificación de los animales según su alimentación.</w:t>
            </w:r>
          </w:p>
          <w:p w14:paraId="2C020B57" w14:textId="77777777" w:rsidR="000A3A33" w:rsidRPr="00E45841" w:rsidRDefault="000A3A33" w:rsidP="005A3913">
            <w:pPr>
              <w:pStyle w:val="Sinespaciado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Figuras geométricas y sus elementos.</w:t>
            </w:r>
          </w:p>
          <w:p w14:paraId="0BB551D8" w14:textId="77777777" w:rsidR="000A3A33" w:rsidRPr="00E45841" w:rsidRDefault="000A3A33" w:rsidP="005A3913">
            <w:pPr>
              <w:pStyle w:val="Sinespaciado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Diagrama.</w:t>
            </w:r>
          </w:p>
          <w:p w14:paraId="4611919A" w14:textId="77777777" w:rsidR="000A3A33" w:rsidRPr="00E45841" w:rsidRDefault="000A3A33" w:rsidP="005A3913">
            <w:pPr>
              <w:pStyle w:val="Sinespaciado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Diagramas con medidas monetarias- diagramas con sustracción.</w:t>
            </w:r>
          </w:p>
          <w:p w14:paraId="15008F27" w14:textId="3DF36145" w:rsidR="002E574E" w:rsidRPr="00E45841" w:rsidRDefault="000A3A33" w:rsidP="005A3913">
            <w:pPr>
              <w:pStyle w:val="Sinespaciado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cs="Times New Roman"/>
                <w:sz w:val="22"/>
                <w:szCs w:val="22"/>
              </w:rPr>
              <w:t>Medidas de peso. El kilo.</w:t>
            </w:r>
          </w:p>
          <w:p w14:paraId="7F0132BF" w14:textId="6C04B3B5" w:rsidR="002015D7" w:rsidRPr="00E45841" w:rsidRDefault="002015D7" w:rsidP="005A3913">
            <w:pPr>
              <w:pStyle w:val="Sinespaciado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E4584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Caligrafía II.</w:t>
            </w:r>
          </w:p>
          <w:p w14:paraId="0FCFE7FE" w14:textId="7C50A171" w:rsidR="003F62C9" w:rsidRPr="00A57299" w:rsidRDefault="003F62C9" w:rsidP="003D62ED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57299">
              <w:rPr>
                <w:b/>
              </w:rPr>
              <w:t xml:space="preserve"> </w:t>
            </w:r>
          </w:p>
        </w:tc>
      </w:tr>
      <w:tr w:rsidR="003F62C9" w:rsidRPr="001616E5" w14:paraId="783A56D8" w14:textId="77777777" w:rsidTr="004B7F14">
        <w:trPr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9D3A1" w14:textId="77777777" w:rsidR="003F62C9" w:rsidRPr="001365CF" w:rsidRDefault="003F62C9" w:rsidP="004B7F14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6AC8A6DF" w14:textId="77777777" w:rsidR="003F62C9" w:rsidRPr="001616E5" w:rsidRDefault="003F62C9" w:rsidP="004B7F1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69B9E" w14:textId="77777777" w:rsidR="003F62C9" w:rsidRDefault="003F62C9" w:rsidP="004B7F14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E7CD7BD" w14:textId="77777777" w:rsidR="003F62C9" w:rsidRPr="001616E5" w:rsidRDefault="003F62C9" w:rsidP="004B7F14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D3140" w14:textId="77777777" w:rsidR="003F62C9" w:rsidRDefault="003F62C9" w:rsidP="004B7F1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6071195" w14:textId="77777777" w:rsidR="003F62C9" w:rsidRPr="001616E5" w:rsidRDefault="003F62C9" w:rsidP="004B7F1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3F62C9" w:rsidRPr="001616E5" w14:paraId="3192A717" w14:textId="77777777" w:rsidTr="004B7F14">
        <w:trPr>
          <w:trHeight w:val="1826"/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294E0" w14:textId="63793B49" w:rsidR="003F62C9" w:rsidRPr="001616E5" w:rsidRDefault="003F62C9" w:rsidP="004B7F1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651AE" w14:textId="77777777" w:rsidR="003F62C9" w:rsidRDefault="003F62C9" w:rsidP="004B7F14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2B68673D" w14:textId="77777777" w:rsidR="003F62C9" w:rsidRPr="0052016C" w:rsidRDefault="003F62C9" w:rsidP="004B7F14">
            <w:pPr>
              <w:rPr>
                <w:rFonts w:cs="Times New Roman"/>
              </w:rPr>
            </w:pPr>
          </w:p>
          <w:p w14:paraId="79491084" w14:textId="77777777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Investigamos y dialogamos sobre el ambiente de los animales (selva, bosque, montaña, desierto, región polar, cuevas, río y mar) y la clasificación delos animales según su alimentación (carnívoros, herbívoros y omnívoros)  </w:t>
            </w:r>
          </w:p>
          <w:p w14:paraId="3FB54E30" w14:textId="4C32DCE2" w:rsidR="003F62C9" w:rsidRPr="00B852D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collage sobre el ambiente y la clasificación de los animales según su </w:t>
            </w:r>
            <w:r>
              <w:rPr>
                <w:rFonts w:cs="Times New Roman"/>
              </w:rPr>
              <w:lastRenderedPageBreak/>
              <w:t>alimentación  en el cuaderno de trabajo.</w:t>
            </w:r>
          </w:p>
          <w:p w14:paraId="4EBF498A" w14:textId="3D0F6891" w:rsidR="003F62C9" w:rsidRDefault="00A61201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el texto “El globo</w:t>
            </w:r>
            <w:r w:rsidR="00E47E69">
              <w:rPr>
                <w:rFonts w:cs="Times New Roman"/>
              </w:rPr>
              <w:t>” y  marcamos palabras que contengan las letras “s- ll-y”</w:t>
            </w:r>
            <w:r w:rsidR="003F62C9">
              <w:rPr>
                <w:rFonts w:cs="Times New Roman"/>
              </w:rPr>
              <w:t>.</w:t>
            </w:r>
          </w:p>
          <w:p w14:paraId="773CDE92" w14:textId="460315E9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considerando los mensajes de los textos destacando los aspectos positivos y negativos de los personajes.</w:t>
            </w:r>
          </w:p>
          <w:p w14:paraId="39D24D0A" w14:textId="04E514EC" w:rsidR="00E47E69" w:rsidRDefault="00E47E6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listado de palabras con las letras “s- ll-y” y formamos oraciones.</w:t>
            </w:r>
          </w:p>
          <w:p w14:paraId="75337EB2" w14:textId="5C4D4FEE" w:rsidR="003F62C9" w:rsidRPr="00B32762" w:rsidRDefault="003F62C9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las profesiones y oficios que hay en nuestra comunidad</w:t>
            </w:r>
            <w:r w:rsidR="00504DE7">
              <w:rPr>
                <w:rFonts w:cs="Times New Roman"/>
              </w:rPr>
              <w:t xml:space="preserve"> y las graficamos</w:t>
            </w:r>
            <w:r>
              <w:rPr>
                <w:rFonts w:cs="Times New Roman"/>
              </w:rPr>
              <w:t>.</w:t>
            </w:r>
          </w:p>
          <w:p w14:paraId="53907603" w14:textId="57787850" w:rsidR="003F62C9" w:rsidRDefault="00504DE7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Traemos diferentes productos </w:t>
            </w:r>
            <w:r w:rsidR="003709E0">
              <w:rPr>
                <w:rFonts w:cs="Times New Roman"/>
              </w:rPr>
              <w:t xml:space="preserve">e instrumentos de medidas de peso </w:t>
            </w:r>
            <w:r>
              <w:rPr>
                <w:rFonts w:cs="Times New Roman"/>
              </w:rPr>
              <w:t>para pesarlos y jugamos a la compra y venta</w:t>
            </w:r>
            <w:r w:rsidR="003F62C9">
              <w:rPr>
                <w:rFonts w:cs="Times New Roman"/>
              </w:rPr>
              <w:t>.</w:t>
            </w:r>
          </w:p>
          <w:p w14:paraId="34DAA6F5" w14:textId="688549ED" w:rsidR="00504DE7" w:rsidRDefault="003709E0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objetos del curso y analizamos los elementos de las figuras geométricas.</w:t>
            </w:r>
          </w:p>
          <w:p w14:paraId="5C71F824" w14:textId="4048DDFC" w:rsidR="003709E0" w:rsidRDefault="003709E0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diagramas aplicando la unidad de peso, sistema monetario y la sustracción.</w:t>
            </w:r>
          </w:p>
          <w:p w14:paraId="680C3AF6" w14:textId="77777777" w:rsidR="003F62C9" w:rsidRDefault="003F62C9" w:rsidP="004B7F14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83EE275" w14:textId="77777777" w:rsidR="003F62C9" w:rsidRDefault="003F62C9" w:rsidP="004B7F14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5F827C57" w14:textId="77777777" w:rsidR="003F62C9" w:rsidRPr="002C1D27" w:rsidRDefault="003F62C9" w:rsidP="004B7F14">
            <w:pPr>
              <w:rPr>
                <w:rFonts w:cs="Times New Roman"/>
              </w:rPr>
            </w:pPr>
          </w:p>
          <w:p w14:paraId="2BE90DA4" w14:textId="4FCD8469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los elementos del medio ambiente y la importancia de su cuidado.</w:t>
            </w:r>
          </w:p>
          <w:p w14:paraId="26BD25F8" w14:textId="77777777" w:rsidR="003F62C9" w:rsidRPr="00573818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el contenido de los textos y ampliamos nuestro vocabulario con nuevas palabras,</w:t>
            </w:r>
          </w:p>
          <w:p w14:paraId="10E33A8B" w14:textId="61DCD349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y describimos los oficios y profesiones de la comunidad comprendiendo la importancia de su trabajo.</w:t>
            </w:r>
          </w:p>
          <w:p w14:paraId="7849B278" w14:textId="24D86996" w:rsidR="003F62C9" w:rsidRDefault="003709E0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 utilidad de la medida de peso</w:t>
            </w:r>
            <w:r w:rsidR="00B30F5A">
              <w:rPr>
                <w:rFonts w:cs="Times New Roman"/>
              </w:rPr>
              <w:t xml:space="preserve"> y diagramas</w:t>
            </w:r>
            <w:r w:rsidR="003F62C9">
              <w:rPr>
                <w:rFonts w:cs="Times New Roman"/>
              </w:rPr>
              <w:t xml:space="preserve"> en actividades diarias.</w:t>
            </w:r>
          </w:p>
          <w:p w14:paraId="777D4DA7" w14:textId="1B00EB69" w:rsidR="003709E0" w:rsidRDefault="003709E0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los elementos de las figuras geométricas.</w:t>
            </w:r>
          </w:p>
          <w:p w14:paraId="380388B3" w14:textId="77777777" w:rsidR="003F62C9" w:rsidRPr="00687778" w:rsidRDefault="003F62C9" w:rsidP="003B75C2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AA017A3" w14:textId="77777777" w:rsidR="003F62C9" w:rsidRPr="0052016C" w:rsidRDefault="003F62C9" w:rsidP="004B7F14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6AB7B588" w14:textId="4CE1025A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conocer los elementos del medio ambiente y los cuidados para evitar la contaminación.</w:t>
            </w:r>
          </w:p>
          <w:p w14:paraId="24BC2336" w14:textId="77777777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escribir correctamente las palabras.</w:t>
            </w:r>
          </w:p>
          <w:p w14:paraId="609F8B4F" w14:textId="3B4968C3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conocer las profesiones y oficios de la comunidad.</w:t>
            </w:r>
          </w:p>
          <w:p w14:paraId="79DA4A44" w14:textId="77777777" w:rsidR="003F62C9" w:rsidRPr="0052016C" w:rsidRDefault="003F62C9" w:rsidP="004B7F14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46600F02" w14:textId="7E47CC58" w:rsidR="003F62C9" w:rsidRPr="00932276" w:rsidRDefault="003F62C9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</w:rPr>
              <w:t>Escribimos mensajes con reflexiones sobre la importancia del cuidado del medio ambiente.</w:t>
            </w:r>
          </w:p>
          <w:p w14:paraId="1D8E7C72" w14:textId="6611F13C" w:rsidR="00B247F1" w:rsidRPr="00E47E69" w:rsidRDefault="003F62C9" w:rsidP="00E47E69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</w:rPr>
              <w:t>Elaboramos fichas léxicas con palabras de difícil es</w:t>
            </w:r>
            <w:r w:rsidR="00E47E69">
              <w:rPr>
                <w:rFonts w:cs="Times New Roman"/>
              </w:rPr>
              <w:t>critura con el uso de la “s- ll-y”.</w:t>
            </w:r>
          </w:p>
          <w:p w14:paraId="38096AA4" w14:textId="0B875035" w:rsidR="003F62C9" w:rsidRPr="00932276" w:rsidRDefault="003F62C9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  <w:szCs w:val="24"/>
              </w:rPr>
              <w:t>Elaboramos gráficos de las profesiones y oficios de nuestra comunidad.</w:t>
            </w:r>
          </w:p>
          <w:p w14:paraId="42060A96" w14:textId="6326B620" w:rsidR="003F62C9" w:rsidRPr="00B30F5A" w:rsidRDefault="003F62C9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  <w:szCs w:val="24"/>
              </w:rPr>
              <w:lastRenderedPageBreak/>
              <w:t>Elaboramos gráficos</w:t>
            </w:r>
            <w:r w:rsidR="00B30F5A">
              <w:rPr>
                <w:rFonts w:cs="Times New Roman"/>
                <w:szCs w:val="24"/>
              </w:rPr>
              <w:t xml:space="preserve"> de diagramas.</w:t>
            </w:r>
          </w:p>
          <w:p w14:paraId="69C5C73C" w14:textId="048FCEAE" w:rsidR="00B30F5A" w:rsidRPr="00E14F49" w:rsidRDefault="00B30F5A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cs="Times New Roman"/>
                <w:szCs w:val="24"/>
              </w:rPr>
            </w:pPr>
            <w:r w:rsidRPr="00E14F49">
              <w:rPr>
                <w:rFonts w:cs="Times New Roman"/>
                <w:szCs w:val="24"/>
              </w:rPr>
              <w:t>Realizamos dibujos de instrumentos de medidas de peso.</w:t>
            </w:r>
          </w:p>
          <w:p w14:paraId="1BF89BB7" w14:textId="4DCB936D" w:rsidR="00B30F5A" w:rsidRPr="00E14F49" w:rsidRDefault="00B30F5A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cs="Times New Roman"/>
                <w:szCs w:val="24"/>
              </w:rPr>
            </w:pPr>
            <w:r w:rsidRPr="00E14F49">
              <w:rPr>
                <w:rFonts w:cs="Times New Roman"/>
                <w:szCs w:val="24"/>
              </w:rPr>
              <w:t>Elaboramos collage de figuras geométricas marcando sus elementos.</w:t>
            </w:r>
          </w:p>
          <w:p w14:paraId="7CD0F9A0" w14:textId="77777777" w:rsidR="003F62C9" w:rsidRPr="001616E5" w:rsidRDefault="003F62C9" w:rsidP="004B7F14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566DB" w14:textId="77777777" w:rsidR="003F62C9" w:rsidRDefault="003F62C9" w:rsidP="004B7F1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8D774B0" w14:textId="77777777" w:rsidR="00653F09" w:rsidRPr="00653F09" w:rsidRDefault="00653F09" w:rsidP="00653F0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4CA43E88" w14:textId="77777777" w:rsidR="00653F09" w:rsidRPr="00653F09" w:rsidRDefault="00653F09" w:rsidP="00653F0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53FFC2E5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15E49CB7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7E5CE3EE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4CA11E4B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5C13EE66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03ADA004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36E06E94" w14:textId="77777777" w:rsidR="00653F09" w:rsidRPr="00653F09" w:rsidRDefault="00653F09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5AFEF549" w14:textId="77777777" w:rsidR="00653F09" w:rsidRPr="001616E5" w:rsidRDefault="00653F09" w:rsidP="00653F0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214E357" w14:textId="77777777" w:rsidR="00653F09" w:rsidRPr="00653F09" w:rsidRDefault="00653F09" w:rsidP="00653F09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766230B5" w14:textId="77777777" w:rsidR="00653F09" w:rsidRPr="00AA28A8" w:rsidRDefault="00653F09" w:rsidP="00653F09">
            <w:pPr>
              <w:rPr>
                <w:rFonts w:cs="Times New Roman"/>
              </w:rPr>
            </w:pPr>
          </w:p>
          <w:p w14:paraId="2FF38120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2BAD6C49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3720072F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62C067AB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0A5603E9" w14:textId="77777777" w:rsidR="00653F09" w:rsidRPr="00AA28A8" w:rsidRDefault="00653F09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0E0ADA1" w14:textId="77777777" w:rsidR="00653F09" w:rsidRPr="00AA28A8" w:rsidRDefault="00653F09" w:rsidP="00653F09">
            <w:pPr>
              <w:ind w:left="60"/>
              <w:rPr>
                <w:rFonts w:cs="Times New Roman"/>
              </w:rPr>
            </w:pPr>
          </w:p>
          <w:p w14:paraId="6671C4DD" w14:textId="77777777" w:rsidR="00653F09" w:rsidRPr="00AA28A8" w:rsidRDefault="00653F09" w:rsidP="00653F0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359A4826" w14:textId="77777777" w:rsidR="00653F09" w:rsidRPr="00AA28A8" w:rsidRDefault="00653F09" w:rsidP="00653F09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7ACEA8ED" w14:textId="77777777" w:rsidR="00653F09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6533851B" w14:textId="77777777" w:rsidR="00653F09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04864423" w14:textId="77777777" w:rsidR="00653F09" w:rsidRPr="00AA28A8" w:rsidRDefault="00653F09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2DF0B8B3" w14:textId="77777777" w:rsidR="00653F09" w:rsidRDefault="00653F09" w:rsidP="00653F09">
            <w:pPr>
              <w:rPr>
                <w:rFonts w:cs="Times New Roman"/>
              </w:rPr>
            </w:pPr>
          </w:p>
          <w:p w14:paraId="06EA7788" w14:textId="77777777" w:rsidR="00653F09" w:rsidRPr="00AA28A8" w:rsidRDefault="00653F09" w:rsidP="00653F09">
            <w:pPr>
              <w:rPr>
                <w:rFonts w:cs="Times New Roman"/>
              </w:rPr>
            </w:pPr>
          </w:p>
          <w:p w14:paraId="6BF86157" w14:textId="77777777" w:rsidR="00653F09" w:rsidRPr="00AA28A8" w:rsidRDefault="00653F09" w:rsidP="00653F0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32BB24A4" w14:textId="77777777" w:rsidR="00653F09" w:rsidRPr="00AA28A8" w:rsidRDefault="00653F09" w:rsidP="00653F09">
            <w:pPr>
              <w:rPr>
                <w:rFonts w:cs="Times New Roman"/>
                <w:b/>
              </w:rPr>
            </w:pPr>
          </w:p>
          <w:p w14:paraId="50797FEB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602D3A21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421BE313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42E316A3" w14:textId="77777777" w:rsidR="00653F09" w:rsidRPr="00653F09" w:rsidRDefault="00653F09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0F59C22C" w14:textId="77777777" w:rsidR="003F62C9" w:rsidRPr="001616E5" w:rsidRDefault="003F62C9" w:rsidP="00653F09">
            <w:pPr>
              <w:pStyle w:val="Prrafodelista"/>
              <w:ind w:left="50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AC072" w14:textId="77777777" w:rsidR="003F62C9" w:rsidRDefault="003F62C9" w:rsidP="004B7F14">
            <w:pPr>
              <w:jc w:val="both"/>
              <w:rPr>
                <w:rFonts w:cs="Times New Roman"/>
              </w:rPr>
            </w:pPr>
          </w:p>
          <w:p w14:paraId="5D357A34" w14:textId="77777777" w:rsidR="003F62C9" w:rsidRPr="0052016C" w:rsidRDefault="003F62C9" w:rsidP="004B7F1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679DFDD9" w14:textId="519BB6EE" w:rsidR="003F62C9" w:rsidRDefault="003F62C9" w:rsidP="004B7F1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-Asume actitud crítica y propositiva sobre el cuidado del medio ambiente.</w:t>
            </w:r>
          </w:p>
          <w:p w14:paraId="332054C9" w14:textId="047418AE" w:rsidR="003F62C9" w:rsidRDefault="003F62C9" w:rsidP="004B7F1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 responsable con los deberes de actividades de clase.</w:t>
            </w:r>
          </w:p>
          <w:p w14:paraId="7A616C85" w14:textId="77777777" w:rsidR="003F62C9" w:rsidRPr="0052016C" w:rsidRDefault="003F62C9" w:rsidP="004B7F14">
            <w:pPr>
              <w:rPr>
                <w:rFonts w:cs="Times New Roman"/>
              </w:rPr>
            </w:pPr>
          </w:p>
          <w:p w14:paraId="068D31CA" w14:textId="77777777" w:rsidR="003F62C9" w:rsidRPr="0052016C" w:rsidRDefault="003F62C9" w:rsidP="004B7F1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lastRenderedPageBreak/>
              <w:t>SABER</w:t>
            </w:r>
          </w:p>
          <w:p w14:paraId="71BBD571" w14:textId="2001CA4E" w:rsidR="003F62C9" w:rsidRDefault="003F62C9" w:rsidP="004B7F1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Explica sobre el ambiente de los animales (selva, bosque, montaña, desierto, región polar, cuevas, río y mar) y la clasificación de los animales según su alimentación (carnívora, herbívora y omnívora).  </w:t>
            </w:r>
          </w:p>
          <w:p w14:paraId="47B05C04" w14:textId="44D02DE2" w:rsidR="003F62C9" w:rsidRDefault="00145624" w:rsidP="00BC0AE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el uso correcto de la escritura de palabras con las letras “s- ll-y”.</w:t>
            </w:r>
          </w:p>
          <w:p w14:paraId="53C6E2D0" w14:textId="362FC672" w:rsidR="003F62C9" w:rsidRDefault="003F62C9" w:rsidP="004B7F1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y describe la importancia que prestan las profesiones y oficios  en la sociedad.</w:t>
            </w:r>
          </w:p>
          <w:p w14:paraId="015E5E9D" w14:textId="416BF0FE" w:rsidR="00B30F5A" w:rsidRDefault="003F62C9" w:rsidP="00B30F5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E14F49">
              <w:rPr>
                <w:rFonts w:cs="Times New Roman"/>
              </w:rPr>
              <w:t xml:space="preserve"> Comprende</w:t>
            </w:r>
            <w:r w:rsidR="00B30F5A">
              <w:rPr>
                <w:rFonts w:cs="Times New Roman"/>
              </w:rPr>
              <w:t xml:space="preserve"> la utilidad de la medida de peso y diagramas en actividades diarias.</w:t>
            </w:r>
          </w:p>
          <w:p w14:paraId="0155E999" w14:textId="578DBFB3" w:rsidR="003F62C9" w:rsidRDefault="00E14F49" w:rsidP="00B30F5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</w:t>
            </w:r>
            <w:r w:rsidR="00B30F5A">
              <w:rPr>
                <w:rFonts w:cs="Times New Roman"/>
              </w:rPr>
              <w:t xml:space="preserve"> los elementos de las figuras geométricas.</w:t>
            </w:r>
          </w:p>
          <w:p w14:paraId="57EF5245" w14:textId="77777777" w:rsidR="003F62C9" w:rsidRPr="0052016C" w:rsidRDefault="003F62C9" w:rsidP="004B7F14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13340A0C" w14:textId="2DE57CAF" w:rsidR="003F62C9" w:rsidRDefault="003F62C9" w:rsidP="004B7F1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Realiza un collage sobre el ambiente de los animales (selva, bosque, montaña, desierto, región polar, cuevas, río y mar) y la clasificación de los animales según su alimentación (carnívora, herbívora y omnívora).  </w:t>
            </w:r>
          </w:p>
          <w:p w14:paraId="5CC63324" w14:textId="2242C6E0" w:rsidR="00B247F1" w:rsidRPr="00E47E69" w:rsidRDefault="003F62C9" w:rsidP="00E47E6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resúmenes del contenido de los textos y amplía su vocabulario con nuevas palabras,</w:t>
            </w:r>
            <w:r w:rsidR="00E47E69">
              <w:rPr>
                <w:rFonts w:cs="Times New Roman"/>
              </w:rPr>
              <w:t xml:space="preserve"> con las letras “s- ll-y”.</w:t>
            </w:r>
          </w:p>
          <w:p w14:paraId="2D3B19F2" w14:textId="1A20ADBA" w:rsidR="00B30F5A" w:rsidRPr="00B30F5A" w:rsidRDefault="003F62C9" w:rsidP="00B30F5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</w:rPr>
              <w:t>-</w:t>
            </w:r>
            <w:r w:rsidR="00B30F5A">
              <w:rPr>
                <w:rFonts w:cs="Times New Roman"/>
                <w:szCs w:val="24"/>
              </w:rPr>
              <w:t xml:space="preserve"> Elabora gráficos de diagramas.</w:t>
            </w:r>
          </w:p>
          <w:p w14:paraId="4F5F27AA" w14:textId="4BBAD860" w:rsidR="00B30F5A" w:rsidRPr="00E14F49" w:rsidRDefault="00B30F5A" w:rsidP="00B30F5A">
            <w:pPr>
              <w:pStyle w:val="Sinespaciado"/>
              <w:jc w:val="both"/>
              <w:rPr>
                <w:rFonts w:cs="Times New Roman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E14F49">
              <w:rPr>
                <w:rFonts w:cs="Times New Roman"/>
                <w:szCs w:val="24"/>
              </w:rPr>
              <w:t xml:space="preserve">Realiza dibujos de </w:t>
            </w:r>
            <w:r w:rsidRPr="00E14F49">
              <w:rPr>
                <w:rFonts w:cs="Times New Roman"/>
                <w:szCs w:val="24"/>
              </w:rPr>
              <w:lastRenderedPageBreak/>
              <w:t>instrumentos de medidas de peso.</w:t>
            </w:r>
          </w:p>
          <w:p w14:paraId="10817AEE" w14:textId="65AFD94D" w:rsidR="00B30F5A" w:rsidRPr="00E14F49" w:rsidRDefault="00B30F5A" w:rsidP="00B30F5A">
            <w:pPr>
              <w:pStyle w:val="Sinespaciado"/>
              <w:jc w:val="both"/>
              <w:rPr>
                <w:rFonts w:cs="Times New Roman"/>
                <w:szCs w:val="24"/>
              </w:rPr>
            </w:pPr>
            <w:r w:rsidRPr="00E14F49">
              <w:rPr>
                <w:rFonts w:cs="Times New Roman"/>
                <w:szCs w:val="24"/>
              </w:rPr>
              <w:t>-Elabora  collage de figuras geométricas marcando sus elementos.</w:t>
            </w:r>
          </w:p>
          <w:p w14:paraId="62BD65AE" w14:textId="12AC90AD" w:rsidR="003F62C9" w:rsidRPr="001769A4" w:rsidRDefault="003F62C9" w:rsidP="00B30F5A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046A6EC4" w14:textId="77777777" w:rsidR="003F62C9" w:rsidRDefault="003F62C9" w:rsidP="004B7F14">
            <w:pPr>
              <w:pBdr>
                <w:top w:val="single" w:sz="4" w:space="1" w:color="auto"/>
              </w:pBdr>
              <w:rPr>
                <w:rFonts w:cs="Times New Roman"/>
              </w:rPr>
            </w:pPr>
          </w:p>
          <w:p w14:paraId="4E65E730" w14:textId="0227FECB" w:rsidR="003F62C9" w:rsidRDefault="003F62C9" w:rsidP="001769A4">
            <w:pPr>
              <w:pBdr>
                <w:top w:val="single" w:sz="4" w:space="1" w:color="auto"/>
              </w:pBd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</w:p>
          <w:p w14:paraId="5DD475EE" w14:textId="294B2191" w:rsidR="003F62C9" w:rsidRDefault="003F62C9" w:rsidP="004B7F14">
            <w:pPr>
              <w:pBdr>
                <w:top w:val="single" w:sz="4" w:space="1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Promueve acciones preventivas para el cuidado del medio ambiente.</w:t>
            </w:r>
          </w:p>
          <w:p w14:paraId="3ABD0B72" w14:textId="6AA826DD" w:rsidR="003F62C9" w:rsidRDefault="003F62C9" w:rsidP="004B7F14">
            <w:pPr>
              <w:pBdr>
                <w:top w:val="single" w:sz="4" w:space="1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Difunde mensajes sobre la importancia de los oficios para el progreso de una sociedad</w:t>
            </w:r>
          </w:p>
          <w:p w14:paraId="0CFF19EF" w14:textId="77777777" w:rsidR="003F62C9" w:rsidRPr="001616E5" w:rsidRDefault="003F62C9" w:rsidP="004B7F14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62C9" w:rsidRPr="001616E5" w14:paraId="179DAD30" w14:textId="77777777" w:rsidTr="004B7F14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0D8D9" w14:textId="77777777" w:rsidR="003F62C9" w:rsidRDefault="003F62C9" w:rsidP="004B7F14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212BDF37" w14:textId="2E14DA90" w:rsidR="003F62C9" w:rsidRDefault="003F62C9" w:rsidP="004B7F14">
            <w:pPr>
              <w:rPr>
                <w:rFonts w:cs="Times New Roman"/>
              </w:rPr>
            </w:pPr>
            <w:r>
              <w:rPr>
                <w:rFonts w:cs="Times New Roman"/>
              </w:rPr>
              <w:t>Mensajes de reflexión y dibujos  con temas referentes al cuidado de los elementos del medio ambiente.</w:t>
            </w:r>
          </w:p>
          <w:p w14:paraId="2B1F076A" w14:textId="0CAAE8A4" w:rsidR="003F62C9" w:rsidRDefault="003F62C9" w:rsidP="004B7F14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Materiales de reciclado para realizar la limpieza y cuidado del curso</w:t>
            </w:r>
          </w:p>
          <w:p w14:paraId="213590DC" w14:textId="178CFA82" w:rsidR="00B247F1" w:rsidRDefault="00145624" w:rsidP="004B7F14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Fichas </w:t>
            </w:r>
            <w:proofErr w:type="spellStart"/>
            <w:r>
              <w:rPr>
                <w:rFonts w:cs="Times New Roman"/>
              </w:rPr>
              <w:t>lexicas</w:t>
            </w:r>
            <w:proofErr w:type="spellEnd"/>
            <w:r>
              <w:rPr>
                <w:rFonts w:cs="Times New Roman"/>
              </w:rPr>
              <w:t xml:space="preserve"> con </w:t>
            </w:r>
            <w:proofErr w:type="spellStart"/>
            <w:r>
              <w:rPr>
                <w:rFonts w:cs="Times New Roman"/>
              </w:rPr>
              <w:t>palbras</w:t>
            </w:r>
            <w:proofErr w:type="spellEnd"/>
            <w:r>
              <w:rPr>
                <w:rFonts w:cs="Times New Roman"/>
              </w:rPr>
              <w:t xml:space="preserve"> que contengan las letras “s- ll-y”.</w:t>
            </w:r>
          </w:p>
          <w:p w14:paraId="5CD7C037" w14:textId="3567803F" w:rsidR="003F62C9" w:rsidRDefault="003F62C9" w:rsidP="004B7F14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Gráficos de las profesiones y oficios.</w:t>
            </w:r>
          </w:p>
          <w:p w14:paraId="7B69B7B7" w14:textId="20487231" w:rsidR="00B30F5A" w:rsidRPr="00B30F5A" w:rsidRDefault="00B30F5A" w:rsidP="00B30F5A">
            <w:pPr>
              <w:pStyle w:val="Sinespaciado"/>
              <w:jc w:val="both"/>
              <w:rPr>
                <w:rFonts w:cs="Times New Roman"/>
                <w:szCs w:val="24"/>
              </w:rPr>
            </w:pPr>
            <w:r w:rsidRPr="00B30F5A">
              <w:rPr>
                <w:rFonts w:cs="Times New Roman"/>
                <w:szCs w:val="24"/>
              </w:rPr>
              <w:t>Gráficos de diagramas.</w:t>
            </w:r>
          </w:p>
          <w:p w14:paraId="5FAB0C39" w14:textId="77777777" w:rsidR="00B30F5A" w:rsidRPr="00B30F5A" w:rsidRDefault="00B30F5A" w:rsidP="00B30F5A">
            <w:pPr>
              <w:pStyle w:val="Sinespaciado"/>
              <w:jc w:val="both"/>
              <w:rPr>
                <w:rFonts w:cs="Times New Roman"/>
                <w:szCs w:val="24"/>
              </w:rPr>
            </w:pPr>
            <w:r w:rsidRPr="00B30F5A">
              <w:rPr>
                <w:rFonts w:cs="Times New Roman"/>
                <w:szCs w:val="24"/>
              </w:rPr>
              <w:t>Dibujos de instrumentos de medidas de peso.</w:t>
            </w:r>
          </w:p>
          <w:p w14:paraId="337E8413" w14:textId="5E8E2429" w:rsidR="003F62C9" w:rsidRPr="00B247F1" w:rsidRDefault="00B30F5A" w:rsidP="00B247F1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0F5A">
              <w:rPr>
                <w:rFonts w:cs="Times New Roman"/>
                <w:szCs w:val="24"/>
              </w:rPr>
              <w:t>Collage de figuras geométricas marcando sus elementos.</w:t>
            </w:r>
          </w:p>
        </w:tc>
      </w:tr>
      <w:tr w:rsidR="003F62C9" w:rsidRPr="001616E5" w14:paraId="7B3034C8" w14:textId="77777777" w:rsidTr="004B7F14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BCE4E" w14:textId="77777777" w:rsidR="00141852" w:rsidRDefault="00141852" w:rsidP="0014185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76F63C82" w14:textId="21FE8D92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A92A4A">
              <w:rPr>
                <w:rFonts w:ascii="Arial" w:hAnsi="Arial" w:cs="Arial"/>
                <w:sz w:val="20"/>
                <w:szCs w:val="20"/>
                <w:lang w:val="es-VE"/>
              </w:rPr>
              <w:t xml:space="preserve">(Educación Primaria Comunitaria Vocacional). 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>La Paz Bolivia 2023.</w:t>
            </w:r>
          </w:p>
          <w:p w14:paraId="5F7C2D94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39ED7C54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4FEE11DD" w14:textId="1D959FAE" w:rsidR="003F62C9" w:rsidRPr="001365CF" w:rsidRDefault="00A92A4A" w:rsidP="00141852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Textos de apoyo Matemática, Lenguaje, Ciencias Sociales y Ciencias Naturales Editorial Nueva Generación Edición La Paz Bolivia 2025.</w:t>
            </w:r>
          </w:p>
        </w:tc>
      </w:tr>
    </w:tbl>
    <w:p w14:paraId="0365D346" w14:textId="77777777" w:rsidR="003D62ED" w:rsidRPr="001616E5" w:rsidRDefault="003D62ED" w:rsidP="003D62ED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7466C638" w14:textId="77777777" w:rsidR="003D62ED" w:rsidRPr="001616E5" w:rsidRDefault="003D62ED" w:rsidP="003D62ED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5CF4F7A" w14:textId="77777777" w:rsidR="003D62ED" w:rsidRPr="001616E5" w:rsidRDefault="003D62ED" w:rsidP="003D62ED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D28BBFC" w14:textId="77777777" w:rsidR="003D62ED" w:rsidRPr="001616E5" w:rsidRDefault="003D62ED" w:rsidP="003D62ED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EC08305" w14:textId="77777777" w:rsidR="003D62ED" w:rsidRPr="001616E5" w:rsidRDefault="003D62ED" w:rsidP="003D62ED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A6F33CD" w14:textId="77777777" w:rsidR="003D62ED" w:rsidRPr="001616E5" w:rsidRDefault="003D62ED" w:rsidP="003D62ED">
      <w:pPr>
        <w:rPr>
          <w:rFonts w:ascii="Arial" w:hAnsi="Arial" w:cs="Arial"/>
          <w:b/>
          <w:i/>
          <w:sz w:val="18"/>
          <w:szCs w:val="18"/>
        </w:rPr>
      </w:pPr>
    </w:p>
    <w:p w14:paraId="17232946" w14:textId="77777777" w:rsidR="003D62ED" w:rsidRPr="001616E5" w:rsidRDefault="003D62ED" w:rsidP="003D62ED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AF32830" w14:textId="77777777" w:rsidR="003D62ED" w:rsidRPr="001616E5" w:rsidRDefault="003D62ED" w:rsidP="003D62ED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1D599766" w14:textId="77777777" w:rsidR="003D62ED" w:rsidRPr="001616E5" w:rsidRDefault="003D62ED" w:rsidP="003D62ED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111F55B" w14:textId="77777777" w:rsidR="003D62ED" w:rsidRDefault="003D62ED" w:rsidP="003D62ED">
      <w:pPr>
        <w:tabs>
          <w:tab w:val="left" w:pos="1001"/>
        </w:tabs>
        <w:rPr>
          <w:rFonts w:cs="Times New Roman"/>
        </w:rPr>
      </w:pPr>
      <w:r>
        <w:rPr>
          <w:rFonts w:cs="Times New Roman"/>
        </w:rPr>
        <w:t xml:space="preserve">          </w:t>
      </w:r>
    </w:p>
    <w:p w14:paraId="78FE5A9A" w14:textId="77777777" w:rsidR="003D62ED" w:rsidRDefault="003D62ED" w:rsidP="003D62ED">
      <w:pPr>
        <w:tabs>
          <w:tab w:val="left" w:pos="1335"/>
        </w:tabs>
        <w:rPr>
          <w:rFonts w:cs="Times New Roman"/>
        </w:rPr>
      </w:pPr>
    </w:p>
    <w:p w14:paraId="1673159C" w14:textId="77777777" w:rsidR="00145624" w:rsidRDefault="00145624" w:rsidP="003D62ED">
      <w:pPr>
        <w:tabs>
          <w:tab w:val="left" w:pos="1335"/>
        </w:tabs>
        <w:rPr>
          <w:rFonts w:cs="Times New Roman"/>
        </w:rPr>
      </w:pPr>
    </w:p>
    <w:p w14:paraId="5810C6FB" w14:textId="77777777" w:rsidR="00145624" w:rsidRDefault="00145624" w:rsidP="003D62ED">
      <w:pPr>
        <w:tabs>
          <w:tab w:val="left" w:pos="1335"/>
        </w:tabs>
        <w:rPr>
          <w:rFonts w:cs="Times New Roman"/>
        </w:rPr>
      </w:pPr>
    </w:p>
    <w:p w14:paraId="16AE65B3" w14:textId="77777777" w:rsidR="00145624" w:rsidRDefault="00145624" w:rsidP="003D62ED">
      <w:pPr>
        <w:tabs>
          <w:tab w:val="left" w:pos="1335"/>
        </w:tabs>
        <w:rPr>
          <w:rFonts w:cs="Times New Roman"/>
        </w:rPr>
      </w:pPr>
    </w:p>
    <w:p w14:paraId="3B8047B0" w14:textId="77777777" w:rsidR="00145624" w:rsidRDefault="00145624" w:rsidP="003D62ED">
      <w:pPr>
        <w:tabs>
          <w:tab w:val="left" w:pos="1335"/>
        </w:tabs>
        <w:rPr>
          <w:rFonts w:cs="Times New Roman"/>
        </w:rPr>
      </w:pPr>
    </w:p>
    <w:p w14:paraId="434B059A" w14:textId="77777777" w:rsidR="00145624" w:rsidRDefault="00145624" w:rsidP="003D62ED">
      <w:pPr>
        <w:tabs>
          <w:tab w:val="left" w:pos="1335"/>
        </w:tabs>
        <w:rPr>
          <w:rFonts w:cs="Times New Roman"/>
        </w:rPr>
      </w:pPr>
    </w:p>
    <w:p w14:paraId="3022B68B" w14:textId="77777777" w:rsidR="00145624" w:rsidRDefault="00145624" w:rsidP="003D62ED">
      <w:pPr>
        <w:tabs>
          <w:tab w:val="left" w:pos="1335"/>
        </w:tabs>
        <w:rPr>
          <w:rFonts w:cs="Times New Roman"/>
        </w:rPr>
      </w:pPr>
    </w:p>
    <w:p w14:paraId="23D7EFBD" w14:textId="77777777" w:rsidR="00274123" w:rsidRDefault="00274123" w:rsidP="00C436EF">
      <w:pPr>
        <w:rPr>
          <w:rFonts w:cs="Times New Roman"/>
        </w:rPr>
      </w:pPr>
    </w:p>
    <w:p w14:paraId="42832F08" w14:textId="77777777" w:rsidR="000D56DF" w:rsidRPr="001616E5" w:rsidRDefault="000D56DF" w:rsidP="000D56DF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     </w:t>
      </w:r>
      <w:r w:rsidRPr="00551527">
        <w:rPr>
          <w:rFonts w:ascii="Arial" w:hAnsi="Arial" w:cs="Arial"/>
          <w:sz w:val="18"/>
        </w:rPr>
        <w:t>PLAN DE DESARROLLO CURRICULAR</w:t>
      </w:r>
    </w:p>
    <w:p w14:paraId="3DB016C0" w14:textId="77777777" w:rsidR="000D56DF" w:rsidRPr="001616E5" w:rsidRDefault="000D56DF" w:rsidP="000D56DF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 xml:space="preserve">N°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1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296"/>
        <w:gridCol w:w="1998"/>
        <w:gridCol w:w="158"/>
        <w:gridCol w:w="2251"/>
        <w:gridCol w:w="2399"/>
      </w:tblGrid>
      <w:tr w:rsidR="000D56DF" w:rsidRPr="001616E5" w14:paraId="3CD88652" w14:textId="77777777" w:rsidTr="00525107">
        <w:trPr>
          <w:trHeight w:val="1649"/>
          <w:jc w:val="center"/>
        </w:trPr>
        <w:tc>
          <w:tcPr>
            <w:tcW w:w="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27658A1C" w14:textId="77777777" w:rsidR="000D56DF" w:rsidRDefault="000D56DF" w:rsidP="000D56D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D701D26" w14:textId="77777777" w:rsidR="000D56DF" w:rsidRPr="0065708E" w:rsidRDefault="000D56DF" w:rsidP="000D56D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1C3AD2E8" w14:textId="77777777" w:rsidR="000D56DF" w:rsidRPr="0065708E" w:rsidRDefault="000D56DF" w:rsidP="000D56D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17B9DBE9" w14:textId="77777777" w:rsidR="000D56DF" w:rsidRPr="0065708E" w:rsidRDefault="000D56DF" w:rsidP="000D56D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50363403" w14:textId="26BBAE8F" w:rsidR="000D56DF" w:rsidRPr="0065708E" w:rsidRDefault="00971E63" w:rsidP="000D56DF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SEGUNDO</w:t>
            </w:r>
          </w:p>
          <w:p w14:paraId="4A764409" w14:textId="77777777" w:rsidR="000D56DF" w:rsidRPr="0065708E" w:rsidRDefault="000D56DF" w:rsidP="000D56D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361CEB28" w14:textId="744D81B3" w:rsidR="00DE6E5B" w:rsidRPr="00272D58" w:rsidRDefault="000D56DF" w:rsidP="000D56D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E7627DD" w14:textId="77777777" w:rsidR="000D56DF" w:rsidRDefault="000D56DF" w:rsidP="000D56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5E403F4" w14:textId="7082B74F" w:rsidR="000D56DF" w:rsidRPr="0065708E" w:rsidRDefault="00B852D9" w:rsidP="000D56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="000D56DF"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="000D56DF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D240D6"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77788A18" w14:textId="3E72FD3C" w:rsidR="000D56DF" w:rsidRPr="0065708E" w:rsidRDefault="000D56DF" w:rsidP="00494D9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494D92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267096F3" w14:textId="77777777" w:rsidR="000D56DF" w:rsidRPr="0065708E" w:rsidRDefault="000D56DF" w:rsidP="000D56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85BC231" w14:textId="77777777" w:rsidR="000D56DF" w:rsidRPr="0065708E" w:rsidRDefault="000D56DF" w:rsidP="000D56D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335AA72" w14:textId="24B7A18A" w:rsidR="000D56DF" w:rsidRPr="0065708E" w:rsidRDefault="000D56DF" w:rsidP="00024E2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024E21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DE6E5B" w:rsidRPr="001616E5" w14:paraId="7274ECF0" w14:textId="77777777" w:rsidTr="00525107">
        <w:trPr>
          <w:trHeight w:val="80"/>
          <w:jc w:val="center"/>
        </w:trPr>
        <w:tc>
          <w:tcPr>
            <w:tcW w:w="10102" w:type="dxa"/>
            <w:gridSpan w:val="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A4EFB" w14:textId="3452646A" w:rsidR="00DE6E5B" w:rsidRPr="00D376CE" w:rsidRDefault="00DE6E5B" w:rsidP="00D376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3F62C9" w:rsidRPr="001616E5" w14:paraId="47B8C990" w14:textId="40BE76CC" w:rsidTr="00B852D9">
        <w:trPr>
          <w:trHeight w:val="196"/>
          <w:jc w:val="center"/>
        </w:trPr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F656E2" w14:textId="77777777" w:rsidR="003F62C9" w:rsidRPr="002C1B72" w:rsidRDefault="003F62C9" w:rsidP="00DE6E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59A5C664" w14:textId="736FF93C" w:rsidR="003F62C9" w:rsidRPr="001616E5" w:rsidRDefault="003F62C9" w:rsidP="00B852D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80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96A89" w14:textId="77777777" w:rsidR="003F62C9" w:rsidRDefault="003F62C9" w:rsidP="00DE6E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938C76F" w14:textId="77777777" w:rsidR="003F62C9" w:rsidRPr="001616E5" w:rsidRDefault="003F62C9" w:rsidP="00DE6E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5E03DBC" w14:textId="77777777" w:rsidR="003F62C9" w:rsidRPr="001616E5" w:rsidRDefault="003F62C9" w:rsidP="00B852D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62C9" w:rsidRPr="001616E5" w14:paraId="2DB28D69" w14:textId="77777777" w:rsidTr="000D56DF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E9EDC" w14:textId="77777777" w:rsidR="00525107" w:rsidRPr="00525107" w:rsidRDefault="00525107" w:rsidP="00525107">
            <w:pPr>
              <w:pStyle w:val="Ttulo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1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PERFIL DE SALIDA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14:paraId="16490891" w14:textId="462FD86B" w:rsidR="00B247F1" w:rsidRPr="00D6730E" w:rsidRDefault="00B247F1" w:rsidP="00B247F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Escribe creativamente textos sencillos, considerando el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orden, secuencia de ideas, el destinatario y propósito</w:t>
            </w:r>
          </w:p>
          <w:p w14:paraId="348E5637" w14:textId="77777777" w:rsidR="003F62C9" w:rsidRDefault="00B247F1" w:rsidP="00B247F1">
            <w:pPr>
              <w:spacing w:line="259" w:lineRule="auto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comunicativo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353B8CCE" w14:textId="77777777" w:rsidR="00B247F1" w:rsidRDefault="00B247F1" w:rsidP="00B247F1">
            <w:pPr>
              <w:spacing w:line="259" w:lineRule="auto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Crea objetos bellos a través de diversos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materiales</w:t>
            </w: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2BC655EC" w14:textId="532619BC" w:rsidR="007861BB" w:rsidRDefault="007861BB" w:rsidP="007861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Reflexiona y recupera sabere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s sobre la convivencia armónica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con los sistemas de vida en la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Madre Tierra para la reducción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del riesgo de desastres.</w:t>
            </w:r>
          </w:p>
          <w:p w14:paraId="669999EA" w14:textId="55E0F74F" w:rsidR="007861BB" w:rsidRPr="007861BB" w:rsidRDefault="00452061" w:rsidP="007861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Resuelve problemas de </w:t>
            </w:r>
            <w:proofErr w:type="spellStart"/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adici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ón</w:t>
            </w:r>
            <w:proofErr w:type="spellEnd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, sustracción de tres dígitos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y en la multiplicación y divis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ión de un dígito, planteados en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situaciones cotidianas de la vida.</w:t>
            </w:r>
          </w:p>
        </w:tc>
      </w:tr>
      <w:tr w:rsidR="003F62C9" w:rsidRPr="001616E5" w14:paraId="0F5AF78B" w14:textId="77777777" w:rsidTr="000D56DF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7C219" w14:textId="13B3A017" w:rsidR="003F62C9" w:rsidRPr="001365CF" w:rsidRDefault="003F62C9" w:rsidP="000D56D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1F7AD1FB" w14:textId="77777777" w:rsidR="008A3F33" w:rsidRPr="008A3F33" w:rsidRDefault="008A3F33" w:rsidP="005A3913">
            <w:pPr>
              <w:pStyle w:val="Sinespaciado"/>
              <w:numPr>
                <w:ilvl w:val="0"/>
                <w:numId w:val="14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El ejército de la selva. (lectura)</w:t>
            </w:r>
          </w:p>
          <w:p w14:paraId="526DDC38" w14:textId="77200C64" w:rsidR="008A3F33" w:rsidRPr="008A3F33" w:rsidRDefault="008A3F33" w:rsidP="005A3913">
            <w:pPr>
              <w:pStyle w:val="Sinespaciado"/>
              <w:numPr>
                <w:ilvl w:val="0"/>
                <w:numId w:val="14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El cuento</w:t>
            </w:r>
          </w:p>
          <w:p w14:paraId="441BF642" w14:textId="77777777" w:rsidR="003F62C9" w:rsidRPr="008A3F33" w:rsidRDefault="003F62C9" w:rsidP="005A3913">
            <w:pPr>
              <w:pStyle w:val="Sinespaciado"/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El Universo.</w:t>
            </w:r>
          </w:p>
          <w:p w14:paraId="2F5DA2F5" w14:textId="1EC57523" w:rsidR="003F62C9" w:rsidRPr="008A3F33" w:rsidRDefault="003F62C9" w:rsidP="005A3913">
            <w:pPr>
              <w:pStyle w:val="Sinespaciado"/>
              <w:numPr>
                <w:ilvl w:val="0"/>
                <w:numId w:val="14"/>
              </w:numPr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8A3F33">
              <w:rPr>
                <w:rFonts w:cs="Times New Roman"/>
                <w:sz w:val="22"/>
                <w:szCs w:val="22"/>
              </w:rPr>
              <w:t>El medio ambiente</w:t>
            </w:r>
          </w:p>
          <w:p w14:paraId="3641709D" w14:textId="182B91D7" w:rsidR="003F62C9" w:rsidRPr="008A3F33" w:rsidRDefault="003F62C9" w:rsidP="005A3913">
            <w:pPr>
              <w:pStyle w:val="Sinespaciado"/>
              <w:numPr>
                <w:ilvl w:val="0"/>
                <w:numId w:val="14"/>
              </w:numPr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8A3F33">
              <w:rPr>
                <w:rFonts w:cs="Times New Roman"/>
                <w:sz w:val="22"/>
                <w:szCs w:val="22"/>
                <w:lang w:eastAsia="en-US" w:bidi="ar-SA"/>
              </w:rPr>
              <w:t>Cuidados del medio ambiente</w:t>
            </w:r>
          </w:p>
          <w:p w14:paraId="182DF0C2" w14:textId="646AA84E" w:rsidR="008E584C" w:rsidRPr="008A3F33" w:rsidRDefault="008E584C" w:rsidP="005A3913">
            <w:pPr>
              <w:pStyle w:val="Sinespaciado"/>
              <w:numPr>
                <w:ilvl w:val="0"/>
                <w:numId w:val="14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La división</w:t>
            </w:r>
          </w:p>
          <w:p w14:paraId="3579F701" w14:textId="77777777" w:rsidR="008E584C" w:rsidRPr="008A3F33" w:rsidRDefault="008E584C" w:rsidP="005A3913">
            <w:pPr>
              <w:pStyle w:val="Sinespaciado"/>
              <w:numPr>
                <w:ilvl w:val="0"/>
                <w:numId w:val="14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División exacta e  inexacta.</w:t>
            </w:r>
          </w:p>
          <w:p w14:paraId="3E1382C6" w14:textId="76F9853C" w:rsidR="008E584C" w:rsidRPr="008A3F33" w:rsidRDefault="008E584C" w:rsidP="005A3913">
            <w:pPr>
              <w:pStyle w:val="Sinespaciado"/>
              <w:numPr>
                <w:ilvl w:val="0"/>
                <w:numId w:val="14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La división como operación inversa de la multiplicación.</w:t>
            </w:r>
          </w:p>
          <w:p w14:paraId="0D8FCFCF" w14:textId="77777777" w:rsidR="008E584C" w:rsidRPr="008A3F33" w:rsidRDefault="008E584C" w:rsidP="005A3913">
            <w:pPr>
              <w:pStyle w:val="Sinespaciado"/>
              <w:numPr>
                <w:ilvl w:val="0"/>
                <w:numId w:val="14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División entre 2,3, 4 y 5 9con unidades y decenas.</w:t>
            </w:r>
          </w:p>
          <w:p w14:paraId="0766CB3E" w14:textId="6A6C3A1A" w:rsidR="008E584C" w:rsidRPr="008A3F33" w:rsidRDefault="008E584C" w:rsidP="005A3913">
            <w:pPr>
              <w:pStyle w:val="Sinespaciado"/>
              <w:numPr>
                <w:ilvl w:val="0"/>
                <w:numId w:val="14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División entre 6, 7, 8, y 9 con unidades y decenas.</w:t>
            </w:r>
          </w:p>
          <w:p w14:paraId="03191D26" w14:textId="77777777" w:rsidR="00B247F1" w:rsidRPr="008A3F33" w:rsidRDefault="00B247F1" w:rsidP="005A3913">
            <w:pPr>
              <w:pStyle w:val="Sinespaciado"/>
              <w:numPr>
                <w:ilvl w:val="0"/>
                <w:numId w:val="14"/>
              </w:numPr>
              <w:rPr>
                <w:rFonts w:cs="Times New Roman"/>
                <w:sz w:val="22"/>
                <w:szCs w:val="22"/>
              </w:rPr>
            </w:pPr>
            <w:proofErr w:type="spellStart"/>
            <w:r w:rsidRPr="008A3F33">
              <w:rPr>
                <w:rFonts w:cs="Times New Roman"/>
                <w:sz w:val="22"/>
                <w:szCs w:val="22"/>
              </w:rPr>
              <w:t>Articles</w:t>
            </w:r>
            <w:proofErr w:type="spellEnd"/>
            <w:r w:rsidRPr="008A3F3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A3F33">
              <w:rPr>
                <w:rFonts w:cs="Times New Roman"/>
                <w:sz w:val="22"/>
                <w:szCs w:val="22"/>
              </w:rPr>
              <w:t>a</w:t>
            </w:r>
            <w:proofErr w:type="spellEnd"/>
            <w:r w:rsidRPr="008A3F33">
              <w:rPr>
                <w:rFonts w:cs="Times New Roman"/>
                <w:sz w:val="22"/>
                <w:szCs w:val="22"/>
              </w:rPr>
              <w:t xml:space="preserve"> –</w:t>
            </w:r>
            <w:proofErr w:type="spellStart"/>
            <w:r w:rsidRPr="008A3F33">
              <w:rPr>
                <w:rFonts w:cs="Times New Roman"/>
                <w:sz w:val="22"/>
                <w:szCs w:val="22"/>
              </w:rPr>
              <w:t>an</w:t>
            </w:r>
            <w:proofErr w:type="spellEnd"/>
            <w:r w:rsidRPr="008A3F33">
              <w:rPr>
                <w:rFonts w:cs="Times New Roman"/>
                <w:sz w:val="22"/>
                <w:szCs w:val="22"/>
              </w:rPr>
              <w:t xml:space="preserve"> (artículos un, una).</w:t>
            </w:r>
          </w:p>
          <w:p w14:paraId="19F264FE" w14:textId="471EBAC1" w:rsidR="00B247F1" w:rsidRPr="008A3F33" w:rsidRDefault="00B247F1" w:rsidP="005A3913">
            <w:pPr>
              <w:pStyle w:val="Sinespaciado"/>
              <w:numPr>
                <w:ilvl w:val="0"/>
                <w:numId w:val="14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Modelado en plastilina, masa, greda u otros materiales del contexto</w:t>
            </w:r>
          </w:p>
          <w:p w14:paraId="170E0177" w14:textId="4D00BDB9" w:rsidR="003F62C9" w:rsidRPr="001F0C1D" w:rsidRDefault="003F62C9" w:rsidP="00D60AB3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2C9" w:rsidRPr="001616E5" w14:paraId="4FF90419" w14:textId="77777777" w:rsidTr="000D56DF">
        <w:trPr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743A6" w14:textId="77777777" w:rsidR="003F62C9" w:rsidRPr="001365CF" w:rsidRDefault="003F62C9" w:rsidP="000D56D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04AFAF6" w14:textId="77777777" w:rsidR="003F62C9" w:rsidRPr="001616E5" w:rsidRDefault="003F62C9" w:rsidP="000D56D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AB066" w14:textId="77777777" w:rsidR="003F62C9" w:rsidRDefault="003F62C9" w:rsidP="000D56D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E9DE470" w14:textId="77777777" w:rsidR="003F62C9" w:rsidRPr="001616E5" w:rsidRDefault="003F62C9" w:rsidP="000D56D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17D0C" w14:textId="77777777" w:rsidR="003F62C9" w:rsidRDefault="003F62C9" w:rsidP="000D56D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336FF9D" w14:textId="77777777" w:rsidR="003F62C9" w:rsidRPr="001616E5" w:rsidRDefault="003F62C9" w:rsidP="000D56D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3F62C9" w:rsidRPr="001616E5" w14:paraId="1A1477DF" w14:textId="77777777" w:rsidTr="000D56DF">
        <w:trPr>
          <w:trHeight w:val="1826"/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F19A9" w14:textId="298E4531" w:rsidR="003F62C9" w:rsidRPr="001616E5" w:rsidRDefault="003F62C9" w:rsidP="000D56DF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DF2D20" w14:textId="77777777" w:rsidR="003F62C9" w:rsidRPr="0052016C" w:rsidRDefault="003F62C9" w:rsidP="00424878">
            <w:pPr>
              <w:rPr>
                <w:rFonts w:cs="Times New Roman"/>
              </w:rPr>
            </w:pPr>
          </w:p>
          <w:p w14:paraId="47C8081F" w14:textId="6FA5A5F3" w:rsidR="003F62C9" w:rsidRPr="0052016C" w:rsidRDefault="007861BB" w:rsidP="00424878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5114B685" w14:textId="77777777" w:rsidR="003F62C9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diferentes gráficos del medio ambiente y conversamos sobre el cuidado de los elementos que lo conforman: aire, agua y suelo.</w:t>
            </w:r>
          </w:p>
          <w:p w14:paraId="0291D9CB" w14:textId="0D457894" w:rsidR="003F62C9" w:rsidRPr="00F01626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gráficos y mensajes sobre las diferentes formas del cuidado y prevención  de los elementos del medio ambiente y consensuamos sobre realizar una actividad de limpieza del curso.</w:t>
            </w:r>
          </w:p>
          <w:p w14:paraId="31D63708" w14:textId="0209EF06" w:rsidR="003F62C9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Investigamos y traemos láminas sobre el universo, el sol y las estrellas.</w:t>
            </w:r>
          </w:p>
          <w:p w14:paraId="522366BC" w14:textId="40DC3D6F" w:rsidR="003F62C9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un collage </w:t>
            </w:r>
            <w:r w:rsidR="007861BB">
              <w:rPr>
                <w:rFonts w:cs="Times New Roman"/>
              </w:rPr>
              <w:t xml:space="preserve">u modelado de </w:t>
            </w:r>
            <w:r w:rsidR="007861BB">
              <w:rPr>
                <w:rFonts w:cs="Times New Roman"/>
              </w:rPr>
              <w:lastRenderedPageBreak/>
              <w:t xml:space="preserve">objetos </w:t>
            </w:r>
            <w:r>
              <w:rPr>
                <w:rFonts w:cs="Times New Roman"/>
              </w:rPr>
              <w:t>del universo.</w:t>
            </w:r>
          </w:p>
          <w:p w14:paraId="4C7A4E6C" w14:textId="109960EE" w:rsidR="003F62C9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</w:t>
            </w:r>
            <w:r w:rsidR="00145624">
              <w:rPr>
                <w:rFonts w:cs="Times New Roman"/>
              </w:rPr>
              <w:t xml:space="preserve"> el texto “</w:t>
            </w:r>
            <w:r w:rsidR="00145624" w:rsidRPr="008A3F33">
              <w:rPr>
                <w:rFonts w:cs="Times New Roman"/>
                <w:sz w:val="22"/>
                <w:szCs w:val="22"/>
              </w:rPr>
              <w:t>El ejército de la selva.</w:t>
            </w:r>
            <w:r>
              <w:rPr>
                <w:rFonts w:cs="Times New Roman"/>
              </w:rPr>
              <w:t>” y comprendemos el contenido del texto.</w:t>
            </w:r>
          </w:p>
          <w:p w14:paraId="56A772DE" w14:textId="4D16C592" w:rsidR="003F62C9" w:rsidRDefault="00145624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</w:t>
            </w:r>
            <w:r w:rsidR="003F62C9">
              <w:rPr>
                <w:rFonts w:cs="Times New Roman"/>
              </w:rPr>
              <w:t>el resumen considerando la estructura y características</w:t>
            </w:r>
            <w:r>
              <w:rPr>
                <w:rFonts w:cs="Times New Roman"/>
              </w:rPr>
              <w:t xml:space="preserve"> del cuento</w:t>
            </w:r>
            <w:r w:rsidR="003F62C9">
              <w:rPr>
                <w:rFonts w:cs="Times New Roman"/>
              </w:rPr>
              <w:t>.</w:t>
            </w:r>
          </w:p>
          <w:p w14:paraId="5C2DA35D" w14:textId="141F6B4A" w:rsidR="007861BB" w:rsidRDefault="007861BB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fichas con artículos en Lo y LE. </w:t>
            </w:r>
            <w:proofErr w:type="spellStart"/>
            <w:r w:rsidRPr="00F63B06">
              <w:t>Articles</w:t>
            </w:r>
            <w:proofErr w:type="spellEnd"/>
            <w:r w:rsidRPr="00F63B06">
              <w:t xml:space="preserve"> </w:t>
            </w:r>
            <w:proofErr w:type="spellStart"/>
            <w:r w:rsidRPr="00F63B06">
              <w:t>a</w:t>
            </w:r>
            <w:proofErr w:type="spellEnd"/>
            <w:r w:rsidRPr="00F63B06">
              <w:t xml:space="preserve"> –</w:t>
            </w:r>
            <w:proofErr w:type="spellStart"/>
            <w:r w:rsidRPr="00F63B06">
              <w:t>an</w:t>
            </w:r>
            <w:proofErr w:type="spellEnd"/>
          </w:p>
          <w:p w14:paraId="791ACE01" w14:textId="77777777" w:rsidR="008E584C" w:rsidRDefault="008E584C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Practicamos operaciones de división con materiales de su entorno.</w:t>
            </w:r>
          </w:p>
          <w:p w14:paraId="41C91A5A" w14:textId="58577C3B" w:rsidR="008E584C" w:rsidRPr="008E584C" w:rsidRDefault="008E584C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operaciones de división exacta e inexacta.</w:t>
            </w:r>
          </w:p>
          <w:p w14:paraId="61268618" w14:textId="77777777" w:rsidR="008E584C" w:rsidRDefault="008E584C" w:rsidP="008E584C">
            <w:pPr>
              <w:widowControl/>
              <w:suppressAutoHyphens w:val="0"/>
              <w:ind w:left="360"/>
              <w:jc w:val="both"/>
              <w:rPr>
                <w:rFonts w:cs="Times New Roman"/>
              </w:rPr>
            </w:pPr>
          </w:p>
          <w:p w14:paraId="39A2F02C" w14:textId="5B04C5D6" w:rsidR="003F62C9" w:rsidRDefault="003F62C9" w:rsidP="008E584C">
            <w:pPr>
              <w:widowControl/>
              <w:suppressAutoHyphens w:val="0"/>
              <w:ind w:left="360"/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08A6FFDE" w14:textId="77777777" w:rsidR="003F62C9" w:rsidRPr="0052016C" w:rsidRDefault="003F62C9" w:rsidP="00424878">
            <w:pPr>
              <w:rPr>
                <w:rFonts w:cs="Times New Roman"/>
              </w:rPr>
            </w:pPr>
          </w:p>
          <w:p w14:paraId="11FC7512" w14:textId="77777777" w:rsidR="003F62C9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los elementos del medio ambiente y la importancia de su cuidado.</w:t>
            </w:r>
          </w:p>
          <w:p w14:paraId="75E502B7" w14:textId="77777777" w:rsidR="003F62C9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el concepto de universo, sol y estrellas.</w:t>
            </w:r>
          </w:p>
          <w:p w14:paraId="1C536EEA" w14:textId="6F10300A" w:rsidR="003F62C9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el contenido del texto considerando la estructura</w:t>
            </w:r>
            <w:r w:rsidR="00145624">
              <w:rPr>
                <w:rFonts w:cs="Times New Roman"/>
              </w:rPr>
              <w:t xml:space="preserve"> y características</w:t>
            </w:r>
            <w:r>
              <w:rPr>
                <w:rFonts w:cs="Times New Roman"/>
              </w:rPr>
              <w:t xml:space="preserve">  del cuento.</w:t>
            </w:r>
          </w:p>
          <w:p w14:paraId="4131AB88" w14:textId="221A3242" w:rsidR="003F62C9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los diptongos y triptongos en diferentes textos.</w:t>
            </w:r>
          </w:p>
          <w:p w14:paraId="1E574F7A" w14:textId="709C069D" w:rsidR="007861BB" w:rsidRDefault="007861BB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Identificamos los artículos </w:t>
            </w:r>
            <w:proofErr w:type="spellStart"/>
            <w:r w:rsidRPr="00F63B06">
              <w:t>Articles</w:t>
            </w:r>
            <w:proofErr w:type="spellEnd"/>
            <w:r w:rsidRPr="00F63B06">
              <w:t xml:space="preserve"> a –</w:t>
            </w:r>
            <w:proofErr w:type="spellStart"/>
            <w:r w:rsidRPr="00F63B06">
              <w:t>an</w:t>
            </w:r>
            <w:proofErr w:type="spellEnd"/>
            <w:r w:rsidRPr="00F63B06">
              <w:t xml:space="preserve"> </w:t>
            </w:r>
            <w:r>
              <w:rPr>
                <w:rFonts w:cs="Times New Roman"/>
              </w:rPr>
              <w:t>en LO y  LE.</w:t>
            </w:r>
          </w:p>
          <w:p w14:paraId="43E3EA19" w14:textId="19988CB0" w:rsidR="00452061" w:rsidRPr="000C711C" w:rsidRDefault="00452061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las operaciones de división exacta e inexacta en actividades comerciales.</w:t>
            </w:r>
          </w:p>
          <w:p w14:paraId="6DC17B04" w14:textId="77777777" w:rsidR="003F62C9" w:rsidRPr="0052016C" w:rsidRDefault="003F62C9" w:rsidP="00424878">
            <w:pPr>
              <w:widowControl/>
              <w:suppressAutoHyphens w:val="0"/>
              <w:ind w:left="360"/>
              <w:jc w:val="both"/>
              <w:rPr>
                <w:rFonts w:cs="Times New Roman"/>
              </w:rPr>
            </w:pPr>
          </w:p>
          <w:p w14:paraId="32994A74" w14:textId="77777777" w:rsidR="003F62C9" w:rsidRDefault="003F62C9" w:rsidP="00424878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09B28F70" w14:textId="77777777" w:rsidR="003F62C9" w:rsidRPr="0052016C" w:rsidRDefault="003F62C9" w:rsidP="00424878">
            <w:pPr>
              <w:jc w:val="both"/>
              <w:rPr>
                <w:rFonts w:cs="Times New Roman"/>
              </w:rPr>
            </w:pPr>
          </w:p>
          <w:p w14:paraId="38D669B3" w14:textId="7D7C9876" w:rsidR="003F62C9" w:rsidRPr="000875E3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conocer los elementos del medio ambiente y los cuidados para evitar la contaminación.</w:t>
            </w:r>
          </w:p>
          <w:p w14:paraId="6CFB5D90" w14:textId="65E7D2E1" w:rsidR="003F62C9" w:rsidRPr="007861BB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estudiar el universo, el sol y las estrellas.</w:t>
            </w:r>
          </w:p>
          <w:p w14:paraId="3DCA23AD" w14:textId="7F269A5F" w:rsidR="003F62C9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</w:t>
            </w:r>
            <w:r w:rsidR="00145624">
              <w:rPr>
                <w:rFonts w:cs="Times New Roman"/>
              </w:rPr>
              <w:t xml:space="preserve">a de conocer cuentos </w:t>
            </w:r>
            <w:r>
              <w:rPr>
                <w:rFonts w:cs="Times New Roman"/>
              </w:rPr>
              <w:t xml:space="preserve">de la comunidad. </w:t>
            </w:r>
          </w:p>
          <w:p w14:paraId="745FE568" w14:textId="77777777" w:rsidR="00452061" w:rsidRDefault="00452061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utilidad de la división en actividades comerciales.</w:t>
            </w:r>
          </w:p>
          <w:p w14:paraId="5D111BAF" w14:textId="77777777" w:rsidR="00452061" w:rsidRDefault="00452061" w:rsidP="00452061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327C7EDF" w14:textId="77777777" w:rsidR="00452061" w:rsidRDefault="00452061" w:rsidP="00452061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464B761E" w14:textId="77777777" w:rsidR="003F62C9" w:rsidRDefault="003F62C9" w:rsidP="000875E3">
            <w:pPr>
              <w:widowControl/>
              <w:suppressAutoHyphens w:val="0"/>
              <w:ind w:left="686"/>
              <w:jc w:val="both"/>
              <w:rPr>
                <w:rFonts w:cs="Times New Roman"/>
              </w:rPr>
            </w:pPr>
          </w:p>
          <w:p w14:paraId="0EC76E08" w14:textId="77777777" w:rsidR="003F62C9" w:rsidRPr="0052016C" w:rsidRDefault="003F62C9" w:rsidP="00424878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29AE86FC" w14:textId="6C0BC086" w:rsidR="003F62C9" w:rsidRPr="000875E3" w:rsidRDefault="003F62C9" w:rsidP="005A3913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</w:rPr>
              <w:t>Escribimos mensajes con reflexiones sobre la importancia del cuidado del medio ambiente.</w:t>
            </w:r>
          </w:p>
          <w:p w14:paraId="4252F5D2" w14:textId="3EA0AF36" w:rsidR="003F62C9" w:rsidRPr="00234CA7" w:rsidRDefault="003F62C9" w:rsidP="005A3913">
            <w:pPr>
              <w:pStyle w:val="Sinespaciado"/>
              <w:numPr>
                <w:ilvl w:val="0"/>
                <w:numId w:val="6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Elaboramos un collage sobre el universo, el sol y las estrellas.</w:t>
            </w:r>
          </w:p>
          <w:p w14:paraId="3FBC121D" w14:textId="56579069" w:rsidR="003F62C9" w:rsidRPr="007861BB" w:rsidRDefault="00145624" w:rsidP="005A3913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 xml:space="preserve">Recopilamos  cuentos </w:t>
            </w:r>
            <w:r w:rsidR="003F62C9">
              <w:rPr>
                <w:rFonts w:cs="Times New Roman"/>
              </w:rPr>
              <w:t xml:space="preserve"> orales de la comunidad.</w:t>
            </w:r>
          </w:p>
          <w:p w14:paraId="0991FECC" w14:textId="27A2858E" w:rsidR="007861BB" w:rsidRPr="00452061" w:rsidRDefault="00452061" w:rsidP="005A3913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lastRenderedPageBreak/>
              <w:t>Elaboración del cuaderno de prácticas con operaciones de división.</w:t>
            </w:r>
          </w:p>
          <w:p w14:paraId="1B121EAF" w14:textId="77777777" w:rsidR="003F62C9" w:rsidRPr="00452061" w:rsidRDefault="003F62C9" w:rsidP="0045206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F989C" w14:textId="77777777" w:rsidR="00E7129F" w:rsidRPr="00653F09" w:rsidRDefault="00E7129F" w:rsidP="00E7129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lastRenderedPageBreak/>
              <w:t>RECURSOS Y MEDIOS</w:t>
            </w:r>
          </w:p>
          <w:p w14:paraId="6E1E4DB8" w14:textId="77777777" w:rsidR="00E7129F" w:rsidRPr="00653F09" w:rsidRDefault="00E7129F" w:rsidP="00E7129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1B987CC3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43F7147D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78D9DC78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58EBD85C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6AD8297F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01BCD272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43E202B5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508EA270" w14:textId="77777777" w:rsidR="00E7129F" w:rsidRPr="001616E5" w:rsidRDefault="00E7129F" w:rsidP="00E7129F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AFA7483" w14:textId="77777777" w:rsidR="00E7129F" w:rsidRPr="00653F09" w:rsidRDefault="00E7129F" w:rsidP="00E7129F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4554868D" w14:textId="77777777" w:rsidR="00E7129F" w:rsidRPr="00AA28A8" w:rsidRDefault="00E7129F" w:rsidP="00E7129F">
            <w:pPr>
              <w:rPr>
                <w:rFonts w:cs="Times New Roman"/>
              </w:rPr>
            </w:pPr>
          </w:p>
          <w:p w14:paraId="56BABB91" w14:textId="77777777" w:rsidR="00E7129F" w:rsidRPr="00AA28A8" w:rsidRDefault="00E7129F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4BA9C8A" w14:textId="77777777" w:rsidR="00E7129F" w:rsidRPr="00AA28A8" w:rsidRDefault="00E7129F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Colores</w:t>
            </w:r>
          </w:p>
          <w:p w14:paraId="1614456F" w14:textId="77777777" w:rsidR="00E7129F" w:rsidRPr="00AA28A8" w:rsidRDefault="00E7129F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22B86B00" w14:textId="77777777" w:rsidR="00E7129F" w:rsidRPr="00AA28A8" w:rsidRDefault="00E7129F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7ED90E8" w14:textId="77777777" w:rsidR="00E7129F" w:rsidRPr="00AA28A8" w:rsidRDefault="00E7129F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0FDCC6B6" w14:textId="77777777" w:rsidR="00E7129F" w:rsidRPr="00AA28A8" w:rsidRDefault="00E7129F" w:rsidP="00E7129F">
            <w:pPr>
              <w:ind w:left="60"/>
              <w:rPr>
                <w:rFonts w:cs="Times New Roman"/>
              </w:rPr>
            </w:pPr>
          </w:p>
          <w:p w14:paraId="23BFF0F6" w14:textId="77777777" w:rsidR="00E7129F" w:rsidRPr="00AA28A8" w:rsidRDefault="00E7129F" w:rsidP="00E7129F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158BD3BA" w14:textId="77777777" w:rsidR="00E7129F" w:rsidRPr="00AA28A8" w:rsidRDefault="00E7129F" w:rsidP="00E7129F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30464F8D" w14:textId="77777777" w:rsidR="00E7129F" w:rsidRDefault="00E7129F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1466AAEB" w14:textId="77777777" w:rsidR="00E7129F" w:rsidRDefault="00E7129F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41B7B2EB" w14:textId="77777777" w:rsidR="00E7129F" w:rsidRPr="00AA28A8" w:rsidRDefault="00E7129F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3F57A807" w14:textId="77777777" w:rsidR="00E7129F" w:rsidRDefault="00E7129F" w:rsidP="00E7129F">
            <w:pPr>
              <w:rPr>
                <w:rFonts w:cs="Times New Roman"/>
              </w:rPr>
            </w:pPr>
          </w:p>
          <w:p w14:paraId="20D5F966" w14:textId="77777777" w:rsidR="00E7129F" w:rsidRPr="00AA28A8" w:rsidRDefault="00E7129F" w:rsidP="00E7129F">
            <w:pPr>
              <w:rPr>
                <w:rFonts w:cs="Times New Roman"/>
              </w:rPr>
            </w:pPr>
          </w:p>
          <w:p w14:paraId="4BCD8443" w14:textId="77777777" w:rsidR="00E7129F" w:rsidRPr="00AA28A8" w:rsidRDefault="00E7129F" w:rsidP="00E7129F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2657DFC0" w14:textId="77777777" w:rsidR="00E7129F" w:rsidRPr="00AA28A8" w:rsidRDefault="00E7129F" w:rsidP="00E7129F">
            <w:pPr>
              <w:rPr>
                <w:rFonts w:cs="Times New Roman"/>
                <w:b/>
              </w:rPr>
            </w:pPr>
          </w:p>
          <w:p w14:paraId="142F8153" w14:textId="77777777" w:rsidR="00E7129F" w:rsidRPr="00653F09" w:rsidRDefault="00E7129F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7D8105F2" w14:textId="77777777" w:rsidR="00E7129F" w:rsidRPr="00653F09" w:rsidRDefault="00E7129F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59CE08FA" w14:textId="77777777" w:rsidR="00E7129F" w:rsidRPr="00653F09" w:rsidRDefault="00E7129F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503B4698" w14:textId="77777777" w:rsidR="00E7129F" w:rsidRPr="00653F09" w:rsidRDefault="00E7129F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645B8B60" w14:textId="77777777" w:rsidR="003F62C9" w:rsidRPr="001616E5" w:rsidRDefault="003F62C9" w:rsidP="00E7129F">
            <w:pPr>
              <w:pStyle w:val="Prrafodelista"/>
              <w:ind w:left="50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DCCE7" w14:textId="77777777" w:rsidR="003F62C9" w:rsidRDefault="003F62C9" w:rsidP="00424878">
            <w:pPr>
              <w:rPr>
                <w:rFonts w:cs="Times New Roman"/>
              </w:rPr>
            </w:pPr>
          </w:p>
          <w:p w14:paraId="4E3A8D03" w14:textId="77777777" w:rsidR="003F62C9" w:rsidRPr="0052016C" w:rsidRDefault="003F62C9" w:rsidP="0091693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10D485EF" w14:textId="38A50222" w:rsidR="003F62C9" w:rsidRDefault="003F62C9" w:rsidP="00730750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  <w:r w:rsidRPr="00730750">
              <w:rPr>
                <w:rFonts w:cs="Times New Roman"/>
                <w:color w:val="000000" w:themeColor="text1"/>
              </w:rPr>
              <w:t>Es respon</w:t>
            </w:r>
            <w:r>
              <w:rPr>
                <w:rFonts w:cs="Times New Roman"/>
                <w:color w:val="000000" w:themeColor="text1"/>
              </w:rPr>
              <w:t>sable al momento de realizar actividades que apoyen a su aprendizaje</w:t>
            </w:r>
            <w:r w:rsidRPr="00730750">
              <w:rPr>
                <w:rFonts w:cs="Times New Roman"/>
                <w:color w:val="000000" w:themeColor="text1"/>
              </w:rPr>
              <w:t>.</w:t>
            </w:r>
          </w:p>
          <w:p w14:paraId="04B5D76C" w14:textId="54FDBE6F" w:rsidR="003F62C9" w:rsidRDefault="003F62C9" w:rsidP="009E72C9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Participa de manera activa en las diferentes actividades de clase.</w:t>
            </w:r>
          </w:p>
          <w:p w14:paraId="0E302CDC" w14:textId="77777777" w:rsidR="003F62C9" w:rsidRPr="009E72C9" w:rsidRDefault="003F62C9" w:rsidP="009E72C9">
            <w:pPr>
              <w:jc w:val="both"/>
              <w:rPr>
                <w:rFonts w:cs="Times New Roman"/>
                <w:color w:val="000000" w:themeColor="text1"/>
              </w:rPr>
            </w:pPr>
          </w:p>
          <w:p w14:paraId="570C59FC" w14:textId="257F908D" w:rsidR="003F62C9" w:rsidRPr="00916939" w:rsidRDefault="003F62C9" w:rsidP="00916939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3F86F6B7" w14:textId="4CD01E56" w:rsidR="003F62C9" w:rsidRDefault="003F62C9" w:rsidP="0091693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-Conoce las diferentes formas del cuidado </w:t>
            </w:r>
            <w:r>
              <w:rPr>
                <w:rFonts w:cs="Times New Roman"/>
              </w:rPr>
              <w:lastRenderedPageBreak/>
              <w:t>del medio ambiente.</w:t>
            </w:r>
          </w:p>
          <w:p w14:paraId="37B3A645" w14:textId="057A25BA" w:rsidR="003F62C9" w:rsidRDefault="003F62C9" w:rsidP="0091693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el concepto de universo, sol y estrellas.</w:t>
            </w:r>
          </w:p>
          <w:p w14:paraId="32C8D11C" w14:textId="58649E52" w:rsidR="003F62C9" w:rsidRDefault="003F62C9" w:rsidP="0091693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el contenido del texto utilizando la est</w:t>
            </w:r>
            <w:r w:rsidR="00484F81">
              <w:rPr>
                <w:rFonts w:cs="Times New Roman"/>
              </w:rPr>
              <w:t>ructura y características del cuento.</w:t>
            </w:r>
          </w:p>
          <w:p w14:paraId="45549B71" w14:textId="2A562007" w:rsidR="003F62C9" w:rsidRDefault="003F62C9" w:rsidP="0045206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23022F">
              <w:rPr>
                <w:rFonts w:cs="Times New Roman"/>
              </w:rPr>
              <w:t xml:space="preserve"> Analiza</w:t>
            </w:r>
            <w:r w:rsidR="00452061">
              <w:rPr>
                <w:rFonts w:cs="Times New Roman"/>
              </w:rPr>
              <w:t xml:space="preserve"> las operaciones de división exacta e inexacta en actividades comerciales.</w:t>
            </w:r>
          </w:p>
          <w:p w14:paraId="21945A07" w14:textId="77777777" w:rsidR="00452061" w:rsidRPr="0052016C" w:rsidRDefault="00452061" w:rsidP="00452061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BF55BB9" w14:textId="77777777" w:rsidR="003F62C9" w:rsidRPr="0052016C" w:rsidRDefault="003F62C9" w:rsidP="00424878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641337F4" w14:textId="44F6FE6E" w:rsidR="003F62C9" w:rsidRDefault="003F62C9" w:rsidP="0091693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Escribe mensajes de reflexión sobre el cuidado de los elementos del medio ambiente.</w:t>
            </w:r>
          </w:p>
          <w:p w14:paraId="505669E6" w14:textId="7887D225" w:rsidR="003F62C9" w:rsidRDefault="003F62C9" w:rsidP="0091693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un collage con el universo, sol y estrellas.</w:t>
            </w:r>
          </w:p>
          <w:p w14:paraId="3A9570FF" w14:textId="62E5FD38" w:rsidR="003F62C9" w:rsidRDefault="003F62C9" w:rsidP="009E72C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145624">
              <w:rPr>
                <w:rFonts w:cs="Times New Roman"/>
              </w:rPr>
              <w:t xml:space="preserve">Escribe cuentos recopilados </w:t>
            </w:r>
            <w:r>
              <w:rPr>
                <w:rFonts w:cs="Times New Roman"/>
              </w:rPr>
              <w:t>de la región.</w:t>
            </w:r>
          </w:p>
          <w:p w14:paraId="53A30AF6" w14:textId="06C26301" w:rsidR="00145624" w:rsidRDefault="00145624" w:rsidP="009E72C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Escribe fichas léxicas con artículos </w:t>
            </w:r>
            <w:proofErr w:type="spellStart"/>
            <w:r>
              <w:rPr>
                <w:rFonts w:cs="Times New Roman"/>
              </w:rPr>
              <w:t>el</w:t>
            </w:r>
            <w:proofErr w:type="spellEnd"/>
            <w:r>
              <w:rPr>
                <w:rFonts w:cs="Times New Roman"/>
              </w:rPr>
              <w:t xml:space="preserve"> LO y LE. </w:t>
            </w:r>
          </w:p>
          <w:p w14:paraId="46BA1A53" w14:textId="2C304A67" w:rsidR="003F62C9" w:rsidRDefault="003F62C9" w:rsidP="00452061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452061">
              <w:rPr>
                <w:rFonts w:cs="Times New Roman"/>
              </w:rPr>
              <w:t>Resuelve operaciones y problemas de división en el cuaderno de prácticas.</w:t>
            </w:r>
          </w:p>
          <w:p w14:paraId="0948FA49" w14:textId="77777777" w:rsidR="00452061" w:rsidRDefault="00452061" w:rsidP="00452061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00A198" w14:textId="77777777" w:rsidR="00452061" w:rsidRDefault="00452061" w:rsidP="00452061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7A009C" w14:textId="77777777" w:rsidR="00452061" w:rsidRPr="00452061" w:rsidRDefault="00452061" w:rsidP="00452061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1502B3" w14:textId="77777777" w:rsidR="003F62C9" w:rsidRPr="0052016C" w:rsidRDefault="003F62C9" w:rsidP="00424878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1862DD3F" w14:textId="1E1C5D3D" w:rsidR="003F62C9" w:rsidRPr="00AD5F23" w:rsidRDefault="003F62C9" w:rsidP="00AD5F23">
            <w:pPr>
              <w:pBdr>
                <w:top w:val="single" w:sz="4" w:space="1" w:color="auto"/>
              </w:pBdr>
              <w:jc w:val="both"/>
              <w:rPr>
                <w:rFonts w:cs="Times New Roman"/>
              </w:rPr>
            </w:pPr>
            <w:r>
              <w:t>-</w:t>
            </w:r>
            <w:r>
              <w:rPr>
                <w:rFonts w:cs="Times New Roman"/>
              </w:rPr>
              <w:t xml:space="preserve"> Promueve acciones preventivas para el cuidado del medio ambiente.</w:t>
            </w:r>
          </w:p>
          <w:p w14:paraId="26FEDA96" w14:textId="1F806BAC" w:rsidR="003F62C9" w:rsidRPr="00734ED3" w:rsidRDefault="003F62C9" w:rsidP="00734ED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-Difunde mensajes de reflexión para el cuidado del medio ambiente y la importancia del reciclado.</w:t>
            </w:r>
          </w:p>
        </w:tc>
      </w:tr>
      <w:tr w:rsidR="003F62C9" w:rsidRPr="001616E5" w14:paraId="3673F1B7" w14:textId="77777777" w:rsidTr="000D56DF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89298" w14:textId="62A15989" w:rsidR="003F62C9" w:rsidRDefault="003F62C9" w:rsidP="000D56DF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86B75FF" w14:textId="64B1A283" w:rsidR="003F62C9" w:rsidRDefault="003F62C9" w:rsidP="00A54819">
            <w:pPr>
              <w:rPr>
                <w:rFonts w:cs="Times New Roman"/>
              </w:rPr>
            </w:pPr>
            <w:r>
              <w:rPr>
                <w:rFonts w:cs="Times New Roman"/>
              </w:rPr>
              <w:t>Mensajes de reflexión y dibujos  con temas referentes al cuidado de los elementos del medio ambiente.</w:t>
            </w:r>
          </w:p>
          <w:p w14:paraId="61B96060" w14:textId="11A5C02B" w:rsidR="003F62C9" w:rsidRDefault="003F62C9" w:rsidP="00234CA7">
            <w:pPr>
              <w:pStyle w:val="Sinespaciad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Collage sobre el universo, el sol y las estrellas.</w:t>
            </w:r>
          </w:p>
          <w:p w14:paraId="5D578AF0" w14:textId="1D614EB7" w:rsidR="003F62C9" w:rsidRDefault="003F62C9" w:rsidP="00234CA7">
            <w:pPr>
              <w:pStyle w:val="Sinespaciad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Cuaderno creativo con cuentos y leyendas de la región.</w:t>
            </w:r>
          </w:p>
          <w:p w14:paraId="39158159" w14:textId="3528A0B1" w:rsidR="003F62C9" w:rsidRPr="00234CA7" w:rsidRDefault="003F62C9" w:rsidP="00234CA7">
            <w:pPr>
              <w:pStyle w:val="Sinespaciad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Fichas léxicas con palabras que contengan diptongos y triptongos</w:t>
            </w:r>
            <w:r w:rsidR="007861BB">
              <w:rPr>
                <w:rFonts w:cs="Times New Roman"/>
                <w:szCs w:val="24"/>
              </w:rPr>
              <w:t xml:space="preserve"> y </w:t>
            </w:r>
            <w:proofErr w:type="spellStart"/>
            <w:r w:rsidR="007861BB" w:rsidRPr="00F63B06">
              <w:t>Articles</w:t>
            </w:r>
            <w:proofErr w:type="spellEnd"/>
            <w:r w:rsidR="007861BB" w:rsidRPr="00F63B06">
              <w:t xml:space="preserve"> a –</w:t>
            </w:r>
            <w:proofErr w:type="spellStart"/>
            <w:r w:rsidR="007861BB" w:rsidRPr="00F63B06">
              <w:t>an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1E477583" w14:textId="25D0E9B3" w:rsidR="003F62C9" w:rsidRPr="00916939" w:rsidRDefault="00452061" w:rsidP="00452061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Cuaderno de prácticas con operaciones de división.</w:t>
            </w:r>
          </w:p>
        </w:tc>
      </w:tr>
      <w:tr w:rsidR="003F62C9" w:rsidRPr="001616E5" w14:paraId="46CEB8E6" w14:textId="77777777" w:rsidTr="000D56DF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75339" w14:textId="77777777" w:rsidR="00141852" w:rsidRDefault="00141852" w:rsidP="0014185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4210A2D9" w14:textId="6F697B66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A92A4A">
              <w:rPr>
                <w:rFonts w:ascii="Arial" w:hAnsi="Arial" w:cs="Arial"/>
                <w:sz w:val="20"/>
                <w:szCs w:val="20"/>
                <w:lang w:val="es-VE"/>
              </w:rPr>
              <w:t xml:space="preserve">(Educación Primaria Comunitaria Vocacional). 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>La Paz Bolivia 2023.</w:t>
            </w:r>
          </w:p>
          <w:p w14:paraId="13444350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3CD71DCB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03C20F39" w14:textId="1057BEBE" w:rsidR="003F62C9" w:rsidRPr="001365CF" w:rsidRDefault="00A92A4A" w:rsidP="00141852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Textos de apoyo Matemática, Lenguaje, Ciencias Sociales y Ciencias Naturales Editorial Nueva Generación Edición La Paz Bolivia 2025.</w:t>
            </w:r>
          </w:p>
        </w:tc>
      </w:tr>
    </w:tbl>
    <w:p w14:paraId="03983C6E" w14:textId="77777777" w:rsidR="000D56DF" w:rsidRPr="001616E5" w:rsidRDefault="000D56DF" w:rsidP="000D56DF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0252F885" w14:textId="77777777" w:rsidR="000D56DF" w:rsidRPr="001616E5" w:rsidRDefault="000D56DF" w:rsidP="000D56D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414AE67" w14:textId="77777777" w:rsidR="000D56DF" w:rsidRPr="001616E5" w:rsidRDefault="000D56DF" w:rsidP="000D56D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8738613" w14:textId="77777777" w:rsidR="000D56DF" w:rsidRPr="001616E5" w:rsidRDefault="000D56DF" w:rsidP="000D56D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2EB83E2" w14:textId="77777777" w:rsidR="000D56DF" w:rsidRPr="001616E5" w:rsidRDefault="000D56DF" w:rsidP="000D56D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02F4E0B" w14:textId="77777777" w:rsidR="000D56DF" w:rsidRPr="001616E5" w:rsidRDefault="000D56DF" w:rsidP="000D56DF">
      <w:pPr>
        <w:rPr>
          <w:rFonts w:ascii="Arial" w:hAnsi="Arial" w:cs="Arial"/>
          <w:b/>
          <w:i/>
          <w:sz w:val="18"/>
          <w:szCs w:val="18"/>
        </w:rPr>
      </w:pPr>
    </w:p>
    <w:p w14:paraId="01D1C6C7" w14:textId="77777777" w:rsidR="000D56DF" w:rsidRPr="001616E5" w:rsidRDefault="000D56DF" w:rsidP="000D56D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A81EF50" w14:textId="5661C313" w:rsidR="001F0C1D" w:rsidRDefault="000D56DF" w:rsidP="00730750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="00730750">
        <w:rPr>
          <w:rFonts w:ascii="Arial" w:hAnsi="Arial" w:cs="Arial"/>
          <w:b/>
          <w:i/>
          <w:sz w:val="18"/>
          <w:szCs w:val="18"/>
        </w:rPr>
        <w:t>DIRECTOR/A</w:t>
      </w:r>
    </w:p>
    <w:p w14:paraId="4131ACC6" w14:textId="77777777" w:rsidR="00AD5F23" w:rsidRDefault="00AD5F23" w:rsidP="0073075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9BE09F0" w14:textId="77777777" w:rsidR="00AD5F23" w:rsidRDefault="00AD5F23" w:rsidP="0073075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A900623" w14:textId="77777777" w:rsidR="00AD5F23" w:rsidRDefault="00AD5F23" w:rsidP="0073075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24877A3" w14:textId="77777777" w:rsidR="00AD5F23" w:rsidRDefault="00AD5F23" w:rsidP="0073075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12252B3" w14:textId="77777777" w:rsidR="00AD5F23" w:rsidRDefault="00AD5F23" w:rsidP="0073075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CCB767F" w14:textId="77777777" w:rsidR="00AD5F23" w:rsidRDefault="00AD5F23" w:rsidP="0073075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48DABF8" w14:textId="77777777" w:rsidR="00AD5F23" w:rsidRDefault="00AD5F23" w:rsidP="0073075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A0B2E05" w14:textId="77777777" w:rsidR="00AD5F23" w:rsidRDefault="00AD5F23" w:rsidP="0073075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9F1696F" w14:textId="77777777" w:rsidR="00AD5F23" w:rsidRDefault="00AD5F23" w:rsidP="0073075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D1BFD70" w14:textId="77777777" w:rsidR="00452061" w:rsidRDefault="00452061" w:rsidP="0073075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5D69604" w14:textId="77777777" w:rsidR="00452061" w:rsidRDefault="00452061" w:rsidP="0073075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445F9AE" w14:textId="77777777" w:rsidR="00452061" w:rsidRDefault="00452061" w:rsidP="0073075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B888D6F" w14:textId="77777777" w:rsidR="00452061" w:rsidRDefault="00452061" w:rsidP="0073075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0A6B3AB" w14:textId="77777777" w:rsidR="00452061" w:rsidRDefault="00452061" w:rsidP="0073075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6476085" w14:textId="77777777" w:rsidR="00452061" w:rsidRDefault="00452061" w:rsidP="0073075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B4E870A" w14:textId="77777777" w:rsidR="00452061" w:rsidRDefault="00452061" w:rsidP="0073075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E9F5CDE" w14:textId="77777777" w:rsidR="00452061" w:rsidRDefault="00452061" w:rsidP="0073075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2BA84B7" w14:textId="77777777" w:rsidR="00452061" w:rsidRDefault="00452061" w:rsidP="0073075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882590B" w14:textId="77777777" w:rsidR="00452061" w:rsidRDefault="00452061" w:rsidP="0073075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B9EB870" w14:textId="77777777" w:rsidR="00452061" w:rsidRDefault="00452061" w:rsidP="0073075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316786F" w14:textId="77777777" w:rsidR="00452061" w:rsidRDefault="00452061" w:rsidP="0073075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016E257" w14:textId="77777777" w:rsidR="00452061" w:rsidRDefault="00452061" w:rsidP="0073075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8F5D6EF" w14:textId="77777777" w:rsidR="00452061" w:rsidRDefault="00452061" w:rsidP="0073075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71A9C96" w14:textId="77777777" w:rsidR="00484F81" w:rsidRDefault="00484F81" w:rsidP="0073075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2F5F671" w14:textId="77777777" w:rsidR="00484F81" w:rsidRDefault="00484F81" w:rsidP="0073075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0FC1F9E" w14:textId="77777777" w:rsidR="00484F81" w:rsidRDefault="00484F81" w:rsidP="0073075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355F70C" w14:textId="77777777" w:rsidR="00484F81" w:rsidRDefault="00484F81" w:rsidP="0073075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3F34A91" w14:textId="77777777" w:rsidR="00484F81" w:rsidRDefault="00484F81" w:rsidP="0073075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7809A42" w14:textId="77777777" w:rsidR="00484F81" w:rsidRDefault="00484F81" w:rsidP="0073075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BAA99EF" w14:textId="77777777" w:rsidR="00484F81" w:rsidRDefault="00484F81" w:rsidP="0073075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A43698F" w14:textId="77777777" w:rsidR="00452061" w:rsidRDefault="00452061" w:rsidP="00730750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B501474" w14:textId="77777777" w:rsidR="00AD5F23" w:rsidRPr="00730750" w:rsidRDefault="00AD5F23" w:rsidP="007861BB">
      <w:pPr>
        <w:rPr>
          <w:rFonts w:ascii="Arial" w:hAnsi="Arial" w:cs="Arial"/>
          <w:b/>
          <w:i/>
          <w:sz w:val="18"/>
          <w:szCs w:val="18"/>
        </w:rPr>
      </w:pPr>
    </w:p>
    <w:p w14:paraId="38BED997" w14:textId="77777777" w:rsidR="00424878" w:rsidRPr="001616E5" w:rsidRDefault="00424878" w:rsidP="00424878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                   </w:t>
      </w:r>
      <w:r w:rsidRPr="00551527">
        <w:rPr>
          <w:rFonts w:ascii="Arial" w:hAnsi="Arial" w:cs="Arial"/>
          <w:sz w:val="18"/>
        </w:rPr>
        <w:t>PLAN DE DESARROLLO CURRICULAR</w:t>
      </w:r>
    </w:p>
    <w:p w14:paraId="0CAE55FE" w14:textId="190672D8" w:rsidR="00424878" w:rsidRPr="001616E5" w:rsidRDefault="00424878" w:rsidP="00424878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</w:t>
      </w:r>
      <w:r w:rsidR="000A2AC0">
        <w:rPr>
          <w:rFonts w:ascii="Arial" w:hAnsi="Arial" w:cs="Arial"/>
          <w:b/>
          <w:i/>
          <w:sz w:val="18"/>
          <w:szCs w:val="18"/>
        </w:rPr>
        <w:t>2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383"/>
        <w:gridCol w:w="1911"/>
        <w:gridCol w:w="158"/>
        <w:gridCol w:w="2251"/>
        <w:gridCol w:w="2399"/>
      </w:tblGrid>
      <w:tr w:rsidR="00424878" w:rsidRPr="001616E5" w14:paraId="149B8DBD" w14:textId="77777777" w:rsidTr="00525107">
        <w:trPr>
          <w:trHeight w:val="1631"/>
          <w:jc w:val="center"/>
        </w:trPr>
        <w:tc>
          <w:tcPr>
            <w:tcW w:w="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1725A67A" w14:textId="77777777" w:rsidR="00424878" w:rsidRDefault="00424878" w:rsidP="0024196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A704873" w14:textId="77777777" w:rsidR="00424878" w:rsidRPr="0065708E" w:rsidRDefault="00424878" w:rsidP="0024196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8BAA803" w14:textId="77777777" w:rsidR="00424878" w:rsidRPr="0065708E" w:rsidRDefault="00424878" w:rsidP="0024196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3BCC68EF" w14:textId="77777777" w:rsidR="00424878" w:rsidRPr="0065708E" w:rsidRDefault="00424878" w:rsidP="0024196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2BE27D9B" w14:textId="1D91D863" w:rsidR="00424878" w:rsidRPr="0065708E" w:rsidRDefault="00971E63" w:rsidP="0024196E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SEGUNDO</w:t>
            </w:r>
          </w:p>
          <w:p w14:paraId="2AF9628D" w14:textId="77777777" w:rsidR="00424878" w:rsidRPr="0065708E" w:rsidRDefault="00424878" w:rsidP="0024196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3C467A63" w14:textId="5FC95F1D" w:rsidR="00DE6E5B" w:rsidRPr="00272D58" w:rsidRDefault="00424878" w:rsidP="0024196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76D20685" w14:textId="77777777" w:rsidR="00424878" w:rsidRDefault="00424878" w:rsidP="0024196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251255C" w14:textId="25242E62" w:rsidR="00424878" w:rsidRPr="0065708E" w:rsidRDefault="00B852D9" w:rsidP="0024196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="00424878"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="00424878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7B6704"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2E131CCE" w14:textId="6E25CD85" w:rsidR="00424878" w:rsidRPr="0065708E" w:rsidRDefault="00424878" w:rsidP="00494D9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494D92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211FF3E3" w14:textId="77777777" w:rsidR="00424878" w:rsidRPr="0065708E" w:rsidRDefault="00424878" w:rsidP="0024196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1DC19EA" w14:textId="77777777" w:rsidR="00424878" w:rsidRPr="0065708E" w:rsidRDefault="00424878" w:rsidP="0024196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3DB06AA" w14:textId="474D7710" w:rsidR="00424878" w:rsidRPr="0065708E" w:rsidRDefault="00424878" w:rsidP="00024E2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024E21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DE6E5B" w:rsidRPr="001616E5" w14:paraId="3882C86A" w14:textId="77777777" w:rsidTr="00525107">
        <w:trPr>
          <w:trHeight w:val="80"/>
          <w:jc w:val="center"/>
        </w:trPr>
        <w:tc>
          <w:tcPr>
            <w:tcW w:w="10102" w:type="dxa"/>
            <w:gridSpan w:val="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B7636" w14:textId="15012B8D" w:rsidR="00DE6E5B" w:rsidRPr="00D376CE" w:rsidRDefault="00DE6E5B" w:rsidP="00D376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3F62C9" w:rsidRPr="001616E5" w14:paraId="4951454A" w14:textId="48F6F9A8" w:rsidTr="00B852D9">
        <w:trPr>
          <w:trHeight w:val="196"/>
          <w:jc w:val="center"/>
        </w:trPr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98E0720" w14:textId="77777777" w:rsidR="003F62C9" w:rsidRPr="002C1B72" w:rsidRDefault="003F62C9" w:rsidP="00DE6E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2E99474E" w14:textId="18B432A4" w:rsidR="003F62C9" w:rsidRPr="001616E5" w:rsidRDefault="003F62C9" w:rsidP="00B852D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71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77327" w14:textId="77777777" w:rsidR="003F62C9" w:rsidRDefault="003F62C9" w:rsidP="00DE6E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CD97423" w14:textId="77777777" w:rsidR="003F62C9" w:rsidRPr="001616E5" w:rsidRDefault="003F62C9" w:rsidP="00DE6E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5D46D56" w14:textId="77777777" w:rsidR="003F62C9" w:rsidRPr="001616E5" w:rsidRDefault="003F62C9" w:rsidP="00B852D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62C9" w:rsidRPr="001616E5" w14:paraId="4C095298" w14:textId="77777777" w:rsidTr="0024196E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07A97" w14:textId="77777777" w:rsidR="00525107" w:rsidRDefault="00525107" w:rsidP="00525107">
            <w:pPr>
              <w:pStyle w:val="Ttulo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1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PERFIL DE SALIDA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14:paraId="3CAD7411" w14:textId="654A7C9A" w:rsidR="004A1159" w:rsidRPr="004A1159" w:rsidRDefault="004A1159" w:rsidP="004A1159"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Asume actitudes de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diálogo y escucha para resolver </w:t>
            </w: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problemas en su vida cotidiana</w:t>
            </w:r>
          </w:p>
          <w:p w14:paraId="187F2AB7" w14:textId="14886E70" w:rsidR="007861BB" w:rsidRPr="007861BB" w:rsidRDefault="007861BB" w:rsidP="007861BB"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Crea objetos bellos a través de diversos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materiales</w:t>
            </w: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4481D20A" w14:textId="6035ED6D" w:rsidR="007861BB" w:rsidRPr="007861BB" w:rsidRDefault="007861BB" w:rsidP="007861B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Observa y formula inferenci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as sobre la noción de materia y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propiedades, expresando sus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ideas de forma oral y  registro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 datos.</w:t>
            </w:r>
          </w:p>
          <w:p w14:paraId="6A0B3BFD" w14:textId="759B0445" w:rsidR="003F62C9" w:rsidRPr="004A1159" w:rsidRDefault="007861BB" w:rsidP="004A115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Identifica y utiliza las u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nidades pequeñas (submúltiplos)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de las medidas de longitud,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volumen, capacidad, sistema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monetario, calendario en med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idas del sistema internacional,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medidas no convencion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ales y de las </w:t>
            </w:r>
            <w:proofErr w:type="spellStart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NyPIOs</w:t>
            </w:r>
            <w:proofErr w:type="spellEnd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. empleando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diversos instrumentos de medición.</w:t>
            </w:r>
          </w:p>
        </w:tc>
      </w:tr>
      <w:tr w:rsidR="003F62C9" w:rsidRPr="001616E5" w14:paraId="4FF25F86" w14:textId="77777777" w:rsidTr="0024196E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9518C" w14:textId="569A3C87" w:rsidR="008A3F33" w:rsidRPr="008A3F33" w:rsidRDefault="003F62C9" w:rsidP="008A3F3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CCFDD3D" w14:textId="77777777" w:rsidR="008A3F33" w:rsidRPr="008A3F33" w:rsidRDefault="008A3F33" w:rsidP="005A3913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La leyenda</w:t>
            </w:r>
          </w:p>
          <w:p w14:paraId="5D675097" w14:textId="77777777" w:rsidR="008A3F33" w:rsidRPr="008A3F33" w:rsidRDefault="008A3F33" w:rsidP="005A3913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Diptongos y triptongos</w:t>
            </w:r>
          </w:p>
          <w:p w14:paraId="6AD206F4" w14:textId="6A287690" w:rsidR="008A3F33" w:rsidRPr="008A3F33" w:rsidRDefault="008A3F33" w:rsidP="005A3913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Uso de la letra “H”</w:t>
            </w:r>
          </w:p>
          <w:p w14:paraId="08BD05DE" w14:textId="2F804D01" w:rsidR="003F62C9" w:rsidRPr="008A3F33" w:rsidRDefault="003F62C9" w:rsidP="005A3913">
            <w:pPr>
              <w:pStyle w:val="Sinespaciado"/>
              <w:widowControl/>
              <w:numPr>
                <w:ilvl w:val="0"/>
                <w:numId w:val="15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Los planetas.</w:t>
            </w:r>
          </w:p>
          <w:p w14:paraId="2538ECBE" w14:textId="141D3DDB" w:rsidR="003F62C9" w:rsidRPr="008A3F33" w:rsidRDefault="003F62C9" w:rsidP="005A3913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8A3F33">
              <w:rPr>
                <w:rFonts w:cs="Times New Roman"/>
                <w:sz w:val="22"/>
                <w:szCs w:val="22"/>
                <w:lang w:eastAsia="en-US" w:bidi="ar-SA"/>
              </w:rPr>
              <w:t>Los materiales</w:t>
            </w:r>
          </w:p>
          <w:p w14:paraId="70F7D556" w14:textId="77777777" w:rsidR="00452061" w:rsidRPr="008A3F33" w:rsidRDefault="00452061" w:rsidP="005A3913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Medidas de tiempo.</w:t>
            </w:r>
          </w:p>
          <w:p w14:paraId="373591E1" w14:textId="2DD6FC34" w:rsidR="00452061" w:rsidRPr="008A3F33" w:rsidRDefault="00452061" w:rsidP="005A3913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 xml:space="preserve">La semana los meses. </w:t>
            </w:r>
          </w:p>
          <w:p w14:paraId="60F0813C" w14:textId="77777777" w:rsidR="007861BB" w:rsidRPr="008A3F33" w:rsidRDefault="007861BB" w:rsidP="005A3913">
            <w:pPr>
              <w:pStyle w:val="Sinespaciado"/>
              <w:numPr>
                <w:ilvl w:val="0"/>
                <w:numId w:val="15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Origami como recurso expresivo y creativo.</w:t>
            </w:r>
          </w:p>
          <w:p w14:paraId="03AAF129" w14:textId="6D6E462C" w:rsidR="004A1159" w:rsidRPr="004A1159" w:rsidRDefault="004A1159" w:rsidP="005A3913">
            <w:pPr>
              <w:pStyle w:val="Sinespaciado"/>
              <w:numPr>
                <w:ilvl w:val="0"/>
                <w:numId w:val="15"/>
              </w:numPr>
            </w:pPr>
            <w:proofErr w:type="spellStart"/>
            <w:r w:rsidRPr="008A3F33">
              <w:rPr>
                <w:rFonts w:cs="Times New Roman"/>
                <w:sz w:val="22"/>
                <w:szCs w:val="22"/>
              </w:rPr>
              <w:t>Action-verbs</w:t>
            </w:r>
            <w:proofErr w:type="spellEnd"/>
            <w:r w:rsidRPr="008A3F33">
              <w:rPr>
                <w:rFonts w:cs="Times New Roman"/>
                <w:sz w:val="22"/>
                <w:szCs w:val="22"/>
              </w:rPr>
              <w:t xml:space="preserve"> (10 primeros verbos) (acción- verbos).</w:t>
            </w:r>
          </w:p>
        </w:tc>
      </w:tr>
      <w:tr w:rsidR="003F62C9" w:rsidRPr="001616E5" w14:paraId="446CBF9A" w14:textId="77777777" w:rsidTr="0024196E">
        <w:trPr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78946" w14:textId="77777777" w:rsidR="003F62C9" w:rsidRPr="001365CF" w:rsidRDefault="003F62C9" w:rsidP="0024196E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36A03FD" w14:textId="77777777" w:rsidR="003F62C9" w:rsidRPr="001616E5" w:rsidRDefault="003F62C9" w:rsidP="0024196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7FEA4" w14:textId="77777777" w:rsidR="003F62C9" w:rsidRDefault="003F62C9" w:rsidP="0024196E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A60ABA0" w14:textId="77777777" w:rsidR="003F62C9" w:rsidRPr="001616E5" w:rsidRDefault="003F62C9" w:rsidP="0024196E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4EEFE" w14:textId="77777777" w:rsidR="003F62C9" w:rsidRDefault="003F62C9" w:rsidP="0024196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7716642" w14:textId="77777777" w:rsidR="003F62C9" w:rsidRPr="001616E5" w:rsidRDefault="003F62C9" w:rsidP="0024196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3F62C9" w:rsidRPr="001616E5" w14:paraId="6C6765C4" w14:textId="77777777" w:rsidTr="004B2958">
        <w:trPr>
          <w:trHeight w:val="703"/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872C2" w14:textId="7BABF0D9" w:rsidR="003F62C9" w:rsidRPr="0052016C" w:rsidRDefault="003F62C9" w:rsidP="006D47E0">
            <w:pPr>
              <w:rPr>
                <w:rFonts w:cs="Times New Roman"/>
              </w:rPr>
            </w:pPr>
          </w:p>
          <w:p w14:paraId="0F986424" w14:textId="77777777" w:rsidR="003F62C9" w:rsidRDefault="003F62C9" w:rsidP="00B97F2B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7FFE0FE1" w14:textId="77777777" w:rsidR="003F62C9" w:rsidRDefault="003F62C9" w:rsidP="00B97F2B">
            <w:pPr>
              <w:rPr>
                <w:rFonts w:cs="Times New Roman"/>
              </w:rPr>
            </w:pPr>
          </w:p>
          <w:p w14:paraId="58C91835" w14:textId="64E4CD79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videos sobre los planetas y el sistema solar y conversamos sobre algunas características sobresalientes como: los planetas, galaxias, Sistema solar.</w:t>
            </w:r>
          </w:p>
          <w:p w14:paraId="38AB7625" w14:textId="4AD54F14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una maqueta de los planetas con materiales de reciclado.</w:t>
            </w:r>
          </w:p>
          <w:p w14:paraId="11C98756" w14:textId="77777777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Salimos al patio de la U.E. a recolectar diferentes materiales como: metal, madera, papel, plástico y vidrio con precaución y las clasificamos.</w:t>
            </w:r>
          </w:p>
          <w:p w14:paraId="7328394F" w14:textId="49089786" w:rsidR="003F62C9" w:rsidRPr="00B852D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la importancia de reciclar y reutilizar los materiales y analizamos su utilidad.</w:t>
            </w:r>
          </w:p>
          <w:p w14:paraId="3D0ECBC4" w14:textId="0057D13C" w:rsidR="00484F81" w:rsidRPr="00484F81" w:rsidRDefault="00484F81" w:rsidP="00484F81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Investigamos diferentes leyendas de su región y marcamos la estructura y </w:t>
            </w:r>
            <w:r>
              <w:rPr>
                <w:rFonts w:cs="Times New Roman"/>
              </w:rPr>
              <w:lastRenderedPageBreak/>
              <w:t>características.</w:t>
            </w:r>
          </w:p>
          <w:p w14:paraId="2EEB4911" w14:textId="376F6DCA" w:rsidR="003F62C9" w:rsidRDefault="00484F81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Marcamos en </w:t>
            </w:r>
            <w:r w:rsidR="003F62C9">
              <w:rPr>
                <w:rFonts w:cs="Times New Roman"/>
              </w:rPr>
              <w:t xml:space="preserve"> las pa</w:t>
            </w:r>
            <w:r>
              <w:rPr>
                <w:rFonts w:cs="Times New Roman"/>
              </w:rPr>
              <w:t>la leyenda labras con la letra “h” y palabras que tienen diptongos,  triptongos</w:t>
            </w:r>
            <w:r w:rsidR="003F62C9">
              <w:rPr>
                <w:rFonts w:cs="Times New Roman"/>
              </w:rPr>
              <w:t xml:space="preserve"> y escribimos nuevas palabras</w:t>
            </w:r>
            <w:r w:rsidR="004A1159">
              <w:rPr>
                <w:rFonts w:cs="Times New Roman"/>
              </w:rPr>
              <w:t xml:space="preserve"> y oraciones</w:t>
            </w:r>
            <w:r w:rsidR="003F62C9">
              <w:rPr>
                <w:rFonts w:cs="Times New Roman"/>
              </w:rPr>
              <w:t>.</w:t>
            </w:r>
          </w:p>
          <w:p w14:paraId="56FFD396" w14:textId="0A75D3FA" w:rsidR="004A1159" w:rsidRPr="004A1159" w:rsidRDefault="004A1159" w:rsidP="005A3913">
            <w:pPr>
              <w:pStyle w:val="Sinespaciado"/>
              <w:numPr>
                <w:ilvl w:val="0"/>
                <w:numId w:val="1"/>
              </w:numPr>
            </w:pPr>
            <w:r>
              <w:t xml:space="preserve">Realizamos dibujos de acciones de verbos </w:t>
            </w:r>
            <w:proofErr w:type="spellStart"/>
            <w:r w:rsidRPr="00F63B06">
              <w:t>Action-verbs</w:t>
            </w:r>
            <w:proofErr w:type="spellEnd"/>
            <w:r w:rsidRPr="00F63B06">
              <w:t xml:space="preserve"> (10 pr</w:t>
            </w:r>
            <w:r>
              <w:t>imeros verbos) (acción- verbos) en LO y LE.</w:t>
            </w:r>
          </w:p>
          <w:p w14:paraId="41428273" w14:textId="0EAEE418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Diseñamos utilizando material</w:t>
            </w:r>
            <w:r w:rsidR="004A1159">
              <w:rPr>
                <w:rFonts w:cs="Times New Roman"/>
              </w:rPr>
              <w:t xml:space="preserve"> de reciclado un reloj creativo.</w:t>
            </w:r>
          </w:p>
          <w:p w14:paraId="536A496D" w14:textId="41555C1C" w:rsidR="004B2958" w:rsidRDefault="004B2958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Marcamos las semanas y meses en el calendario.</w:t>
            </w:r>
          </w:p>
          <w:p w14:paraId="66713313" w14:textId="7EBFFA8B" w:rsidR="004A1159" w:rsidRDefault="004B2958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origami de</w:t>
            </w:r>
            <w:r w:rsidR="004A1159">
              <w:rPr>
                <w:rFonts w:cs="Times New Roman"/>
              </w:rPr>
              <w:t xml:space="preserve"> diferentes objetos.</w:t>
            </w:r>
          </w:p>
          <w:p w14:paraId="0E36982F" w14:textId="04FDCB5C" w:rsidR="003F62C9" w:rsidRDefault="003F62C9" w:rsidP="00F2308B">
            <w:pPr>
              <w:widowControl/>
              <w:suppressAutoHyphens w:val="0"/>
              <w:ind w:left="686"/>
              <w:jc w:val="both"/>
              <w:rPr>
                <w:rFonts w:cs="Times New Roman"/>
              </w:rPr>
            </w:pPr>
          </w:p>
          <w:p w14:paraId="54B70337" w14:textId="48F00C2A" w:rsidR="003F62C9" w:rsidRDefault="003F62C9" w:rsidP="000A40F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0C03430E" w14:textId="77777777" w:rsidR="003F62C9" w:rsidRPr="0052016C" w:rsidRDefault="003F62C9" w:rsidP="00B97F2B">
            <w:pPr>
              <w:rPr>
                <w:rFonts w:cs="Times New Roman"/>
              </w:rPr>
            </w:pPr>
          </w:p>
          <w:p w14:paraId="21BE53B4" w14:textId="757954E2" w:rsidR="003F62C9" w:rsidRPr="00F2308B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 utilidad de los diferentes materiales. (metal, madera, papel, plástico y vidrio )</w:t>
            </w:r>
          </w:p>
          <w:p w14:paraId="74301D0A" w14:textId="7C466FE8" w:rsidR="003F62C9" w:rsidRPr="004151E0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características de los planetas.</w:t>
            </w:r>
          </w:p>
          <w:p w14:paraId="27AA0BB8" w14:textId="1853AEED" w:rsidR="003F62C9" w:rsidRPr="00315E0A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</w:t>
            </w:r>
            <w:r w:rsidR="00484F81">
              <w:rPr>
                <w:rFonts w:cs="Times New Roman"/>
              </w:rPr>
              <w:t>prendemos el contenido de la leyenda</w:t>
            </w:r>
            <w:r>
              <w:rPr>
                <w:rFonts w:cs="Times New Roman"/>
              </w:rPr>
              <w:t>.</w:t>
            </w:r>
          </w:p>
          <w:p w14:paraId="41905FFF" w14:textId="0244D5A4" w:rsidR="003F62C9" w:rsidRDefault="00005C50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</w:t>
            </w:r>
            <w:r w:rsidR="003F62C9">
              <w:rPr>
                <w:rFonts w:cs="Times New Roman"/>
              </w:rPr>
              <w:t xml:space="preserve"> las regl</w:t>
            </w:r>
            <w:r w:rsidR="00484F81">
              <w:rPr>
                <w:rFonts w:cs="Times New Roman"/>
              </w:rPr>
              <w:t>as de uso de la letra “h” y los diptongos y triptongos.</w:t>
            </w:r>
          </w:p>
          <w:p w14:paraId="57DEDFAC" w14:textId="1C37B682" w:rsidR="004A1159" w:rsidRDefault="004A115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 verbos en LO y LE</w:t>
            </w:r>
          </w:p>
          <w:p w14:paraId="7F61C554" w14:textId="484C0DDC" w:rsidR="003F62C9" w:rsidRPr="0050765E" w:rsidRDefault="004B2958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Explica el proceso </w:t>
            </w:r>
            <w:r w:rsidR="003F62C9">
              <w:rPr>
                <w:rFonts w:cs="Times New Roman"/>
              </w:rPr>
              <w:t xml:space="preserve"> de</w:t>
            </w:r>
            <w:r>
              <w:rPr>
                <w:rFonts w:cs="Times New Roman"/>
              </w:rPr>
              <w:t>l</w:t>
            </w:r>
            <w:r w:rsidR="003F62C9">
              <w:rPr>
                <w:rFonts w:cs="Times New Roman"/>
              </w:rPr>
              <w:t xml:space="preserve"> tiempo</w:t>
            </w:r>
            <w:r>
              <w:rPr>
                <w:rFonts w:cs="Times New Roman"/>
              </w:rPr>
              <w:t xml:space="preserve"> en el reloj</w:t>
            </w:r>
            <w:r w:rsidR="003F62C9">
              <w:rPr>
                <w:rFonts w:cs="Times New Roman"/>
              </w:rPr>
              <w:t>.</w:t>
            </w:r>
          </w:p>
          <w:p w14:paraId="64DC2E62" w14:textId="77777777" w:rsidR="003F62C9" w:rsidRPr="0052016C" w:rsidRDefault="003F62C9" w:rsidP="00B97F2B">
            <w:pPr>
              <w:widowControl/>
              <w:suppressAutoHyphens w:val="0"/>
              <w:ind w:left="360"/>
              <w:jc w:val="both"/>
              <w:rPr>
                <w:rFonts w:cs="Times New Roman"/>
              </w:rPr>
            </w:pPr>
          </w:p>
          <w:p w14:paraId="6DEC6401" w14:textId="77777777" w:rsidR="003F62C9" w:rsidRDefault="003F62C9" w:rsidP="00B97F2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20C5649D" w14:textId="77777777" w:rsidR="003F62C9" w:rsidRPr="0052016C" w:rsidRDefault="003F62C9" w:rsidP="00B97F2B">
            <w:pPr>
              <w:jc w:val="both"/>
              <w:rPr>
                <w:rFonts w:cs="Times New Roman"/>
              </w:rPr>
            </w:pPr>
          </w:p>
          <w:p w14:paraId="4FB1A464" w14:textId="26E89469" w:rsidR="003F62C9" w:rsidRPr="0050765E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reciclar y reutilizar los materiales  analizando su utilidad.</w:t>
            </w:r>
          </w:p>
          <w:p w14:paraId="6CFC637F" w14:textId="5D71537A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estudiar los planetas.</w:t>
            </w:r>
          </w:p>
          <w:p w14:paraId="2FBDD2AE" w14:textId="0566E173" w:rsidR="00484F81" w:rsidRPr="00484F81" w:rsidRDefault="003F62C9" w:rsidP="00484F81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</w:t>
            </w:r>
            <w:r w:rsidR="00484F81">
              <w:rPr>
                <w:rFonts w:cs="Times New Roman"/>
              </w:rPr>
              <w:t>s sobre el mensaje de las leyendas</w:t>
            </w:r>
            <w:r>
              <w:rPr>
                <w:rFonts w:cs="Times New Roman"/>
              </w:rPr>
              <w:t>.</w:t>
            </w:r>
          </w:p>
          <w:p w14:paraId="7A25E654" w14:textId="02BB7FF5" w:rsidR="003F62C9" w:rsidRDefault="003F62C9" w:rsidP="005A3913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la utilidad y el conocimiento del tiempo.</w:t>
            </w:r>
          </w:p>
          <w:p w14:paraId="2C59D2DB" w14:textId="1B020F4B" w:rsidR="003F62C9" w:rsidRPr="0052016C" w:rsidRDefault="003F62C9" w:rsidP="0050765E">
            <w:pPr>
              <w:widowControl/>
              <w:suppressAutoHyphens w:val="0"/>
              <w:ind w:left="686"/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0CFAE059" w14:textId="77777777" w:rsidR="003F62C9" w:rsidRDefault="003F62C9" w:rsidP="00B97F2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1C9A7A7A" w14:textId="77777777" w:rsidR="003F62C9" w:rsidRPr="0052016C" w:rsidRDefault="003F62C9" w:rsidP="00B97F2B">
            <w:pPr>
              <w:jc w:val="both"/>
              <w:rPr>
                <w:rFonts w:cs="Times New Roman"/>
              </w:rPr>
            </w:pPr>
          </w:p>
          <w:p w14:paraId="0F7D6012" w14:textId="599B7C68" w:rsidR="003F62C9" w:rsidRDefault="003F62C9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Elaboramos un álbum y una maqueta sobre los planetas.</w:t>
            </w:r>
          </w:p>
          <w:p w14:paraId="6A3FCC7B" w14:textId="42ADF85A" w:rsidR="003F62C9" w:rsidRPr="0050765E" w:rsidRDefault="003F62C9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Elaboramos carteles con mensajes para el reciclado de los materiales que perjudican al medio ambiente.</w:t>
            </w:r>
          </w:p>
          <w:p w14:paraId="1319AD9E" w14:textId="506965E0" w:rsidR="003F62C9" w:rsidRPr="00484F81" w:rsidRDefault="003F62C9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Re</w:t>
            </w:r>
            <w:r w:rsidR="00484F81">
              <w:rPr>
                <w:rFonts w:cs="Times New Roman"/>
              </w:rPr>
              <w:t>alizamos resúmenes de las leyendas recopiladas</w:t>
            </w:r>
            <w:r>
              <w:rPr>
                <w:rFonts w:cs="Times New Roman"/>
              </w:rPr>
              <w:t xml:space="preserve"> considerando las características.</w:t>
            </w:r>
          </w:p>
          <w:p w14:paraId="767620C8" w14:textId="2C63AF45" w:rsidR="00484F81" w:rsidRPr="004A1159" w:rsidRDefault="00484F81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Realizamos fichas léxicas con palabras que tienen la letra “h” y diptongos y triptongos.</w:t>
            </w:r>
          </w:p>
          <w:p w14:paraId="206157B8" w14:textId="516EF40D" w:rsidR="004A1159" w:rsidRPr="004A1159" w:rsidRDefault="004A1159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lastRenderedPageBreak/>
              <w:t>Elaboramos fichas léxicas de verbos en LO y LE.</w:t>
            </w:r>
          </w:p>
          <w:p w14:paraId="28957822" w14:textId="547C04E4" w:rsidR="004A1159" w:rsidRPr="0050765E" w:rsidRDefault="004A1159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Realizamos origami creativo.</w:t>
            </w:r>
          </w:p>
          <w:p w14:paraId="2504D6A5" w14:textId="3FDEA308" w:rsidR="003F62C9" w:rsidRPr="004B2958" w:rsidRDefault="003F62C9" w:rsidP="005A3913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Realizamos un reloj creativo con material de reciclado</w:t>
            </w:r>
            <w:r w:rsidR="004B2958">
              <w:rPr>
                <w:rFonts w:cs="Times New Roman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923DD" w14:textId="77777777" w:rsidR="003F62C9" w:rsidRDefault="003F62C9" w:rsidP="0024196E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D102504" w14:textId="77777777" w:rsidR="00E7129F" w:rsidRPr="00653F09" w:rsidRDefault="00E7129F" w:rsidP="00E7129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3F68BE3B" w14:textId="77777777" w:rsidR="00E7129F" w:rsidRPr="00653F09" w:rsidRDefault="00E7129F" w:rsidP="00E7129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3056A49E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06F60A4F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27F62210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28857D7B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242B9DF8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3857F51B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2162E7A0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6A5C9E4B" w14:textId="77777777" w:rsidR="00E7129F" w:rsidRPr="001616E5" w:rsidRDefault="00E7129F" w:rsidP="00E7129F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E3193C9" w14:textId="77777777" w:rsidR="00E7129F" w:rsidRPr="00653F09" w:rsidRDefault="00E7129F" w:rsidP="00E7129F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4EFF7F7A" w14:textId="77777777" w:rsidR="00E7129F" w:rsidRPr="00AA28A8" w:rsidRDefault="00E7129F" w:rsidP="00E7129F">
            <w:pPr>
              <w:rPr>
                <w:rFonts w:cs="Times New Roman"/>
              </w:rPr>
            </w:pPr>
          </w:p>
          <w:p w14:paraId="3ACA5618" w14:textId="77777777" w:rsidR="00E7129F" w:rsidRPr="00AA28A8" w:rsidRDefault="00E7129F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7F55AA56" w14:textId="77777777" w:rsidR="00E7129F" w:rsidRPr="00AA28A8" w:rsidRDefault="00E7129F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14749A5C" w14:textId="77777777" w:rsidR="00E7129F" w:rsidRPr="00AA28A8" w:rsidRDefault="00E7129F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58526B4D" w14:textId="77777777" w:rsidR="00E7129F" w:rsidRPr="00AA28A8" w:rsidRDefault="00E7129F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Papel resma</w:t>
            </w:r>
          </w:p>
          <w:p w14:paraId="6CEB456F" w14:textId="77777777" w:rsidR="00E7129F" w:rsidRPr="00AA28A8" w:rsidRDefault="00E7129F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18D392B6" w14:textId="77777777" w:rsidR="00E7129F" w:rsidRPr="00AA28A8" w:rsidRDefault="00E7129F" w:rsidP="00E7129F">
            <w:pPr>
              <w:ind w:left="60"/>
              <w:rPr>
                <w:rFonts w:cs="Times New Roman"/>
              </w:rPr>
            </w:pPr>
          </w:p>
          <w:p w14:paraId="07B00C70" w14:textId="77777777" w:rsidR="00E7129F" w:rsidRPr="00AA28A8" w:rsidRDefault="00E7129F" w:rsidP="00E7129F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07D9E0A2" w14:textId="77777777" w:rsidR="00E7129F" w:rsidRPr="00AA28A8" w:rsidRDefault="00E7129F" w:rsidP="00E7129F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4C8B6651" w14:textId="77777777" w:rsidR="00E7129F" w:rsidRDefault="00E7129F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1AE1057F" w14:textId="77777777" w:rsidR="00E7129F" w:rsidRDefault="00E7129F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459CAB55" w14:textId="77777777" w:rsidR="00E7129F" w:rsidRPr="00AA28A8" w:rsidRDefault="00E7129F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2665BFAF" w14:textId="77777777" w:rsidR="00E7129F" w:rsidRDefault="00E7129F" w:rsidP="00E7129F">
            <w:pPr>
              <w:rPr>
                <w:rFonts w:cs="Times New Roman"/>
              </w:rPr>
            </w:pPr>
          </w:p>
          <w:p w14:paraId="28777451" w14:textId="77777777" w:rsidR="00E7129F" w:rsidRPr="00AA28A8" w:rsidRDefault="00E7129F" w:rsidP="00E7129F">
            <w:pPr>
              <w:rPr>
                <w:rFonts w:cs="Times New Roman"/>
              </w:rPr>
            </w:pPr>
          </w:p>
          <w:p w14:paraId="09B615CE" w14:textId="77777777" w:rsidR="00E7129F" w:rsidRPr="00AA28A8" w:rsidRDefault="00E7129F" w:rsidP="00E7129F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296F332A" w14:textId="77777777" w:rsidR="00E7129F" w:rsidRPr="00AA28A8" w:rsidRDefault="00E7129F" w:rsidP="00E7129F">
            <w:pPr>
              <w:rPr>
                <w:rFonts w:cs="Times New Roman"/>
                <w:b/>
              </w:rPr>
            </w:pPr>
          </w:p>
          <w:p w14:paraId="2A0A95FF" w14:textId="77777777" w:rsidR="00E7129F" w:rsidRPr="00653F09" w:rsidRDefault="00E7129F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732912E7" w14:textId="77777777" w:rsidR="00E7129F" w:rsidRPr="00653F09" w:rsidRDefault="00E7129F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09C71BC3" w14:textId="5D6A718B" w:rsidR="00E7129F" w:rsidRPr="00653F09" w:rsidRDefault="00484F81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129F"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3680B46C" w14:textId="77777777" w:rsidR="00E7129F" w:rsidRPr="00653F09" w:rsidRDefault="00E7129F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1CB72A59" w14:textId="77777777" w:rsidR="003F62C9" w:rsidRPr="001616E5" w:rsidRDefault="003F62C9" w:rsidP="00E7129F">
            <w:pPr>
              <w:pStyle w:val="Prrafodelista"/>
              <w:ind w:left="50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F060C" w14:textId="77777777" w:rsidR="003F62C9" w:rsidRDefault="003F62C9" w:rsidP="006D47E0">
            <w:pPr>
              <w:jc w:val="both"/>
              <w:rPr>
                <w:rFonts w:cs="Times New Roman"/>
              </w:rPr>
            </w:pPr>
          </w:p>
          <w:p w14:paraId="0A640F69" w14:textId="77777777" w:rsidR="003F62C9" w:rsidRPr="0052016C" w:rsidRDefault="003F62C9" w:rsidP="00DB40C0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3BAFE086" w14:textId="77777777" w:rsidR="003F62C9" w:rsidRDefault="003F62C9" w:rsidP="00DB40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-Desarrolla actitudes de trabajo mutuo.</w:t>
            </w:r>
          </w:p>
          <w:p w14:paraId="2D2A49C7" w14:textId="77777777" w:rsidR="003F62C9" w:rsidRPr="0052016C" w:rsidRDefault="003F62C9" w:rsidP="00DB40C0">
            <w:pPr>
              <w:rPr>
                <w:rFonts w:cs="Times New Roman"/>
              </w:rPr>
            </w:pPr>
          </w:p>
          <w:p w14:paraId="62775599" w14:textId="34CAD015" w:rsidR="003F62C9" w:rsidRDefault="003F62C9" w:rsidP="005D108D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12CD667D" w14:textId="6CFA5CAB" w:rsidR="003F62C9" w:rsidRPr="004151E0" w:rsidRDefault="003F62C9" w:rsidP="00DB40C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características de los planetas.</w:t>
            </w:r>
          </w:p>
          <w:p w14:paraId="6CE18A25" w14:textId="399CD4BC" w:rsidR="003F62C9" w:rsidRDefault="003F62C9" w:rsidP="00DB40C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Explica la utilidad de los diferentes materiales. (metal, madera, papel, plástico y vidrio )</w:t>
            </w:r>
          </w:p>
          <w:p w14:paraId="72ABA12E" w14:textId="1400D708" w:rsidR="00005C50" w:rsidRPr="00315E0A" w:rsidRDefault="00005C50" w:rsidP="00005C5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Comprende el contenido de la leyenda.</w:t>
            </w:r>
          </w:p>
          <w:p w14:paraId="3D534B6F" w14:textId="0591F0F2" w:rsidR="00005C50" w:rsidRDefault="00005C50" w:rsidP="00005C5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-Conoce las reglas de </w:t>
            </w:r>
            <w:r>
              <w:rPr>
                <w:rFonts w:cs="Times New Roman"/>
              </w:rPr>
              <w:lastRenderedPageBreak/>
              <w:t>uso de la letra “h” y los diptongos y triptongos.</w:t>
            </w:r>
          </w:p>
          <w:p w14:paraId="11044D5F" w14:textId="6D18FCEA" w:rsidR="00005C50" w:rsidRDefault="00005C50" w:rsidP="0050765E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8F6FD31" w14:textId="23F1F317" w:rsidR="003F62C9" w:rsidRPr="00315E0A" w:rsidRDefault="003F62C9" w:rsidP="0050765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Conoce las medidas del tiempo y las aplica a las actividades diarias.</w:t>
            </w:r>
          </w:p>
          <w:p w14:paraId="21F6EDB5" w14:textId="77777777" w:rsidR="003F62C9" w:rsidRDefault="003F62C9" w:rsidP="006D47E0">
            <w:pPr>
              <w:jc w:val="both"/>
              <w:rPr>
                <w:rFonts w:cs="Times New Roman"/>
              </w:rPr>
            </w:pPr>
          </w:p>
          <w:p w14:paraId="028C5DD2" w14:textId="329ACE35" w:rsidR="003F62C9" w:rsidRDefault="003F62C9" w:rsidP="006D47E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1D63E8B9" w14:textId="3D80E190" w:rsidR="003F62C9" w:rsidRPr="004151E0" w:rsidRDefault="003F62C9" w:rsidP="00803A3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una maqueta de    los planetas.</w:t>
            </w:r>
          </w:p>
          <w:p w14:paraId="1CE3CE76" w14:textId="270A6ABB" w:rsidR="003F62C9" w:rsidRDefault="003F62C9" w:rsidP="00803A3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Realiza dibujos clasificando la utilidad de los diferentes materiales. (metal, madera, papel, plástico y vidrio )</w:t>
            </w:r>
          </w:p>
          <w:p w14:paraId="77F3E847" w14:textId="14472F63" w:rsidR="00005C50" w:rsidRPr="00484F81" w:rsidRDefault="003F62C9" w:rsidP="00005C50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-</w:t>
            </w:r>
            <w:r w:rsidR="00005C50">
              <w:rPr>
                <w:rFonts w:cs="Times New Roman"/>
              </w:rPr>
              <w:t xml:space="preserve"> Realiza resúmenes de las leyendas recopiladas considerando las características.</w:t>
            </w:r>
          </w:p>
          <w:p w14:paraId="6322E2A1" w14:textId="0EE59B76" w:rsidR="00005C50" w:rsidRPr="004A1159" w:rsidRDefault="00005C50" w:rsidP="00005C50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-Elabora fichas léxicas con palabras que tienen la letra “h” y diptongos y triptongos.</w:t>
            </w:r>
          </w:p>
          <w:p w14:paraId="5C36A6D5" w14:textId="024A5036" w:rsidR="003F62C9" w:rsidRDefault="003F62C9" w:rsidP="00005C50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2D31927" w14:textId="611836A5" w:rsidR="003F62C9" w:rsidRPr="00315E0A" w:rsidRDefault="003F62C9" w:rsidP="00803A3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-Lee las horas y los minutos del reloj.</w:t>
            </w:r>
          </w:p>
          <w:p w14:paraId="2ADC34C8" w14:textId="77777777" w:rsidR="003F62C9" w:rsidRDefault="003F62C9" w:rsidP="006D47E0">
            <w:pPr>
              <w:jc w:val="both"/>
              <w:rPr>
                <w:rFonts w:cs="Times New Roman"/>
              </w:rPr>
            </w:pPr>
          </w:p>
          <w:p w14:paraId="060DF72F" w14:textId="77777777" w:rsidR="003F62C9" w:rsidRPr="0052016C" w:rsidRDefault="003F62C9" w:rsidP="006D47E0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17013986" w14:textId="3D15E50F" w:rsidR="003F62C9" w:rsidRPr="004B7F14" w:rsidRDefault="003F62C9" w:rsidP="004B7F1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4B7F14">
              <w:rPr>
                <w:rFonts w:cs="Times New Roman"/>
              </w:rPr>
              <w:t>Practica la colaboración en la elaboración de le collage.</w:t>
            </w:r>
          </w:p>
          <w:p w14:paraId="2508852D" w14:textId="0C014F9D" w:rsidR="003F62C9" w:rsidRPr="004B7F14" w:rsidRDefault="003F62C9" w:rsidP="004B7F1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4B7F14">
              <w:rPr>
                <w:rFonts w:cs="Times New Roman"/>
              </w:rPr>
              <w:t xml:space="preserve">Participación activa en cada ejercicio de sociabilización. </w:t>
            </w:r>
          </w:p>
          <w:p w14:paraId="39E04943" w14:textId="2957E160" w:rsidR="003F62C9" w:rsidRPr="00734ED3" w:rsidRDefault="003F62C9" w:rsidP="004B7F1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-</w:t>
            </w:r>
            <w:r w:rsidRPr="004B7F14">
              <w:rPr>
                <w:rFonts w:cs="Times New Roman"/>
              </w:rPr>
              <w:t>Aplica cada valor en el diario vivir.</w:t>
            </w:r>
          </w:p>
        </w:tc>
      </w:tr>
      <w:tr w:rsidR="003F62C9" w:rsidRPr="001616E5" w14:paraId="1179D62F" w14:textId="77777777" w:rsidTr="0024196E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31F22" w14:textId="2778D1E0" w:rsidR="003F62C9" w:rsidRDefault="003F62C9" w:rsidP="006D47E0">
            <w:pPr>
              <w:tabs>
                <w:tab w:val="left" w:pos="1335"/>
              </w:tabs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0D43DAF" w14:textId="7D908DAC" w:rsidR="003F62C9" w:rsidRDefault="003F62C9" w:rsidP="00DB40C0">
            <w:pPr>
              <w:pStyle w:val="Sinespaciad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 álbum y una maqueta sobre los planetas.</w:t>
            </w:r>
          </w:p>
          <w:p w14:paraId="59C446C7" w14:textId="77777777" w:rsidR="003F62C9" w:rsidRDefault="003F62C9" w:rsidP="00190BD9">
            <w:pPr>
              <w:pStyle w:val="Sinespaciad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Carteles con mensajes para el reciclado de los materiales que perjudican al medio ambiente.</w:t>
            </w:r>
          </w:p>
          <w:p w14:paraId="1B885F7F" w14:textId="46D242C5" w:rsidR="003F62C9" w:rsidRDefault="003F62C9" w:rsidP="00DB40C0">
            <w:pPr>
              <w:pStyle w:val="Sinespaciad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Basureros para diferentes materiales.</w:t>
            </w:r>
          </w:p>
          <w:p w14:paraId="26E60D25" w14:textId="294F3898" w:rsidR="003F62C9" w:rsidRDefault="003F62C9" w:rsidP="00DB40C0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Resúmenes de los textos considerando las características.</w:t>
            </w:r>
          </w:p>
          <w:p w14:paraId="5C89F04D" w14:textId="2AD88A46" w:rsidR="003F62C9" w:rsidRPr="0071732E" w:rsidRDefault="005B645E" w:rsidP="00190BD9">
            <w:pPr>
              <w:pStyle w:val="Sinespaciad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Fichas léxicas de verbos en LC, LE.</w:t>
            </w:r>
          </w:p>
          <w:p w14:paraId="55B8113B" w14:textId="31D37702" w:rsidR="003F62C9" w:rsidRPr="001616E5" w:rsidRDefault="003F62C9" w:rsidP="004A1159">
            <w:pPr>
              <w:pStyle w:val="Sinespaciad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Reloj de materiales creativos</w:t>
            </w:r>
            <w:r w:rsidR="004A1159">
              <w:rPr>
                <w:rFonts w:cs="Times New Roman"/>
              </w:rPr>
              <w:t xml:space="preserve"> y origami de objetos del entorno.</w:t>
            </w:r>
          </w:p>
        </w:tc>
      </w:tr>
      <w:tr w:rsidR="003F62C9" w:rsidRPr="001616E5" w14:paraId="3AF26C45" w14:textId="77777777" w:rsidTr="0024196E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722E5" w14:textId="77777777" w:rsidR="00141852" w:rsidRDefault="00141852" w:rsidP="0014185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7F826914" w14:textId="468325C2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A92A4A">
              <w:rPr>
                <w:rFonts w:ascii="Arial" w:hAnsi="Arial" w:cs="Arial"/>
                <w:sz w:val="20"/>
                <w:szCs w:val="20"/>
                <w:lang w:val="es-VE"/>
              </w:rPr>
              <w:t xml:space="preserve">(Educación Primaria Comunitaria Vocacional). 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>La Paz Bolivia 2023.</w:t>
            </w:r>
          </w:p>
          <w:p w14:paraId="490625D1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0BE59F04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58D9E9FD" w14:textId="771FC3A1" w:rsidR="003F62C9" w:rsidRPr="001365CF" w:rsidRDefault="00A92A4A" w:rsidP="00141852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Textos de apoyo Matemática, Lenguaje, Ciencias Sociales y Ciencias Naturales Editorial Nueva Generación Edición La Paz Bolivia 2025.</w:t>
            </w:r>
          </w:p>
        </w:tc>
      </w:tr>
    </w:tbl>
    <w:p w14:paraId="01307959" w14:textId="77777777" w:rsidR="00424878" w:rsidRPr="001616E5" w:rsidRDefault="00424878" w:rsidP="00424878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3BABFC7C" w14:textId="77777777" w:rsidR="00424878" w:rsidRPr="001616E5" w:rsidRDefault="00424878" w:rsidP="00424878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00200E1" w14:textId="77777777" w:rsidR="00424878" w:rsidRPr="001616E5" w:rsidRDefault="00424878" w:rsidP="00424878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7E8A940" w14:textId="77777777" w:rsidR="00424878" w:rsidRPr="001616E5" w:rsidRDefault="00424878" w:rsidP="00424878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3B20392" w14:textId="77777777" w:rsidR="00424878" w:rsidRPr="001616E5" w:rsidRDefault="00424878" w:rsidP="00424878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F3FD3AD" w14:textId="77777777" w:rsidR="00424878" w:rsidRPr="001616E5" w:rsidRDefault="00424878" w:rsidP="00424878">
      <w:pPr>
        <w:rPr>
          <w:rFonts w:ascii="Arial" w:hAnsi="Arial" w:cs="Arial"/>
          <w:b/>
          <w:i/>
          <w:sz w:val="18"/>
          <w:szCs w:val="18"/>
        </w:rPr>
      </w:pPr>
    </w:p>
    <w:p w14:paraId="5EA8734E" w14:textId="77777777" w:rsidR="00424878" w:rsidRPr="001616E5" w:rsidRDefault="00424878" w:rsidP="00424878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F5C60E8" w14:textId="77777777" w:rsidR="00424878" w:rsidRPr="001616E5" w:rsidRDefault="00424878" w:rsidP="00424878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15FEA1DD" w14:textId="77777777" w:rsidR="00424878" w:rsidRPr="001616E5" w:rsidRDefault="00424878" w:rsidP="00424878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4945F3E" w14:textId="77777777" w:rsidR="00424878" w:rsidRDefault="00424878" w:rsidP="00424878">
      <w:pPr>
        <w:tabs>
          <w:tab w:val="left" w:pos="1335"/>
        </w:tabs>
        <w:rPr>
          <w:rFonts w:cs="Times New Roman"/>
        </w:rPr>
      </w:pPr>
    </w:p>
    <w:p w14:paraId="2B16C410" w14:textId="77777777" w:rsidR="00424878" w:rsidRDefault="00424878" w:rsidP="00424878">
      <w:pPr>
        <w:tabs>
          <w:tab w:val="left" w:pos="1001"/>
        </w:tabs>
        <w:rPr>
          <w:rFonts w:cs="Times New Roman"/>
        </w:rPr>
      </w:pPr>
    </w:p>
    <w:p w14:paraId="236C5AED" w14:textId="77777777" w:rsidR="00424878" w:rsidRDefault="00424878" w:rsidP="00424878">
      <w:pPr>
        <w:tabs>
          <w:tab w:val="left" w:pos="1001"/>
        </w:tabs>
        <w:rPr>
          <w:rFonts w:cs="Times New Roman"/>
        </w:rPr>
      </w:pPr>
    </w:p>
    <w:p w14:paraId="3A3A34F6" w14:textId="77777777" w:rsidR="00424878" w:rsidRDefault="00424878" w:rsidP="005904F3">
      <w:pPr>
        <w:rPr>
          <w:rFonts w:cs="Times New Roman"/>
        </w:rPr>
      </w:pPr>
    </w:p>
    <w:p w14:paraId="660E9CA1" w14:textId="77777777" w:rsidR="00424878" w:rsidRDefault="00424878" w:rsidP="005904F3">
      <w:pPr>
        <w:rPr>
          <w:rFonts w:cs="Times New Roman"/>
        </w:rPr>
      </w:pPr>
    </w:p>
    <w:p w14:paraId="599BAF78" w14:textId="77777777" w:rsidR="00424878" w:rsidRDefault="00424878" w:rsidP="005904F3">
      <w:pPr>
        <w:rPr>
          <w:rFonts w:cs="Times New Roman"/>
        </w:rPr>
      </w:pPr>
    </w:p>
    <w:p w14:paraId="44A76669" w14:textId="77777777" w:rsidR="00424878" w:rsidRDefault="00424878" w:rsidP="005904F3">
      <w:pPr>
        <w:rPr>
          <w:rFonts w:cs="Times New Roman"/>
        </w:rPr>
      </w:pPr>
    </w:p>
    <w:p w14:paraId="65109F7C" w14:textId="77777777" w:rsidR="00424878" w:rsidRDefault="00424878" w:rsidP="005904F3">
      <w:pPr>
        <w:rPr>
          <w:rFonts w:cs="Times New Roman"/>
        </w:rPr>
      </w:pPr>
    </w:p>
    <w:p w14:paraId="49C353FA" w14:textId="77777777" w:rsidR="00424878" w:rsidRDefault="00424878" w:rsidP="005904F3">
      <w:pPr>
        <w:rPr>
          <w:rFonts w:cs="Times New Roman"/>
        </w:rPr>
      </w:pPr>
    </w:p>
    <w:p w14:paraId="6579884B" w14:textId="77777777" w:rsidR="00424878" w:rsidRDefault="00424878" w:rsidP="005904F3">
      <w:pPr>
        <w:rPr>
          <w:rFonts w:cs="Times New Roman"/>
        </w:rPr>
      </w:pPr>
    </w:p>
    <w:p w14:paraId="026E835C" w14:textId="77777777" w:rsidR="00424878" w:rsidRDefault="00424878" w:rsidP="005904F3">
      <w:pPr>
        <w:rPr>
          <w:rFonts w:cs="Times New Roman"/>
        </w:rPr>
      </w:pPr>
    </w:p>
    <w:p w14:paraId="07FFD662" w14:textId="77777777" w:rsidR="006D47E0" w:rsidRDefault="006D47E0" w:rsidP="00690B71">
      <w:pPr>
        <w:tabs>
          <w:tab w:val="left" w:pos="1335"/>
        </w:tabs>
        <w:rPr>
          <w:rFonts w:cs="Times New Roman"/>
        </w:rPr>
      </w:pPr>
    </w:p>
    <w:p w14:paraId="7CD01A8E" w14:textId="77777777" w:rsidR="006D47E0" w:rsidRDefault="006D47E0" w:rsidP="00690B71">
      <w:pPr>
        <w:tabs>
          <w:tab w:val="left" w:pos="1335"/>
        </w:tabs>
        <w:rPr>
          <w:rFonts w:cs="Times New Roman"/>
        </w:rPr>
      </w:pPr>
    </w:p>
    <w:p w14:paraId="5697B930" w14:textId="77777777" w:rsidR="006D47E0" w:rsidRDefault="006D47E0" w:rsidP="00690B71">
      <w:pPr>
        <w:tabs>
          <w:tab w:val="left" w:pos="1335"/>
        </w:tabs>
        <w:rPr>
          <w:rFonts w:cs="Times New Roman"/>
        </w:rPr>
      </w:pPr>
    </w:p>
    <w:p w14:paraId="15A84D2B" w14:textId="77777777" w:rsidR="006D47E0" w:rsidRDefault="006D47E0" w:rsidP="00690B71">
      <w:pPr>
        <w:tabs>
          <w:tab w:val="left" w:pos="1335"/>
        </w:tabs>
        <w:rPr>
          <w:rFonts w:cs="Times New Roman"/>
        </w:rPr>
      </w:pPr>
    </w:p>
    <w:p w14:paraId="74A51F38" w14:textId="77777777" w:rsidR="006D47E0" w:rsidRDefault="006D47E0" w:rsidP="00690B71">
      <w:pPr>
        <w:tabs>
          <w:tab w:val="left" w:pos="1335"/>
        </w:tabs>
        <w:rPr>
          <w:rFonts w:cs="Times New Roman"/>
        </w:rPr>
      </w:pPr>
    </w:p>
    <w:p w14:paraId="2D049A6D" w14:textId="77777777" w:rsidR="006D47E0" w:rsidRDefault="006D47E0" w:rsidP="00690B71">
      <w:pPr>
        <w:tabs>
          <w:tab w:val="left" w:pos="1335"/>
        </w:tabs>
        <w:rPr>
          <w:rFonts w:cs="Times New Roman"/>
        </w:rPr>
      </w:pPr>
    </w:p>
    <w:p w14:paraId="2B6DE137" w14:textId="77777777" w:rsidR="004B7F14" w:rsidRDefault="004B7F14" w:rsidP="00690B71">
      <w:pPr>
        <w:tabs>
          <w:tab w:val="left" w:pos="1335"/>
        </w:tabs>
        <w:rPr>
          <w:rFonts w:cs="Times New Roman"/>
        </w:rPr>
      </w:pPr>
    </w:p>
    <w:p w14:paraId="3165BD71" w14:textId="77777777" w:rsidR="004B7F14" w:rsidRDefault="004B7F14" w:rsidP="00690B71">
      <w:pPr>
        <w:tabs>
          <w:tab w:val="left" w:pos="1335"/>
        </w:tabs>
        <w:rPr>
          <w:rFonts w:cs="Times New Roman"/>
        </w:rPr>
      </w:pPr>
    </w:p>
    <w:p w14:paraId="27217650" w14:textId="77777777" w:rsidR="004B7F14" w:rsidRDefault="004B7F14" w:rsidP="00690B71">
      <w:pPr>
        <w:tabs>
          <w:tab w:val="left" w:pos="1335"/>
        </w:tabs>
        <w:rPr>
          <w:rFonts w:cs="Times New Roman"/>
        </w:rPr>
      </w:pPr>
    </w:p>
    <w:p w14:paraId="49C4A1DF" w14:textId="77777777" w:rsidR="004B7F14" w:rsidRDefault="004B7F14" w:rsidP="00690B71">
      <w:pPr>
        <w:tabs>
          <w:tab w:val="left" w:pos="1335"/>
        </w:tabs>
        <w:rPr>
          <w:rFonts w:cs="Times New Roman"/>
        </w:rPr>
      </w:pPr>
    </w:p>
    <w:p w14:paraId="5DD4809F" w14:textId="77777777" w:rsidR="006D47E0" w:rsidRDefault="006D47E0" w:rsidP="006D47E0">
      <w:pPr>
        <w:rPr>
          <w:rFonts w:cs="Times New Roman"/>
        </w:rPr>
      </w:pPr>
    </w:p>
    <w:p w14:paraId="38A6386E" w14:textId="77777777" w:rsidR="0071732E" w:rsidRDefault="0071732E" w:rsidP="006D47E0">
      <w:pPr>
        <w:rPr>
          <w:rFonts w:cs="Times New Roman"/>
        </w:rPr>
      </w:pPr>
    </w:p>
    <w:p w14:paraId="5BCFB07F" w14:textId="77777777" w:rsidR="0071732E" w:rsidRDefault="0071732E" w:rsidP="006D47E0">
      <w:pPr>
        <w:rPr>
          <w:rFonts w:cs="Times New Roman"/>
        </w:rPr>
      </w:pPr>
    </w:p>
    <w:p w14:paraId="2BC1B1EA" w14:textId="77777777" w:rsidR="00E473C8" w:rsidRPr="001616E5" w:rsidRDefault="00E473C8" w:rsidP="00E473C8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                   </w:t>
      </w:r>
      <w:r w:rsidRPr="00551527">
        <w:rPr>
          <w:rFonts w:ascii="Arial" w:hAnsi="Arial" w:cs="Arial"/>
          <w:sz w:val="18"/>
        </w:rPr>
        <w:t>PLAN DE DESARROLLO CURRICULAR</w:t>
      </w:r>
    </w:p>
    <w:p w14:paraId="40D333BA" w14:textId="0D0F41FB" w:rsidR="00E473C8" w:rsidRPr="001616E5" w:rsidRDefault="00E473C8" w:rsidP="00E473C8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</w:t>
      </w:r>
      <w:r w:rsidR="005D108D">
        <w:rPr>
          <w:rFonts w:ascii="Arial" w:hAnsi="Arial" w:cs="Arial"/>
          <w:b/>
          <w:i/>
          <w:sz w:val="18"/>
          <w:szCs w:val="18"/>
        </w:rPr>
        <w:t>3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296"/>
        <w:gridCol w:w="1998"/>
        <w:gridCol w:w="158"/>
        <w:gridCol w:w="2251"/>
        <w:gridCol w:w="2399"/>
      </w:tblGrid>
      <w:tr w:rsidR="00E473C8" w:rsidRPr="001616E5" w14:paraId="33598BE5" w14:textId="77777777" w:rsidTr="00525107">
        <w:trPr>
          <w:trHeight w:val="1683"/>
          <w:jc w:val="center"/>
        </w:trPr>
        <w:tc>
          <w:tcPr>
            <w:tcW w:w="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174389F" w14:textId="77777777" w:rsidR="00E473C8" w:rsidRDefault="00E473C8" w:rsidP="00CE06B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2ACDB44" w14:textId="77777777" w:rsidR="00E473C8" w:rsidRPr="0065708E" w:rsidRDefault="00E473C8" w:rsidP="00CE06B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5B4EFC07" w14:textId="77777777" w:rsidR="00E473C8" w:rsidRPr="0065708E" w:rsidRDefault="00E473C8" w:rsidP="00CE06BC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00277143" w14:textId="77777777" w:rsidR="00E473C8" w:rsidRPr="0065708E" w:rsidRDefault="00E473C8" w:rsidP="00CE06BC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0430CD38" w14:textId="77777777" w:rsidR="00E473C8" w:rsidRPr="0065708E" w:rsidRDefault="00E473C8" w:rsidP="00CE06BC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SEGUNDO</w:t>
            </w:r>
          </w:p>
          <w:p w14:paraId="5F3D8176" w14:textId="77777777" w:rsidR="00E473C8" w:rsidRPr="0065708E" w:rsidRDefault="00E473C8" w:rsidP="00CE06BC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559C62D8" w14:textId="32190F0C" w:rsidR="00DE6E5B" w:rsidRPr="00272D58" w:rsidRDefault="00E473C8" w:rsidP="00CE06BC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6B88DD65" w14:textId="77777777" w:rsidR="00E473C8" w:rsidRDefault="00E473C8" w:rsidP="00CE06BC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CA25F3A" w14:textId="65BBFE4B" w:rsidR="00E473C8" w:rsidRPr="0065708E" w:rsidRDefault="003F62C9" w:rsidP="00CE06BC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="00E473C8"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="00E473C8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7B6704"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7C2C37DE" w14:textId="3CED2A56" w:rsidR="00E473C8" w:rsidRPr="0065708E" w:rsidRDefault="00E473C8" w:rsidP="00494D9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DE6E5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2 </w:t>
            </w:r>
            <w:r w:rsidR="00494D92">
              <w:rPr>
                <w:rFonts w:ascii="Arial" w:hAnsi="Arial" w:cs="Arial"/>
                <w:b/>
                <w:i/>
                <w:sz w:val="18"/>
                <w:szCs w:val="18"/>
              </w:rPr>
              <w:t>semanas</w:t>
            </w:r>
          </w:p>
          <w:p w14:paraId="02920089" w14:textId="77777777" w:rsidR="00E473C8" w:rsidRPr="0065708E" w:rsidRDefault="00E473C8" w:rsidP="00CE06BC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62B4476" w14:textId="77777777" w:rsidR="00E473C8" w:rsidRPr="0065708E" w:rsidRDefault="00E473C8" w:rsidP="00CE06BC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4EE41A8" w14:textId="4819641D" w:rsidR="00E473C8" w:rsidRPr="0065708E" w:rsidRDefault="00E473C8" w:rsidP="00024E2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024E21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D376CE" w:rsidRPr="001616E5" w14:paraId="24FFD149" w14:textId="77777777" w:rsidTr="00525107">
        <w:trPr>
          <w:trHeight w:val="80"/>
          <w:jc w:val="center"/>
        </w:trPr>
        <w:tc>
          <w:tcPr>
            <w:tcW w:w="10102" w:type="dxa"/>
            <w:gridSpan w:val="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B1EF7" w14:textId="6C9BDFCC" w:rsidR="00D376CE" w:rsidRPr="00D376CE" w:rsidRDefault="00D376CE" w:rsidP="00D376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3F62C9" w:rsidRPr="001616E5" w14:paraId="1B8E7CF4" w14:textId="2F45AA61" w:rsidTr="003F62C9">
        <w:trPr>
          <w:trHeight w:val="196"/>
          <w:jc w:val="center"/>
        </w:trPr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E1381D9" w14:textId="77777777" w:rsidR="003F62C9" w:rsidRPr="002C1B72" w:rsidRDefault="003F62C9" w:rsidP="00DE6E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D589D12" w14:textId="3D692C76" w:rsidR="003F62C9" w:rsidRPr="001616E5" w:rsidRDefault="003F62C9" w:rsidP="003F62C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80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B816A" w14:textId="77777777" w:rsidR="003F62C9" w:rsidRDefault="003F62C9" w:rsidP="00DE6E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E006B1E" w14:textId="77777777" w:rsidR="003F62C9" w:rsidRPr="001616E5" w:rsidRDefault="003F62C9" w:rsidP="00DE6E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EA617D1" w14:textId="77777777" w:rsidR="003F62C9" w:rsidRPr="001616E5" w:rsidRDefault="003F62C9" w:rsidP="003F62C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62C9" w:rsidRPr="001616E5" w14:paraId="4E36C61A" w14:textId="77777777" w:rsidTr="00CE06BC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5995C" w14:textId="77777777" w:rsidR="00525107" w:rsidRPr="00525107" w:rsidRDefault="00525107" w:rsidP="00525107">
            <w:pPr>
              <w:pStyle w:val="Ttulo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1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PERFIL DE SALIDA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14:paraId="1F6CF21D" w14:textId="17A883B0" w:rsidR="004A1159" w:rsidRPr="00D6730E" w:rsidRDefault="004A1159" w:rsidP="004A115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Escribe creativamente te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xtos sencillos, considerando el </w:t>
            </w: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orden, secuencia de ideas, el destinatario y propósito</w:t>
            </w:r>
          </w:p>
          <w:p w14:paraId="36D0C5D6" w14:textId="77777777" w:rsidR="003F62C9" w:rsidRDefault="004A1159" w:rsidP="004A1159">
            <w:pPr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comunicativo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4174154B" w14:textId="77777777" w:rsidR="004A1159" w:rsidRDefault="004A1159" w:rsidP="004A115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Identifica los medios de comunicación y los medios y vías de transporte.</w:t>
            </w:r>
          </w:p>
          <w:p w14:paraId="47D78190" w14:textId="77777777" w:rsidR="004A1159" w:rsidRDefault="004A1159" w:rsidP="004A115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Observa, explica y regi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stra las características de los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fenómenos atmosféricos y sus cambios durante el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ciclo de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las estaciones.</w:t>
            </w:r>
          </w:p>
          <w:p w14:paraId="11DC09E3" w14:textId="441584DC" w:rsidR="004A1159" w:rsidRDefault="004A1159" w:rsidP="004A115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Observa y formula inferenci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as sobre la noción de materia y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propiedades, expresando sus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ideas de forma oral y registro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 datos.</w:t>
            </w:r>
          </w:p>
          <w:p w14:paraId="4EE9D24F" w14:textId="77777777" w:rsidR="0067470E" w:rsidRPr="004A1159" w:rsidRDefault="0067470E" w:rsidP="004A115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FEC7AFC" w14:textId="164FA37F" w:rsidR="004A1159" w:rsidRPr="00645388" w:rsidRDefault="004A1159" w:rsidP="0064538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F62C9" w:rsidRPr="001616E5" w14:paraId="42B8FF54" w14:textId="77777777" w:rsidTr="00CE06BC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AA1E6" w14:textId="77777777" w:rsidR="003F62C9" w:rsidRPr="001365CF" w:rsidRDefault="003F62C9" w:rsidP="00CE06BC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652BAFBF" w14:textId="77777777" w:rsidR="008A3F33" w:rsidRPr="008A3F33" w:rsidRDefault="008A3F33" w:rsidP="005A3913">
            <w:pPr>
              <w:pStyle w:val="Sinespaciado"/>
              <w:numPr>
                <w:ilvl w:val="0"/>
                <w:numId w:val="21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El uso de la letra “D”</w:t>
            </w:r>
          </w:p>
          <w:p w14:paraId="580224A7" w14:textId="77777777" w:rsidR="008A3F33" w:rsidRPr="008A3F33" w:rsidRDefault="008A3F33" w:rsidP="005A3913">
            <w:pPr>
              <w:pStyle w:val="Sinespaciado"/>
              <w:numPr>
                <w:ilvl w:val="0"/>
                <w:numId w:val="21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Uso de la letra “T”</w:t>
            </w:r>
          </w:p>
          <w:p w14:paraId="16952ED5" w14:textId="30D74919" w:rsidR="008A3F33" w:rsidRPr="008A3F33" w:rsidRDefault="008A3F33" w:rsidP="005A3913">
            <w:pPr>
              <w:pStyle w:val="Sinespaciado"/>
              <w:numPr>
                <w:ilvl w:val="0"/>
                <w:numId w:val="21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Corre, conejito, corre. (Lectura)</w:t>
            </w:r>
          </w:p>
          <w:p w14:paraId="502335D4" w14:textId="58516B59" w:rsidR="003F62C9" w:rsidRPr="008A3F33" w:rsidRDefault="003F62C9" w:rsidP="005A3913">
            <w:pPr>
              <w:pStyle w:val="Sinespaciado"/>
              <w:widowControl/>
              <w:numPr>
                <w:ilvl w:val="0"/>
                <w:numId w:val="21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Sistema Solar</w:t>
            </w:r>
          </w:p>
          <w:p w14:paraId="0D943222" w14:textId="3D643A52" w:rsidR="003F62C9" w:rsidRPr="008A3F33" w:rsidRDefault="003F62C9" w:rsidP="005A3913">
            <w:pPr>
              <w:pStyle w:val="Sinespaciado"/>
              <w:numPr>
                <w:ilvl w:val="0"/>
                <w:numId w:val="21"/>
              </w:numPr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8A3F33">
              <w:rPr>
                <w:rFonts w:cs="Times New Roman"/>
                <w:sz w:val="22"/>
                <w:szCs w:val="22"/>
                <w:lang w:eastAsia="en-US" w:bidi="ar-SA"/>
              </w:rPr>
              <w:t>Los materiales y sus propiedades</w:t>
            </w:r>
          </w:p>
          <w:p w14:paraId="532FAAE3" w14:textId="77777777" w:rsidR="0071732E" w:rsidRPr="008A3F33" w:rsidRDefault="0071732E" w:rsidP="005A3913">
            <w:pPr>
              <w:pStyle w:val="Sinespaciado"/>
              <w:numPr>
                <w:ilvl w:val="0"/>
                <w:numId w:val="21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LAS FRACCIONES.</w:t>
            </w:r>
          </w:p>
          <w:p w14:paraId="66BBAF23" w14:textId="77777777" w:rsidR="0071732E" w:rsidRPr="008A3F33" w:rsidRDefault="0071732E" w:rsidP="005A3913">
            <w:pPr>
              <w:pStyle w:val="Sinespaciado"/>
              <w:numPr>
                <w:ilvl w:val="0"/>
                <w:numId w:val="21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Mitad o .medio</w:t>
            </w:r>
          </w:p>
          <w:p w14:paraId="493AC867" w14:textId="77777777" w:rsidR="0071732E" w:rsidRPr="008A3F33" w:rsidRDefault="0071732E" w:rsidP="005A3913">
            <w:pPr>
              <w:pStyle w:val="Sinespaciado"/>
              <w:numPr>
                <w:ilvl w:val="0"/>
                <w:numId w:val="21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Tres partes o tercio.</w:t>
            </w:r>
          </w:p>
          <w:p w14:paraId="6F26E677" w14:textId="77777777" w:rsidR="0071732E" w:rsidRPr="008A3F33" w:rsidRDefault="0071732E" w:rsidP="005A3913">
            <w:pPr>
              <w:pStyle w:val="Sinespaciado"/>
              <w:numPr>
                <w:ilvl w:val="0"/>
                <w:numId w:val="21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Cuatro partes o cuartos.</w:t>
            </w:r>
          </w:p>
          <w:p w14:paraId="42645546" w14:textId="77777777" w:rsidR="0071732E" w:rsidRPr="008A3F33" w:rsidRDefault="0071732E" w:rsidP="005A3913">
            <w:pPr>
              <w:pStyle w:val="Sinespaciado"/>
              <w:numPr>
                <w:ilvl w:val="0"/>
                <w:numId w:val="21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Cinco partes o quintos.</w:t>
            </w:r>
          </w:p>
          <w:p w14:paraId="1E282397" w14:textId="77777777" w:rsidR="0071732E" w:rsidRPr="008A3F33" w:rsidRDefault="0071732E" w:rsidP="005A3913">
            <w:pPr>
              <w:pStyle w:val="Sinespaciado"/>
              <w:numPr>
                <w:ilvl w:val="0"/>
                <w:numId w:val="21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Seis partes o séptimos.</w:t>
            </w:r>
          </w:p>
          <w:p w14:paraId="04EA2470" w14:textId="77777777" w:rsidR="0071732E" w:rsidRPr="008A3F33" w:rsidRDefault="0071732E" w:rsidP="005A3913">
            <w:pPr>
              <w:pStyle w:val="Sinespaciado"/>
              <w:numPr>
                <w:ilvl w:val="0"/>
                <w:numId w:val="21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Octavos y novenos.</w:t>
            </w:r>
          </w:p>
          <w:p w14:paraId="7BB7515B" w14:textId="58327366" w:rsidR="003F62C9" w:rsidRPr="0071732E" w:rsidRDefault="0071732E" w:rsidP="005A3913">
            <w:pPr>
              <w:pStyle w:val="Sinespaciado"/>
              <w:numPr>
                <w:ilvl w:val="0"/>
                <w:numId w:val="21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Diez partes o décimos.</w:t>
            </w:r>
          </w:p>
        </w:tc>
      </w:tr>
      <w:tr w:rsidR="003F62C9" w:rsidRPr="001616E5" w14:paraId="062D97A4" w14:textId="77777777" w:rsidTr="00CE06BC">
        <w:trPr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80950" w14:textId="77777777" w:rsidR="003F62C9" w:rsidRPr="001365CF" w:rsidRDefault="003F62C9" w:rsidP="00CE06BC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0FA2D0F" w14:textId="77777777" w:rsidR="003F62C9" w:rsidRPr="001616E5" w:rsidRDefault="003F62C9" w:rsidP="00CE06B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F80F9" w14:textId="77777777" w:rsidR="003F62C9" w:rsidRDefault="003F62C9" w:rsidP="00CE06BC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A23B949" w14:textId="77777777" w:rsidR="003F62C9" w:rsidRPr="001616E5" w:rsidRDefault="003F62C9" w:rsidP="00CE06BC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7DD6B" w14:textId="77777777" w:rsidR="003F62C9" w:rsidRDefault="003F62C9" w:rsidP="00CE06B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24618AD" w14:textId="77777777" w:rsidR="003F62C9" w:rsidRPr="001616E5" w:rsidRDefault="003F62C9" w:rsidP="00CE06B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3F62C9" w:rsidRPr="001616E5" w14:paraId="0EBB6E95" w14:textId="77777777" w:rsidTr="00CE06BC">
        <w:trPr>
          <w:trHeight w:val="1826"/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F2C8C" w14:textId="4CDF791F" w:rsidR="003F62C9" w:rsidRPr="001616E5" w:rsidRDefault="003F62C9" w:rsidP="00CE06B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FCB2A7" w14:textId="77777777" w:rsidR="003F62C9" w:rsidRPr="0052016C" w:rsidRDefault="003F62C9" w:rsidP="00CE06BC">
            <w:pPr>
              <w:rPr>
                <w:rFonts w:cs="Times New Roman"/>
              </w:rPr>
            </w:pPr>
          </w:p>
          <w:p w14:paraId="755E888E" w14:textId="77777777" w:rsidR="003F62C9" w:rsidRDefault="003F62C9" w:rsidP="00CE06BC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46A9B243" w14:textId="77777777" w:rsidR="003F62C9" w:rsidRDefault="003F62C9" w:rsidP="00CE06BC">
            <w:pPr>
              <w:rPr>
                <w:rFonts w:cs="Times New Roman"/>
              </w:rPr>
            </w:pPr>
          </w:p>
          <w:p w14:paraId="772885C9" w14:textId="7ED3F8F2" w:rsidR="003F62C9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láminas  sobre el sistema solar y conversamos sobre las  características.</w:t>
            </w:r>
          </w:p>
          <w:p w14:paraId="68A15ADD" w14:textId="5C830E9A" w:rsidR="003F62C9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collage sobre el sistema solar.</w:t>
            </w:r>
          </w:p>
          <w:p w14:paraId="21BDC119" w14:textId="0B727C1D" w:rsidR="003F62C9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Investigamos sobre los sobre las propiedades de los materiales.</w:t>
            </w:r>
          </w:p>
          <w:p w14:paraId="42101936" w14:textId="73D53C7A" w:rsidR="003F62C9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algunas experiencias para comprobar algunas propiedades de los materiales.</w:t>
            </w:r>
          </w:p>
          <w:p w14:paraId="2A10E4BE" w14:textId="2E2C990A" w:rsidR="003F62C9" w:rsidRDefault="003F62C9" w:rsidP="00005C5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Leemos el texto </w:t>
            </w:r>
            <w:r w:rsidR="00005C50">
              <w:rPr>
                <w:rFonts w:cs="Times New Roman"/>
              </w:rPr>
              <w:t>“</w:t>
            </w:r>
            <w:r w:rsidR="00005C50">
              <w:rPr>
                <w:rFonts w:cs="Times New Roman"/>
                <w:sz w:val="22"/>
                <w:szCs w:val="22"/>
              </w:rPr>
              <w:t>Corre, conejito, corre</w:t>
            </w:r>
            <w:r>
              <w:rPr>
                <w:rFonts w:cs="Times New Roman"/>
              </w:rPr>
              <w:t xml:space="preserve">” y  </w:t>
            </w:r>
            <w:r>
              <w:rPr>
                <w:rFonts w:cs="Times New Roman"/>
              </w:rPr>
              <w:lastRenderedPageBreak/>
              <w:t>comp</w:t>
            </w:r>
            <w:r w:rsidR="00005C50">
              <w:rPr>
                <w:rFonts w:cs="Times New Roman"/>
              </w:rPr>
              <w:t>rendemos el contenido del texto y marcamos las palabras que tienen las letras “d- t”</w:t>
            </w:r>
          </w:p>
          <w:p w14:paraId="3BBFD5AF" w14:textId="64E2A1CC" w:rsidR="00005C50" w:rsidRPr="00005C50" w:rsidRDefault="00005C50" w:rsidP="00005C5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listado con las palabras marcadas y formamos oraciones.</w:t>
            </w:r>
          </w:p>
          <w:p w14:paraId="08400DBD" w14:textId="1F067135" w:rsidR="0071732E" w:rsidRPr="0071732E" w:rsidRDefault="0071732E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</w:t>
            </w:r>
            <w:r w:rsidR="00450D34">
              <w:rPr>
                <w:rFonts w:cs="Times New Roman"/>
              </w:rPr>
              <w:t xml:space="preserve">gráficos y </w:t>
            </w:r>
            <w:r>
              <w:rPr>
                <w:rFonts w:cs="Times New Roman"/>
              </w:rPr>
              <w:t>operaciones de fracciones  utilizando materiales del entorno</w:t>
            </w:r>
            <w:r w:rsidR="00450D34">
              <w:rPr>
                <w:rFonts w:cs="Times New Roman"/>
              </w:rPr>
              <w:t xml:space="preserve"> y considerando medios, tercios, cuartos, quintos, sextos, séptimos, octavos, novenos y decimos.</w:t>
            </w:r>
          </w:p>
          <w:p w14:paraId="02E77C8E" w14:textId="77777777" w:rsidR="003F62C9" w:rsidRPr="00B20BF7" w:rsidRDefault="003F62C9" w:rsidP="00736F7B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6F5AF464" w14:textId="77777777" w:rsidR="003F62C9" w:rsidRDefault="003F62C9" w:rsidP="00CE06BC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0F5E8FD3" w14:textId="77777777" w:rsidR="003F62C9" w:rsidRPr="0052016C" w:rsidRDefault="003F62C9" w:rsidP="00CE06BC">
            <w:pPr>
              <w:rPr>
                <w:rFonts w:cs="Times New Roman"/>
              </w:rPr>
            </w:pPr>
          </w:p>
          <w:p w14:paraId="39C04FEB" w14:textId="6AF3C5F0" w:rsidR="003F62C9" w:rsidRPr="004151E0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características y elementos que conforman el sistema solar.</w:t>
            </w:r>
          </w:p>
          <w:p w14:paraId="21C6C20A" w14:textId="613A1AE2" w:rsidR="003F62C9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propiedades que tienen los materiales de nuestro entorno.</w:t>
            </w:r>
          </w:p>
          <w:p w14:paraId="610EC10A" w14:textId="1CAFC3FA" w:rsidR="003F62C9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el contenido del tex</w:t>
            </w:r>
            <w:r w:rsidR="00005C50">
              <w:rPr>
                <w:rFonts w:cs="Times New Roman"/>
              </w:rPr>
              <w:t>to y realizamos resúmenes.</w:t>
            </w:r>
          </w:p>
          <w:p w14:paraId="1DFE1288" w14:textId="6CAF6018" w:rsidR="00005C50" w:rsidRPr="00315E0A" w:rsidRDefault="006744E8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Aplicamos </w:t>
            </w:r>
            <w:r w:rsidR="00005C50">
              <w:rPr>
                <w:rFonts w:cs="Times New Roman"/>
              </w:rPr>
              <w:t>conocimiento</w:t>
            </w:r>
            <w:r>
              <w:rPr>
                <w:rFonts w:cs="Times New Roman"/>
              </w:rPr>
              <w:t>s</w:t>
            </w:r>
            <w:r w:rsidR="00005C50">
              <w:rPr>
                <w:rFonts w:cs="Times New Roman"/>
              </w:rPr>
              <w:t xml:space="preserve"> en la formación de nuevas palabras.</w:t>
            </w:r>
          </w:p>
          <w:p w14:paraId="4053FECE" w14:textId="7C1EF80B" w:rsidR="0071732E" w:rsidRDefault="0071732E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 diferentes estrategias para la resolución de operaciones con fracciones.</w:t>
            </w:r>
          </w:p>
          <w:p w14:paraId="2CD31EA8" w14:textId="1517DF65" w:rsidR="00450D34" w:rsidRDefault="00450D34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las características de escritura y lectura de fracciones.</w:t>
            </w:r>
          </w:p>
          <w:p w14:paraId="7E5C4D09" w14:textId="77777777" w:rsidR="003F62C9" w:rsidRPr="0052016C" w:rsidRDefault="003F62C9" w:rsidP="00736F7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6045911" w14:textId="77777777" w:rsidR="003F62C9" w:rsidRDefault="003F62C9" w:rsidP="00CE06BC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5FD9B252" w14:textId="77777777" w:rsidR="003F62C9" w:rsidRPr="0052016C" w:rsidRDefault="003F62C9" w:rsidP="00CE06BC">
            <w:pPr>
              <w:jc w:val="both"/>
              <w:rPr>
                <w:rFonts w:cs="Times New Roman"/>
              </w:rPr>
            </w:pPr>
          </w:p>
          <w:p w14:paraId="3D9AE921" w14:textId="3F11D8B2" w:rsidR="003F62C9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conocer las características del sistema solar.</w:t>
            </w:r>
          </w:p>
          <w:p w14:paraId="2540AB29" w14:textId="3FF847E9" w:rsidR="003F62C9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conocer las propiedades de los materiales.</w:t>
            </w:r>
          </w:p>
          <w:p w14:paraId="3CF30229" w14:textId="77777777" w:rsidR="003F62C9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el mensaje de los textos leídos.</w:t>
            </w:r>
          </w:p>
          <w:p w14:paraId="0A6865A8" w14:textId="7303FF83" w:rsidR="003F62C9" w:rsidRPr="0067470E" w:rsidRDefault="0067470E" w:rsidP="005A391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lang w:val="es-ES"/>
              </w:rPr>
            </w:pPr>
            <w:r w:rsidRPr="00932276">
              <w:rPr>
                <w:rFonts w:ascii="Times New Roman" w:hAnsi="Times New Roman"/>
                <w:color w:val="000000" w:themeColor="text1"/>
                <w:sz w:val="24"/>
                <w:lang w:val="es-ES"/>
              </w:rPr>
              <w:t>Reflexionamos sobre la utili</w:t>
            </w:r>
            <w:r>
              <w:rPr>
                <w:rFonts w:ascii="Times New Roman" w:hAnsi="Times New Roman"/>
                <w:color w:val="000000" w:themeColor="text1"/>
                <w:sz w:val="24"/>
                <w:lang w:val="es-ES"/>
              </w:rPr>
              <w:t>dad de conocer las fracciones</w:t>
            </w:r>
            <w:r w:rsidRPr="00932276">
              <w:rPr>
                <w:rFonts w:ascii="Times New Roman" w:hAnsi="Times New Roman"/>
                <w:color w:val="000000" w:themeColor="text1"/>
                <w:sz w:val="24"/>
                <w:lang w:val="es-ES"/>
              </w:rPr>
              <w:t xml:space="preserve"> pa</w:t>
            </w:r>
            <w:r>
              <w:rPr>
                <w:rFonts w:ascii="Times New Roman" w:hAnsi="Times New Roman"/>
                <w:color w:val="000000" w:themeColor="text1"/>
                <w:sz w:val="24"/>
                <w:lang w:val="es-ES"/>
              </w:rPr>
              <w:t>ra entender la aplicación en actividades cotidianas</w:t>
            </w:r>
            <w:r w:rsidRPr="00932276">
              <w:rPr>
                <w:rFonts w:ascii="Times New Roman" w:hAnsi="Times New Roman"/>
                <w:color w:val="000000" w:themeColor="text1"/>
                <w:sz w:val="24"/>
                <w:lang w:val="es-ES"/>
              </w:rPr>
              <w:t>.</w:t>
            </w:r>
          </w:p>
          <w:p w14:paraId="6210A164" w14:textId="77777777" w:rsidR="003F62C9" w:rsidRPr="0052016C" w:rsidRDefault="003F62C9" w:rsidP="00CE06BC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330C5E7C" w14:textId="59ED6DC9" w:rsidR="003F62C9" w:rsidRDefault="003F62C9" w:rsidP="005A3913">
            <w:pPr>
              <w:pStyle w:val="Sinespaciado"/>
              <w:numPr>
                <w:ilvl w:val="0"/>
                <w:numId w:val="6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Elaboramos un álbum sobre el sistema solar.</w:t>
            </w:r>
          </w:p>
          <w:p w14:paraId="7C9176C3" w14:textId="51696450" w:rsidR="003F62C9" w:rsidRPr="00234CA7" w:rsidRDefault="003F62C9" w:rsidP="005A3913">
            <w:pPr>
              <w:pStyle w:val="Sinespaciado"/>
              <w:numPr>
                <w:ilvl w:val="0"/>
                <w:numId w:val="6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Elaboramos un texto con experimentos sobre las propiedades de los materiales.</w:t>
            </w:r>
          </w:p>
          <w:p w14:paraId="73860E1F" w14:textId="41B5B09E" w:rsidR="003F62C9" w:rsidRPr="0067470E" w:rsidRDefault="003F62C9" w:rsidP="005A3913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Realizamos resúmen</w:t>
            </w:r>
            <w:r w:rsidR="00005C50">
              <w:rPr>
                <w:rFonts w:cs="Times New Roman"/>
              </w:rPr>
              <w:t xml:space="preserve">es de los textos considerando </w:t>
            </w:r>
            <w:r w:rsidR="006744E8">
              <w:rPr>
                <w:rFonts w:cs="Times New Roman"/>
              </w:rPr>
              <w:t>palabras que contengan las letras “d- t”</w:t>
            </w:r>
          </w:p>
          <w:p w14:paraId="2C77B888" w14:textId="1D153916" w:rsidR="003F62C9" w:rsidRPr="00450D34" w:rsidRDefault="0067470E" w:rsidP="005A3913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  <w:szCs w:val="24"/>
              </w:rPr>
              <w:t>Elaboramos gráficos</w:t>
            </w:r>
            <w:r w:rsidR="00450D34">
              <w:rPr>
                <w:rFonts w:cs="Times New Roman"/>
                <w:szCs w:val="24"/>
              </w:rPr>
              <w:t xml:space="preserve"> que representan las fracciones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EFE6B" w14:textId="77777777" w:rsidR="003F62C9" w:rsidRDefault="003F62C9" w:rsidP="00CE06BC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2967000" w14:textId="77777777" w:rsidR="00E7129F" w:rsidRPr="00653F09" w:rsidRDefault="00E7129F" w:rsidP="00E7129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60535E87" w14:textId="77777777" w:rsidR="00E7129F" w:rsidRPr="00653F09" w:rsidRDefault="00E7129F" w:rsidP="00E7129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795E5987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339D83E2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3CD9480C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76ADD11E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053C6729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794E3BB9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49563260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0AD7649F" w14:textId="77777777" w:rsidR="00E7129F" w:rsidRPr="001616E5" w:rsidRDefault="00E7129F" w:rsidP="00E7129F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43BCFC7" w14:textId="77777777" w:rsidR="00E7129F" w:rsidRPr="00653F09" w:rsidRDefault="00E7129F" w:rsidP="00E7129F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059EB89F" w14:textId="77777777" w:rsidR="00E7129F" w:rsidRPr="00AA28A8" w:rsidRDefault="00E7129F" w:rsidP="00E7129F">
            <w:pPr>
              <w:rPr>
                <w:rFonts w:cs="Times New Roman"/>
              </w:rPr>
            </w:pPr>
          </w:p>
          <w:p w14:paraId="351D6F7F" w14:textId="77777777" w:rsidR="00E7129F" w:rsidRPr="00AA28A8" w:rsidRDefault="00E7129F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454B3CC5" w14:textId="77777777" w:rsidR="00E7129F" w:rsidRPr="00AA28A8" w:rsidRDefault="00E7129F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2671F0A" w14:textId="77777777" w:rsidR="00E7129F" w:rsidRPr="00AA28A8" w:rsidRDefault="00E7129F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791EBBCA" w14:textId="77777777" w:rsidR="00E7129F" w:rsidRPr="00AA28A8" w:rsidRDefault="00E7129F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2B1729A6" w14:textId="77777777" w:rsidR="00E7129F" w:rsidRPr="00AA28A8" w:rsidRDefault="00E7129F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32A5831F" w14:textId="77777777" w:rsidR="00E7129F" w:rsidRPr="00AA28A8" w:rsidRDefault="00E7129F" w:rsidP="00E7129F">
            <w:pPr>
              <w:ind w:left="60"/>
              <w:rPr>
                <w:rFonts w:cs="Times New Roman"/>
              </w:rPr>
            </w:pPr>
          </w:p>
          <w:p w14:paraId="12A4107C" w14:textId="77777777" w:rsidR="00E7129F" w:rsidRPr="00AA28A8" w:rsidRDefault="00E7129F" w:rsidP="00E7129F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3B191ED1" w14:textId="77777777" w:rsidR="00E7129F" w:rsidRPr="00AA28A8" w:rsidRDefault="00E7129F" w:rsidP="00E7129F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4DC0137D" w14:textId="77777777" w:rsidR="00E7129F" w:rsidRDefault="00E7129F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CB87AE6" w14:textId="77777777" w:rsidR="00E7129F" w:rsidRDefault="00E7129F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2C4FB740" w14:textId="77777777" w:rsidR="00E7129F" w:rsidRPr="00AA28A8" w:rsidRDefault="00E7129F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0935E918" w14:textId="77777777" w:rsidR="00E7129F" w:rsidRDefault="00E7129F" w:rsidP="00E7129F">
            <w:pPr>
              <w:rPr>
                <w:rFonts w:cs="Times New Roman"/>
              </w:rPr>
            </w:pPr>
          </w:p>
          <w:p w14:paraId="743C0533" w14:textId="77777777" w:rsidR="00E7129F" w:rsidRPr="00AA28A8" w:rsidRDefault="00E7129F" w:rsidP="00E7129F">
            <w:pPr>
              <w:rPr>
                <w:rFonts w:cs="Times New Roman"/>
              </w:rPr>
            </w:pPr>
          </w:p>
          <w:p w14:paraId="3DA05A4E" w14:textId="77777777" w:rsidR="00E7129F" w:rsidRPr="00AA28A8" w:rsidRDefault="00E7129F" w:rsidP="00E7129F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4BB54803" w14:textId="77777777" w:rsidR="00E7129F" w:rsidRPr="00AA28A8" w:rsidRDefault="00E7129F" w:rsidP="00E7129F">
            <w:pPr>
              <w:rPr>
                <w:rFonts w:cs="Times New Roman"/>
                <w:b/>
              </w:rPr>
            </w:pPr>
          </w:p>
          <w:p w14:paraId="04988797" w14:textId="77777777" w:rsidR="00E7129F" w:rsidRPr="00653F09" w:rsidRDefault="00E7129F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6A965FEE" w14:textId="77777777" w:rsidR="00E7129F" w:rsidRPr="00653F09" w:rsidRDefault="00E7129F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25EB1085" w14:textId="77777777" w:rsidR="00E7129F" w:rsidRPr="00653F09" w:rsidRDefault="00E7129F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45E576BD" w14:textId="77777777" w:rsidR="00E7129F" w:rsidRPr="00653F09" w:rsidRDefault="00E7129F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04B05A2C" w14:textId="77777777" w:rsidR="003F62C9" w:rsidRPr="001616E5" w:rsidRDefault="003F62C9" w:rsidP="00E7129F">
            <w:pPr>
              <w:pStyle w:val="Prrafodelista"/>
              <w:ind w:left="50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00F71" w14:textId="77777777" w:rsidR="003F62C9" w:rsidRDefault="003F62C9" w:rsidP="00CE06BC">
            <w:pPr>
              <w:jc w:val="both"/>
              <w:rPr>
                <w:rFonts w:cs="Times New Roman"/>
              </w:rPr>
            </w:pPr>
          </w:p>
          <w:p w14:paraId="57DD4A80" w14:textId="77777777" w:rsidR="003F62C9" w:rsidRPr="0052016C" w:rsidRDefault="003F62C9" w:rsidP="00CE06BC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5F7FF26E" w14:textId="77777777" w:rsidR="003F62C9" w:rsidRDefault="003F62C9" w:rsidP="00CE06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-Desarrolla actitudes de trabajo mutuo.</w:t>
            </w:r>
          </w:p>
          <w:p w14:paraId="4A844F4F" w14:textId="77777777" w:rsidR="003F62C9" w:rsidRPr="0052016C" w:rsidRDefault="003F62C9" w:rsidP="00CE06BC">
            <w:pPr>
              <w:rPr>
                <w:rFonts w:cs="Times New Roman"/>
              </w:rPr>
            </w:pPr>
          </w:p>
          <w:p w14:paraId="40A79D33" w14:textId="3A735AFB" w:rsidR="003F62C9" w:rsidRDefault="003F62C9" w:rsidP="005D108D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79467C93" w14:textId="30780483" w:rsidR="003F62C9" w:rsidRPr="004151E0" w:rsidRDefault="003F62C9" w:rsidP="00CE06B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características y los elementos que conforman el sistema solar.</w:t>
            </w:r>
          </w:p>
          <w:p w14:paraId="20260572" w14:textId="5CEA0807" w:rsidR="003F62C9" w:rsidRDefault="003F62C9" w:rsidP="00CE06B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-Explica las propiedades de los </w:t>
            </w:r>
            <w:r>
              <w:rPr>
                <w:rFonts w:cs="Times New Roman"/>
              </w:rPr>
              <w:lastRenderedPageBreak/>
              <w:t>materiales.</w:t>
            </w:r>
          </w:p>
          <w:p w14:paraId="6695B353" w14:textId="5AD0664D" w:rsidR="006744E8" w:rsidRDefault="003F62C9" w:rsidP="006744E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6744E8">
              <w:rPr>
                <w:rFonts w:cs="Times New Roman"/>
              </w:rPr>
              <w:t xml:space="preserve"> Analiza el contenido del texto y realiza resúmenes.</w:t>
            </w:r>
          </w:p>
          <w:p w14:paraId="6DABAB92" w14:textId="3D0BF642" w:rsidR="003F62C9" w:rsidRPr="00315E0A" w:rsidRDefault="006744E8" w:rsidP="006744E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-Aplica conocimientos en la formación de nuevas palabras con las letras “d- t”</w:t>
            </w:r>
          </w:p>
          <w:p w14:paraId="179C4331" w14:textId="60CA60A0" w:rsidR="0067470E" w:rsidRDefault="003F62C9" w:rsidP="0067470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67470E">
              <w:rPr>
                <w:rFonts w:cs="Times New Roman"/>
              </w:rPr>
              <w:t xml:space="preserve"> Conoce diferentes estrategias para la resolución de operaciones con fracciones.</w:t>
            </w:r>
          </w:p>
          <w:p w14:paraId="1A59954D" w14:textId="68AB8864" w:rsidR="003F62C9" w:rsidRDefault="003F62C9" w:rsidP="00AB7D42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0D61F026" w14:textId="52306F65" w:rsidR="003F62C9" w:rsidRDefault="003F62C9" w:rsidP="00CE06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4ACAA01C" w14:textId="6A3EB13A" w:rsidR="003F62C9" w:rsidRDefault="003F62C9" w:rsidP="00AB7D42">
            <w:pPr>
              <w:pStyle w:val="Sinespaciad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-</w:t>
            </w:r>
            <w:r>
              <w:rPr>
                <w:rFonts w:cs="Times New Roman"/>
                <w:szCs w:val="24"/>
              </w:rPr>
              <w:t>Elabora un álbum sobre el sistema solar.</w:t>
            </w:r>
          </w:p>
          <w:p w14:paraId="5A6D3620" w14:textId="13B798CA" w:rsidR="003F62C9" w:rsidRPr="00234CA7" w:rsidRDefault="003F62C9" w:rsidP="00AB7D42">
            <w:pPr>
              <w:pStyle w:val="Sinespaciad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-Escribe un texto con experimentos sobre las propiedades de los materiales.</w:t>
            </w:r>
          </w:p>
          <w:p w14:paraId="68C02E56" w14:textId="161165C5" w:rsidR="006744E8" w:rsidRPr="0067470E" w:rsidRDefault="003F62C9" w:rsidP="006744E8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-</w:t>
            </w:r>
            <w:r w:rsidR="006744E8">
              <w:rPr>
                <w:rFonts w:cs="Times New Roman"/>
              </w:rPr>
              <w:t xml:space="preserve"> Realiza resúmenes de los textos considerando palabras que contengan las letras “d- t”</w:t>
            </w:r>
          </w:p>
          <w:p w14:paraId="528FF2BC" w14:textId="26676CA8" w:rsidR="003F62C9" w:rsidRPr="00234CA7" w:rsidRDefault="003F62C9" w:rsidP="00AB7D42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B21805" w14:textId="65373DEC" w:rsidR="0067470E" w:rsidRPr="00932276" w:rsidRDefault="003F62C9" w:rsidP="0067470E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</w:rPr>
              <w:t>-</w:t>
            </w:r>
            <w:r w:rsidR="0067470E">
              <w:rPr>
                <w:rFonts w:cs="Times New Roman"/>
                <w:szCs w:val="24"/>
              </w:rPr>
              <w:t xml:space="preserve"> Elabora gráficos que representan las fracciones.</w:t>
            </w:r>
          </w:p>
          <w:p w14:paraId="19762208" w14:textId="64045403" w:rsidR="00450D34" w:rsidRDefault="00450D34" w:rsidP="00450D3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las características de escritura y lectura de fracciones.</w:t>
            </w:r>
          </w:p>
          <w:p w14:paraId="72521F9D" w14:textId="1A9ACCDE" w:rsidR="003F62C9" w:rsidRDefault="003F62C9" w:rsidP="00AB7D42">
            <w:pPr>
              <w:pStyle w:val="Sinespaciado"/>
              <w:jc w:val="both"/>
              <w:rPr>
                <w:rFonts w:cs="Times New Roman"/>
              </w:rPr>
            </w:pPr>
          </w:p>
          <w:p w14:paraId="3A31997C" w14:textId="77777777" w:rsidR="003F62C9" w:rsidRPr="00AB7D42" w:rsidRDefault="003F62C9" w:rsidP="00AB7D42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93CEE2" w14:textId="77777777" w:rsidR="003F62C9" w:rsidRPr="0052016C" w:rsidRDefault="003F62C9" w:rsidP="00CE06BC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3518AD41" w14:textId="29AAB05F" w:rsidR="003F62C9" w:rsidRPr="00AB7D42" w:rsidRDefault="003F62C9" w:rsidP="00AB7D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  <w:r>
              <w:rPr>
                <w:rFonts w:cs="Times New Roman"/>
              </w:rPr>
              <w:t>Difunde mensajes sobre la importancia de los medios de comunicación en la sociedad.</w:t>
            </w:r>
          </w:p>
        </w:tc>
      </w:tr>
      <w:tr w:rsidR="003F62C9" w:rsidRPr="001616E5" w14:paraId="1C0FEC6F" w14:textId="77777777" w:rsidTr="00CE06BC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E070C" w14:textId="77777777" w:rsidR="003F62C9" w:rsidRDefault="003F62C9" w:rsidP="00CE06BC">
            <w:pPr>
              <w:tabs>
                <w:tab w:val="left" w:pos="1335"/>
              </w:tabs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B124B0" w14:textId="470631DD" w:rsidR="003F62C9" w:rsidRDefault="003F62C9" w:rsidP="00CE06BC">
            <w:pPr>
              <w:pStyle w:val="Sinespaciad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Álbum sobre el sistema solar.</w:t>
            </w:r>
          </w:p>
          <w:p w14:paraId="5CD938CC" w14:textId="7DDE3A21" w:rsidR="003F62C9" w:rsidRDefault="003F62C9" w:rsidP="00CE06BC">
            <w:pPr>
              <w:pStyle w:val="Sinespaciad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Texto con experiencias sobre las propiedades de los materiales.</w:t>
            </w:r>
          </w:p>
          <w:p w14:paraId="1464C12E" w14:textId="608A20BF" w:rsidR="003F62C9" w:rsidRDefault="003F62C9" w:rsidP="00CE06BC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Re</w:t>
            </w:r>
            <w:r w:rsidR="006744E8">
              <w:rPr>
                <w:rFonts w:cs="Times New Roman"/>
              </w:rPr>
              <w:t>súmenes de diferentes textos.</w:t>
            </w:r>
          </w:p>
          <w:p w14:paraId="2E172524" w14:textId="7AB6F427" w:rsidR="006744E8" w:rsidRPr="00DB40C0" w:rsidRDefault="006744E8" w:rsidP="00CE06BC">
            <w:pPr>
              <w:pStyle w:val="Sinespaciad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Fichas léxicas de palabras que tienen las letras “d- t”</w:t>
            </w:r>
          </w:p>
          <w:p w14:paraId="607C4FD8" w14:textId="22D5AC2C" w:rsidR="003F62C9" w:rsidRPr="00B879E9" w:rsidRDefault="00450D34" w:rsidP="00B879E9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  <w:szCs w:val="24"/>
              </w:rPr>
              <w:t>Gráficos que representan las fracciones.</w:t>
            </w:r>
          </w:p>
        </w:tc>
      </w:tr>
      <w:tr w:rsidR="003F62C9" w:rsidRPr="001616E5" w14:paraId="4546FDBC" w14:textId="77777777" w:rsidTr="00CE06BC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852DE" w14:textId="77777777" w:rsidR="00141852" w:rsidRDefault="00141852" w:rsidP="0014185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lastRenderedPageBreak/>
              <w:t>BIBLIOGRAFIA:</w:t>
            </w:r>
          </w:p>
          <w:p w14:paraId="361FB876" w14:textId="7F25C141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A92A4A">
              <w:rPr>
                <w:rFonts w:ascii="Arial" w:hAnsi="Arial" w:cs="Arial"/>
                <w:sz w:val="20"/>
                <w:szCs w:val="20"/>
                <w:lang w:val="es-VE"/>
              </w:rPr>
              <w:t xml:space="preserve">(Educación Primaria Comunitaria Vocacional). 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>La Paz Bolivia 2023.</w:t>
            </w:r>
          </w:p>
          <w:p w14:paraId="79F447FA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2B7A3C1B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42D37547" w14:textId="72289499" w:rsidR="003F62C9" w:rsidRPr="001365CF" w:rsidRDefault="00A92A4A" w:rsidP="00141852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Textos de apoyo Matemática, Lenguaje, Ciencias Sociales y Ciencias Naturales Editorial Nueva Generación Edición La Paz Bolivia 2025.</w:t>
            </w:r>
          </w:p>
        </w:tc>
      </w:tr>
    </w:tbl>
    <w:p w14:paraId="4F80E013" w14:textId="77777777" w:rsidR="00E473C8" w:rsidRPr="001616E5" w:rsidRDefault="00E473C8" w:rsidP="00E473C8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1E211D62" w14:textId="77777777" w:rsidR="00E473C8" w:rsidRPr="001616E5" w:rsidRDefault="00E473C8" w:rsidP="00E473C8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7710254" w14:textId="77777777" w:rsidR="00E473C8" w:rsidRPr="001616E5" w:rsidRDefault="00E473C8" w:rsidP="00E473C8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5734687" w14:textId="77777777" w:rsidR="00E473C8" w:rsidRPr="001616E5" w:rsidRDefault="00E473C8" w:rsidP="00E473C8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265862D" w14:textId="77777777" w:rsidR="00E473C8" w:rsidRPr="001616E5" w:rsidRDefault="00E473C8" w:rsidP="00E473C8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BD96415" w14:textId="77777777" w:rsidR="00E473C8" w:rsidRPr="001616E5" w:rsidRDefault="00E473C8" w:rsidP="00E473C8">
      <w:pPr>
        <w:rPr>
          <w:rFonts w:ascii="Arial" w:hAnsi="Arial" w:cs="Arial"/>
          <w:b/>
          <w:i/>
          <w:sz w:val="18"/>
          <w:szCs w:val="18"/>
        </w:rPr>
      </w:pPr>
    </w:p>
    <w:p w14:paraId="1DE15DA9" w14:textId="77777777" w:rsidR="00E473C8" w:rsidRPr="001616E5" w:rsidRDefault="00E473C8" w:rsidP="00E473C8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9D2E2AD" w14:textId="77777777" w:rsidR="00E473C8" w:rsidRPr="001616E5" w:rsidRDefault="00E473C8" w:rsidP="00E473C8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5A4EEF39" w14:textId="77777777" w:rsidR="00E473C8" w:rsidRPr="001616E5" w:rsidRDefault="00E473C8" w:rsidP="00E473C8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C0AA8A6" w14:textId="77777777" w:rsidR="00D376CE" w:rsidRDefault="00D376CE" w:rsidP="009F7A84">
      <w:pPr>
        <w:rPr>
          <w:rFonts w:cs="Times New Roman"/>
        </w:rPr>
      </w:pPr>
    </w:p>
    <w:p w14:paraId="7085D9B2" w14:textId="77777777" w:rsidR="00645388" w:rsidRDefault="00645388" w:rsidP="009F7A84">
      <w:pPr>
        <w:rPr>
          <w:rFonts w:cs="Times New Roman"/>
        </w:rPr>
      </w:pPr>
    </w:p>
    <w:p w14:paraId="59FD7A4C" w14:textId="77777777" w:rsidR="00645388" w:rsidRDefault="00645388" w:rsidP="009F7A84">
      <w:pPr>
        <w:rPr>
          <w:rFonts w:cs="Times New Roman"/>
        </w:rPr>
      </w:pPr>
    </w:p>
    <w:p w14:paraId="6C49A088" w14:textId="77777777" w:rsidR="00645388" w:rsidRDefault="00645388" w:rsidP="009F7A84">
      <w:pPr>
        <w:rPr>
          <w:rFonts w:cs="Times New Roman"/>
        </w:rPr>
      </w:pPr>
    </w:p>
    <w:p w14:paraId="5FA062F6" w14:textId="77777777" w:rsidR="00645388" w:rsidRDefault="00645388" w:rsidP="009F7A84">
      <w:pPr>
        <w:rPr>
          <w:rFonts w:cs="Times New Roman"/>
        </w:rPr>
      </w:pPr>
    </w:p>
    <w:p w14:paraId="27016464" w14:textId="77777777" w:rsidR="00645388" w:rsidRDefault="00645388" w:rsidP="009F7A84">
      <w:pPr>
        <w:rPr>
          <w:rFonts w:cs="Times New Roman"/>
        </w:rPr>
      </w:pPr>
    </w:p>
    <w:p w14:paraId="7B750ED1" w14:textId="77777777" w:rsidR="00645388" w:rsidRDefault="00645388" w:rsidP="009F7A84">
      <w:pPr>
        <w:rPr>
          <w:rFonts w:cs="Times New Roman"/>
        </w:rPr>
      </w:pPr>
    </w:p>
    <w:p w14:paraId="54C6547F" w14:textId="77777777" w:rsidR="00645388" w:rsidRDefault="00645388" w:rsidP="009F7A84">
      <w:pPr>
        <w:rPr>
          <w:rFonts w:cs="Times New Roman"/>
        </w:rPr>
      </w:pPr>
    </w:p>
    <w:p w14:paraId="57A46D9E" w14:textId="77777777" w:rsidR="00645388" w:rsidRDefault="00645388" w:rsidP="009F7A84">
      <w:pPr>
        <w:rPr>
          <w:rFonts w:cs="Times New Roman"/>
        </w:rPr>
      </w:pPr>
    </w:p>
    <w:p w14:paraId="5A0E2C4D" w14:textId="77777777" w:rsidR="00645388" w:rsidRDefault="00645388" w:rsidP="009F7A84">
      <w:pPr>
        <w:rPr>
          <w:rFonts w:cs="Times New Roman"/>
        </w:rPr>
      </w:pPr>
    </w:p>
    <w:p w14:paraId="6CC66102" w14:textId="77777777" w:rsidR="00645388" w:rsidRDefault="00645388" w:rsidP="009F7A84">
      <w:pPr>
        <w:rPr>
          <w:rFonts w:cs="Times New Roman"/>
        </w:rPr>
      </w:pPr>
    </w:p>
    <w:p w14:paraId="11847E2B" w14:textId="77777777" w:rsidR="00645388" w:rsidRDefault="00645388" w:rsidP="009F7A84">
      <w:pPr>
        <w:rPr>
          <w:rFonts w:cs="Times New Roman"/>
        </w:rPr>
      </w:pPr>
    </w:p>
    <w:p w14:paraId="22E8F597" w14:textId="77777777" w:rsidR="00645388" w:rsidRDefault="00645388" w:rsidP="009F7A84">
      <w:pPr>
        <w:rPr>
          <w:rFonts w:cs="Times New Roman"/>
        </w:rPr>
      </w:pPr>
    </w:p>
    <w:p w14:paraId="5E225DA6" w14:textId="77777777" w:rsidR="00645388" w:rsidRDefault="00645388" w:rsidP="009F7A84">
      <w:pPr>
        <w:rPr>
          <w:rFonts w:cs="Times New Roman"/>
        </w:rPr>
      </w:pPr>
    </w:p>
    <w:p w14:paraId="676F8132" w14:textId="77777777" w:rsidR="00645388" w:rsidRDefault="00645388" w:rsidP="009F7A84">
      <w:pPr>
        <w:rPr>
          <w:rFonts w:cs="Times New Roman"/>
        </w:rPr>
      </w:pPr>
    </w:p>
    <w:p w14:paraId="3BBC377A" w14:textId="77777777" w:rsidR="00645388" w:rsidRDefault="00645388" w:rsidP="009F7A84">
      <w:pPr>
        <w:rPr>
          <w:rFonts w:cs="Times New Roman"/>
        </w:rPr>
      </w:pPr>
    </w:p>
    <w:p w14:paraId="3EA914C5" w14:textId="77777777" w:rsidR="00645388" w:rsidRDefault="00645388" w:rsidP="009F7A84">
      <w:pPr>
        <w:rPr>
          <w:rFonts w:cs="Times New Roman"/>
        </w:rPr>
      </w:pPr>
    </w:p>
    <w:p w14:paraId="778E8E0C" w14:textId="77777777" w:rsidR="00645388" w:rsidRDefault="00645388" w:rsidP="009F7A84">
      <w:pPr>
        <w:rPr>
          <w:rFonts w:cs="Times New Roman"/>
        </w:rPr>
      </w:pPr>
    </w:p>
    <w:p w14:paraId="32EC6350" w14:textId="77777777" w:rsidR="00645388" w:rsidRDefault="00645388" w:rsidP="009F7A84">
      <w:pPr>
        <w:rPr>
          <w:rFonts w:cs="Times New Roman"/>
        </w:rPr>
      </w:pPr>
    </w:p>
    <w:p w14:paraId="31AABEC4" w14:textId="77777777" w:rsidR="00645388" w:rsidRDefault="00645388" w:rsidP="009F7A84">
      <w:pPr>
        <w:rPr>
          <w:rFonts w:cs="Times New Roman"/>
        </w:rPr>
      </w:pPr>
    </w:p>
    <w:p w14:paraId="7E6542B6" w14:textId="77777777" w:rsidR="00645388" w:rsidRDefault="00645388" w:rsidP="009F7A84">
      <w:pPr>
        <w:rPr>
          <w:rFonts w:cs="Times New Roman"/>
        </w:rPr>
      </w:pPr>
    </w:p>
    <w:p w14:paraId="0DBD3456" w14:textId="77777777" w:rsidR="00645388" w:rsidRDefault="00645388" w:rsidP="009F7A84">
      <w:pPr>
        <w:rPr>
          <w:rFonts w:cs="Times New Roman"/>
        </w:rPr>
      </w:pPr>
    </w:p>
    <w:p w14:paraId="0EF304D1" w14:textId="77777777" w:rsidR="006744E8" w:rsidRDefault="006744E8" w:rsidP="009F7A84">
      <w:pPr>
        <w:rPr>
          <w:rFonts w:cs="Times New Roman"/>
        </w:rPr>
      </w:pPr>
    </w:p>
    <w:p w14:paraId="1C0C7A4E" w14:textId="77777777" w:rsidR="006744E8" w:rsidRDefault="006744E8" w:rsidP="009F7A84">
      <w:pPr>
        <w:rPr>
          <w:rFonts w:cs="Times New Roman"/>
        </w:rPr>
      </w:pPr>
    </w:p>
    <w:p w14:paraId="25BCB48A" w14:textId="77777777" w:rsidR="006744E8" w:rsidRDefault="006744E8" w:rsidP="009F7A84">
      <w:pPr>
        <w:rPr>
          <w:rFonts w:cs="Times New Roman"/>
        </w:rPr>
      </w:pPr>
    </w:p>
    <w:p w14:paraId="5366E06F" w14:textId="77777777" w:rsidR="006744E8" w:rsidRDefault="006744E8" w:rsidP="009F7A84">
      <w:pPr>
        <w:rPr>
          <w:rFonts w:cs="Times New Roman"/>
        </w:rPr>
      </w:pPr>
    </w:p>
    <w:p w14:paraId="2CBCD50C" w14:textId="77777777" w:rsidR="006744E8" w:rsidRDefault="006744E8" w:rsidP="009F7A84">
      <w:pPr>
        <w:rPr>
          <w:rFonts w:cs="Times New Roman"/>
        </w:rPr>
      </w:pPr>
    </w:p>
    <w:p w14:paraId="6345F537" w14:textId="77777777" w:rsidR="006744E8" w:rsidRDefault="006744E8" w:rsidP="009F7A84">
      <w:pPr>
        <w:rPr>
          <w:rFonts w:cs="Times New Roman"/>
        </w:rPr>
      </w:pPr>
    </w:p>
    <w:p w14:paraId="0DDD203E" w14:textId="77777777" w:rsidR="006744E8" w:rsidRDefault="006744E8" w:rsidP="009F7A84">
      <w:pPr>
        <w:rPr>
          <w:rFonts w:cs="Times New Roman"/>
        </w:rPr>
      </w:pPr>
    </w:p>
    <w:p w14:paraId="2E8D703B" w14:textId="77777777" w:rsidR="00645388" w:rsidRDefault="00645388" w:rsidP="009F7A84">
      <w:pPr>
        <w:rPr>
          <w:rFonts w:cs="Times New Roman"/>
        </w:rPr>
      </w:pPr>
    </w:p>
    <w:p w14:paraId="6A68876F" w14:textId="77777777" w:rsidR="00645388" w:rsidRDefault="00645388" w:rsidP="009F7A84">
      <w:pPr>
        <w:rPr>
          <w:rFonts w:cs="Times New Roman"/>
        </w:rPr>
      </w:pPr>
    </w:p>
    <w:p w14:paraId="62233ED7" w14:textId="77777777" w:rsidR="00EF101C" w:rsidRPr="001616E5" w:rsidRDefault="00EF101C" w:rsidP="00EF101C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</w:t>
      </w:r>
      <w:r w:rsidRPr="00551527">
        <w:rPr>
          <w:rFonts w:ascii="Arial" w:hAnsi="Arial" w:cs="Arial"/>
          <w:sz w:val="18"/>
        </w:rPr>
        <w:t>PLAN DE DESARROLLO CURRICULAR</w:t>
      </w:r>
    </w:p>
    <w:p w14:paraId="7D2EAA00" w14:textId="4E6D41E1" w:rsidR="00EF101C" w:rsidRPr="001616E5" w:rsidRDefault="00EF101C" w:rsidP="00EF101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 xml:space="preserve">N° </w:t>
      </w:r>
      <w:r w:rsidR="00E17179">
        <w:rPr>
          <w:rFonts w:ascii="Arial" w:hAnsi="Arial" w:cs="Arial"/>
          <w:b/>
          <w:i/>
          <w:sz w:val="18"/>
          <w:szCs w:val="18"/>
        </w:rPr>
        <w:t>4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123"/>
        <w:gridCol w:w="2171"/>
        <w:gridCol w:w="158"/>
        <w:gridCol w:w="2251"/>
        <w:gridCol w:w="2399"/>
      </w:tblGrid>
      <w:tr w:rsidR="00EF101C" w:rsidRPr="001616E5" w14:paraId="24E53731" w14:textId="77777777" w:rsidTr="00525107">
        <w:trPr>
          <w:trHeight w:val="1649"/>
          <w:jc w:val="center"/>
        </w:trPr>
        <w:tc>
          <w:tcPr>
            <w:tcW w:w="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23CB16C" w14:textId="77777777" w:rsidR="00EF101C" w:rsidRDefault="00EF101C" w:rsidP="0024196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D6F339B" w14:textId="77777777" w:rsidR="00EF101C" w:rsidRPr="0065708E" w:rsidRDefault="00EF101C" w:rsidP="0024196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571FA2A" w14:textId="77777777" w:rsidR="00EF101C" w:rsidRPr="0065708E" w:rsidRDefault="00EF101C" w:rsidP="0024196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6096FCDD" w14:textId="77777777" w:rsidR="00EF101C" w:rsidRPr="0065708E" w:rsidRDefault="00EF101C" w:rsidP="0024196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1B6FA1CC" w14:textId="6694C4AC" w:rsidR="00EF101C" w:rsidRPr="0065708E" w:rsidRDefault="00971E63" w:rsidP="0024196E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SEGUNDO</w:t>
            </w:r>
          </w:p>
          <w:p w14:paraId="249EDE16" w14:textId="77777777" w:rsidR="00EF101C" w:rsidRPr="0065708E" w:rsidRDefault="00EF101C" w:rsidP="0024196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DBAB6B3" w14:textId="4586BE0C" w:rsidR="00DE6E5B" w:rsidRPr="00272D58" w:rsidRDefault="00EF101C" w:rsidP="0024196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7EFFE084" w14:textId="77777777" w:rsidR="00EF101C" w:rsidRDefault="00EF101C" w:rsidP="0024196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95532F2" w14:textId="423DCBAD" w:rsidR="00EF101C" w:rsidRPr="0065708E" w:rsidRDefault="003F62C9" w:rsidP="0024196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="00EF101C"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="00EF101C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7B6704"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149045A8" w14:textId="6A972BE1" w:rsidR="00EF101C" w:rsidRPr="0065708E" w:rsidRDefault="00EF101C" w:rsidP="00494D92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494D92"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3E61CB79" w14:textId="77777777" w:rsidR="00EF101C" w:rsidRPr="0065708E" w:rsidRDefault="00EF101C" w:rsidP="0024196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8C7A4C4" w14:textId="77777777" w:rsidR="00EF101C" w:rsidRPr="0065708E" w:rsidRDefault="00EF101C" w:rsidP="0024196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E08DBCE" w14:textId="54801486" w:rsidR="00EF101C" w:rsidRPr="0065708E" w:rsidRDefault="00EF101C" w:rsidP="00024E2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024E21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D376CE" w:rsidRPr="001616E5" w14:paraId="4D7E672A" w14:textId="77777777" w:rsidTr="00525107">
        <w:trPr>
          <w:trHeight w:val="80"/>
          <w:jc w:val="center"/>
        </w:trPr>
        <w:tc>
          <w:tcPr>
            <w:tcW w:w="10102" w:type="dxa"/>
            <w:gridSpan w:val="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42FE7" w14:textId="2D3928D4" w:rsidR="00D376CE" w:rsidRPr="00D376CE" w:rsidRDefault="00D376CE" w:rsidP="00D376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3F62C9" w:rsidRPr="001616E5" w14:paraId="2A548CC3" w14:textId="1D1FFBDE" w:rsidTr="003F62C9">
        <w:trPr>
          <w:trHeight w:val="196"/>
          <w:jc w:val="center"/>
        </w:trPr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B3E62C9" w14:textId="77777777" w:rsidR="003F62C9" w:rsidRPr="002C1B72" w:rsidRDefault="003F62C9" w:rsidP="00DE6E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88325FA" w14:textId="6360897E" w:rsidR="003F62C9" w:rsidRPr="001616E5" w:rsidRDefault="003F62C9" w:rsidP="003F62C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97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783C3" w14:textId="77777777" w:rsidR="003F62C9" w:rsidRDefault="003F62C9" w:rsidP="00DE6E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ED69347" w14:textId="77777777" w:rsidR="003F62C9" w:rsidRPr="001616E5" w:rsidRDefault="003F62C9" w:rsidP="00DE6E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F0E2FF7" w14:textId="77777777" w:rsidR="003F62C9" w:rsidRPr="001616E5" w:rsidRDefault="003F62C9" w:rsidP="003F62C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62C9" w:rsidRPr="001616E5" w14:paraId="7E7709DB" w14:textId="77777777" w:rsidTr="0024196E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EFB01" w14:textId="77777777" w:rsidR="00525107" w:rsidRDefault="00525107" w:rsidP="00525107">
            <w:pPr>
              <w:pStyle w:val="Ttulo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1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PERFIL DE SALIDA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14:paraId="1B71C8D6" w14:textId="6FAC5004" w:rsidR="00645388" w:rsidRPr="00D6730E" w:rsidRDefault="00645388" w:rsidP="0064538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Escribe creativamente te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xtos sencillos, considerando el </w:t>
            </w: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orden, secuencia de ideas, el destinatario y propósito</w:t>
            </w:r>
          </w:p>
          <w:p w14:paraId="56A232E7" w14:textId="77328BA3" w:rsidR="00645388" w:rsidRPr="00645388" w:rsidRDefault="00645388" w:rsidP="00645388"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comunicativo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4D264305" w14:textId="52DAA4E7" w:rsidR="00645388" w:rsidRPr="00645388" w:rsidRDefault="00645388" w:rsidP="0064538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Observa y formula inferenci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as sobre la noción de materia y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propiedades, expresando sus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ideas de forma oral y registro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 datos.</w:t>
            </w:r>
          </w:p>
          <w:p w14:paraId="21DDDEAF" w14:textId="52C4DAFC" w:rsidR="00645388" w:rsidRPr="00645388" w:rsidRDefault="00645388" w:rsidP="0064538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Observa, explica y regi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stra las características de los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fenómenos atmosféricos y sus cambios durante el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ciclo de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las estaciones.</w:t>
            </w:r>
          </w:p>
          <w:p w14:paraId="5CF6ADD1" w14:textId="481D29EA" w:rsidR="003F62C9" w:rsidRPr="00645388" w:rsidRDefault="00645388" w:rsidP="0064538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Identifica y explica las rect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as paralelas, perpendiculares y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figuras, cuerpos geométricos y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su </w:t>
            </w:r>
            <w:proofErr w:type="spellStart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simetricidad</w:t>
            </w:r>
            <w:proofErr w:type="spellEnd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y las asocia a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su en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torno natural y arquitectónico.</w:t>
            </w:r>
          </w:p>
        </w:tc>
      </w:tr>
      <w:tr w:rsidR="003F62C9" w:rsidRPr="001616E5" w14:paraId="481080F5" w14:textId="77777777" w:rsidTr="0024196E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21C15" w14:textId="77777777" w:rsidR="003F62C9" w:rsidRPr="001365CF" w:rsidRDefault="003F62C9" w:rsidP="0024196E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22FA07B6" w14:textId="77777777" w:rsidR="008A3F33" w:rsidRPr="008A3F33" w:rsidRDefault="008A3F33" w:rsidP="005A3913">
            <w:pPr>
              <w:pStyle w:val="Sinespaciado"/>
              <w:numPr>
                <w:ilvl w:val="0"/>
                <w:numId w:val="16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El concurso. (Lectura)</w:t>
            </w:r>
          </w:p>
          <w:p w14:paraId="6D06A782" w14:textId="77777777" w:rsidR="008A3F33" w:rsidRPr="008A3F33" w:rsidRDefault="008A3F33" w:rsidP="005A3913">
            <w:pPr>
              <w:pStyle w:val="Sinespaciado"/>
              <w:numPr>
                <w:ilvl w:val="0"/>
                <w:numId w:val="16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La fábula</w:t>
            </w:r>
          </w:p>
          <w:p w14:paraId="1C914176" w14:textId="033605CE" w:rsidR="008A3F33" w:rsidRPr="008A3F33" w:rsidRDefault="008A3F33" w:rsidP="005A3913">
            <w:pPr>
              <w:pStyle w:val="Sinespaciado"/>
              <w:numPr>
                <w:ilvl w:val="0"/>
                <w:numId w:val="16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El león y el ratón. (lectura)</w:t>
            </w:r>
          </w:p>
          <w:p w14:paraId="39D40976" w14:textId="7D637CF8" w:rsidR="003F62C9" w:rsidRPr="008A3F33" w:rsidRDefault="003F62C9" w:rsidP="005A3913">
            <w:pPr>
              <w:pStyle w:val="Sinespaciado"/>
              <w:widowControl/>
              <w:numPr>
                <w:ilvl w:val="0"/>
                <w:numId w:val="16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El Planeta Tierra</w:t>
            </w:r>
          </w:p>
          <w:p w14:paraId="172FFC11" w14:textId="2AF5FB20" w:rsidR="003F62C9" w:rsidRPr="008A3F33" w:rsidRDefault="003F62C9" w:rsidP="005A3913">
            <w:pPr>
              <w:pStyle w:val="Sinespaciado"/>
              <w:numPr>
                <w:ilvl w:val="0"/>
                <w:numId w:val="16"/>
              </w:numPr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8A3F33">
              <w:rPr>
                <w:rFonts w:cs="Times New Roman"/>
                <w:sz w:val="22"/>
                <w:szCs w:val="22"/>
                <w:lang w:eastAsia="en-US" w:bidi="ar-SA"/>
              </w:rPr>
              <w:t>Energía. Clases de energía.</w:t>
            </w:r>
          </w:p>
          <w:p w14:paraId="7B17A18F" w14:textId="5155B02D" w:rsidR="0067470E" w:rsidRPr="008A3F33" w:rsidRDefault="0067470E" w:rsidP="005A3913">
            <w:pPr>
              <w:pStyle w:val="Sinespaciado"/>
              <w:numPr>
                <w:ilvl w:val="0"/>
                <w:numId w:val="16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Figuras geométricas</w:t>
            </w:r>
          </w:p>
          <w:p w14:paraId="549DEA54" w14:textId="77777777" w:rsidR="0067470E" w:rsidRPr="008A3F33" w:rsidRDefault="0067470E" w:rsidP="005A3913">
            <w:pPr>
              <w:pStyle w:val="Sinespaciado"/>
              <w:numPr>
                <w:ilvl w:val="0"/>
                <w:numId w:val="16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Elementos de las figuras geométricas.</w:t>
            </w:r>
          </w:p>
          <w:p w14:paraId="49336A43" w14:textId="77777777" w:rsidR="0067470E" w:rsidRPr="008A3F33" w:rsidRDefault="0067470E" w:rsidP="005A3913">
            <w:pPr>
              <w:pStyle w:val="Sinespaciado"/>
              <w:numPr>
                <w:ilvl w:val="0"/>
                <w:numId w:val="16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Reproducción de figuras.</w:t>
            </w:r>
          </w:p>
          <w:p w14:paraId="2CBC1F7B" w14:textId="35351311" w:rsidR="003F62C9" w:rsidRPr="00450D34" w:rsidRDefault="0067470E" w:rsidP="005A3913">
            <w:pPr>
              <w:pStyle w:val="Sinespaciado"/>
              <w:numPr>
                <w:ilvl w:val="0"/>
                <w:numId w:val="16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Traslación de figuras en el plano cartesiano.</w:t>
            </w:r>
          </w:p>
        </w:tc>
      </w:tr>
      <w:tr w:rsidR="003F62C9" w:rsidRPr="001616E5" w14:paraId="3FB7BB3E" w14:textId="77777777" w:rsidTr="0024196E">
        <w:trPr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01796" w14:textId="77777777" w:rsidR="003F62C9" w:rsidRPr="001365CF" w:rsidRDefault="003F62C9" w:rsidP="0024196E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1C05B481" w14:textId="77777777" w:rsidR="003F62C9" w:rsidRPr="001616E5" w:rsidRDefault="003F62C9" w:rsidP="0024196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A78A1" w14:textId="77777777" w:rsidR="003F62C9" w:rsidRDefault="003F62C9" w:rsidP="0024196E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B228212" w14:textId="77777777" w:rsidR="003F62C9" w:rsidRPr="001616E5" w:rsidRDefault="003F62C9" w:rsidP="0024196E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4AE41" w14:textId="77777777" w:rsidR="003F62C9" w:rsidRDefault="003F62C9" w:rsidP="0024196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0FDB28E" w14:textId="77777777" w:rsidR="003F62C9" w:rsidRPr="001616E5" w:rsidRDefault="003F62C9" w:rsidP="0024196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3F62C9" w:rsidRPr="001616E5" w14:paraId="7BBFD123" w14:textId="77777777" w:rsidTr="0024196E">
        <w:trPr>
          <w:trHeight w:val="1826"/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70235" w14:textId="34D5862D" w:rsidR="003F62C9" w:rsidRPr="001616E5" w:rsidRDefault="003F62C9" w:rsidP="0024196E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878443" w14:textId="02C318A7" w:rsidR="003F62C9" w:rsidRDefault="003F62C9" w:rsidP="00BE21FD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119565B5" w14:textId="77777777" w:rsidR="003F62C9" w:rsidRDefault="003F62C9" w:rsidP="00BE21FD">
            <w:pPr>
              <w:rPr>
                <w:rFonts w:cs="Times New Roman"/>
              </w:rPr>
            </w:pPr>
          </w:p>
          <w:p w14:paraId="6B265959" w14:textId="3CCFEA80" w:rsidR="003F62C9" w:rsidRDefault="003F62C9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y estudiamos sobre las clases la energía y sus clases utilizando el texto de apoyo.</w:t>
            </w:r>
          </w:p>
          <w:p w14:paraId="4F1062D7" w14:textId="77777777" w:rsidR="003F62C9" w:rsidRDefault="003F62C9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láminas  sobre el  planeta Tierra y conversamos sobre las  características y los movimientos.</w:t>
            </w:r>
          </w:p>
          <w:p w14:paraId="25B29525" w14:textId="6F1138F6" w:rsidR="003F62C9" w:rsidRDefault="003F62C9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una maqueta del planeta Tierra con materiales de reciclado.</w:t>
            </w:r>
          </w:p>
          <w:p w14:paraId="0F64107D" w14:textId="03E613FD" w:rsidR="003F62C9" w:rsidRPr="00BE21FD" w:rsidRDefault="003F62C9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dibujos de los movimientos del Planeta  Tierra.</w:t>
            </w:r>
          </w:p>
          <w:p w14:paraId="772A9528" w14:textId="5667893D" w:rsidR="006744E8" w:rsidRDefault="006744E8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Leemos los textos </w:t>
            </w:r>
            <w:r w:rsidR="00A67255">
              <w:rPr>
                <w:rFonts w:cs="Times New Roman"/>
              </w:rPr>
              <w:t>“El concurso” y el “León y el ratón”</w:t>
            </w:r>
          </w:p>
          <w:p w14:paraId="5D08D4AE" w14:textId="15BC3731" w:rsidR="00A67255" w:rsidRDefault="00A67255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la estructura de la fábula y la  moraleja destacando las acciones de los personajes.</w:t>
            </w:r>
          </w:p>
          <w:p w14:paraId="7B156AD2" w14:textId="3AFB5C64" w:rsidR="003F62C9" w:rsidRPr="00085D6E" w:rsidRDefault="003F62C9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Trazamos líneas poligonales abiertas y </w:t>
            </w:r>
            <w:r>
              <w:rPr>
                <w:rFonts w:cs="Times New Roman"/>
              </w:rPr>
              <w:lastRenderedPageBreak/>
              <w:t>cerradas de objetos de nuestro entorno en nuestros cuadernos.</w:t>
            </w:r>
          </w:p>
          <w:p w14:paraId="7F055E24" w14:textId="705E9909" w:rsidR="003F62C9" w:rsidRDefault="003F62C9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características de los cuerpos geométricos y las partes de los mismos.</w:t>
            </w:r>
            <w:r w:rsidRPr="00875604">
              <w:rPr>
                <w:rFonts w:cs="Times New Roman"/>
              </w:rPr>
              <w:t xml:space="preserve"> </w:t>
            </w:r>
          </w:p>
          <w:p w14:paraId="58143AC0" w14:textId="2D630214" w:rsidR="003F62C9" w:rsidRDefault="003F62C9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dibujos en el plano cartesiano.</w:t>
            </w:r>
          </w:p>
          <w:p w14:paraId="41856311" w14:textId="77777777" w:rsidR="003F62C9" w:rsidRPr="00332850" w:rsidRDefault="003F62C9" w:rsidP="00405034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0BF990C1" w14:textId="77777777" w:rsidR="003F62C9" w:rsidRDefault="003F62C9" w:rsidP="001B1C5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35365B98" w14:textId="77777777" w:rsidR="003F62C9" w:rsidRPr="0052016C" w:rsidRDefault="003F62C9" w:rsidP="001B1C54">
            <w:pPr>
              <w:rPr>
                <w:rFonts w:cs="Times New Roman"/>
              </w:rPr>
            </w:pPr>
          </w:p>
          <w:p w14:paraId="1C406F25" w14:textId="77777777" w:rsidR="003F62C9" w:rsidRDefault="003F62C9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clases de energía que existe en nuestro entorno.</w:t>
            </w:r>
          </w:p>
          <w:p w14:paraId="0B38542D" w14:textId="5098DD66" w:rsidR="003F62C9" w:rsidRDefault="003F62C9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Explica los movimientos de la Tierra y sus consecuencias para los seres vivos.</w:t>
            </w:r>
          </w:p>
          <w:p w14:paraId="7A742A33" w14:textId="4859E6E9" w:rsidR="003F62C9" w:rsidRPr="00A67255" w:rsidRDefault="00A67255" w:rsidP="00A67255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 estructura de la f</w:t>
            </w:r>
            <w:r w:rsidR="00154814">
              <w:rPr>
                <w:rFonts w:cs="Times New Roman"/>
              </w:rPr>
              <w:t>ábula y comprendemos el mensaje.</w:t>
            </w:r>
          </w:p>
          <w:p w14:paraId="113A5705" w14:textId="579E10AF" w:rsidR="003F62C9" w:rsidRPr="00F5394A" w:rsidRDefault="003F62C9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Conceptualizamos los términos de líneas abiertas y cerradas.</w:t>
            </w:r>
          </w:p>
          <w:p w14:paraId="243D978B" w14:textId="02B822BF" w:rsidR="003F62C9" w:rsidRDefault="003F62C9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Conceptualizamos  los cuerpos geométricos.</w:t>
            </w:r>
          </w:p>
          <w:p w14:paraId="70C6C239" w14:textId="04B0AABC" w:rsidR="003F62C9" w:rsidRDefault="003F62C9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Describimos las figuras geométricas </w:t>
            </w:r>
            <w:r w:rsidR="00450D34">
              <w:rPr>
                <w:rFonts w:cs="Times New Roman"/>
              </w:rPr>
              <w:t xml:space="preserve">representadas </w:t>
            </w:r>
            <w:r>
              <w:rPr>
                <w:rFonts w:cs="Times New Roman"/>
              </w:rPr>
              <w:t>en nuestras expresiones culturales.</w:t>
            </w:r>
          </w:p>
          <w:p w14:paraId="23F812D0" w14:textId="77777777" w:rsidR="003F62C9" w:rsidRPr="00332850" w:rsidRDefault="003F62C9" w:rsidP="001B1C54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7EF674CC" w14:textId="77777777" w:rsidR="003F62C9" w:rsidRDefault="003F62C9" w:rsidP="001B1C54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01649696" w14:textId="77777777" w:rsidR="003F62C9" w:rsidRPr="0052016C" w:rsidRDefault="003F62C9" w:rsidP="001B1C54">
            <w:pPr>
              <w:jc w:val="both"/>
              <w:rPr>
                <w:rFonts w:cs="Times New Roman"/>
              </w:rPr>
            </w:pPr>
          </w:p>
          <w:p w14:paraId="6D19B195" w14:textId="54A5C3B5" w:rsidR="003F62C9" w:rsidRDefault="003F62C9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los movimientos de la Tierra.</w:t>
            </w:r>
          </w:p>
          <w:p w14:paraId="6ECCED15" w14:textId="65F2E55C" w:rsidR="003F62C9" w:rsidRDefault="003F62C9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utilidad de las clases de energía.</w:t>
            </w:r>
          </w:p>
          <w:p w14:paraId="4FEBC200" w14:textId="53B4A1F1" w:rsidR="003F62C9" w:rsidRDefault="003F62C9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Comprendemos la i</w:t>
            </w:r>
            <w:r>
              <w:rPr>
                <w:rFonts w:cs="Times New Roman"/>
              </w:rPr>
              <w:t>mportancia de escribir de manera correcta nuestros escritos.</w:t>
            </w:r>
          </w:p>
          <w:p w14:paraId="53B57DD4" w14:textId="66E94F0A" w:rsidR="003F62C9" w:rsidRPr="00F5394A" w:rsidRDefault="003F62C9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las líneas y curvas encontradas en el entorno.</w:t>
            </w:r>
          </w:p>
          <w:p w14:paraId="175D4FBA" w14:textId="2DEE8C9B" w:rsidR="003F62C9" w:rsidRDefault="003F62C9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las formas de los cuerpos geométricos encontrados en nuestro entorno.</w:t>
            </w:r>
          </w:p>
          <w:p w14:paraId="0AF1AD18" w14:textId="77777777" w:rsidR="003F62C9" w:rsidRPr="0052016C" w:rsidRDefault="003F62C9" w:rsidP="00405034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27E58A3" w14:textId="77777777" w:rsidR="003F62C9" w:rsidRDefault="003F62C9" w:rsidP="001B1C54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748A38D3" w14:textId="77777777" w:rsidR="003F62C9" w:rsidRPr="0052016C" w:rsidRDefault="003F62C9" w:rsidP="001B1C54">
            <w:pPr>
              <w:jc w:val="both"/>
              <w:rPr>
                <w:rFonts w:cs="Times New Roman"/>
              </w:rPr>
            </w:pPr>
          </w:p>
          <w:p w14:paraId="36F01EAC" w14:textId="37C01177" w:rsidR="003F62C9" w:rsidRPr="00F5394A" w:rsidRDefault="003F62C9" w:rsidP="005A3913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Realizamos dibujos del movimiento del planeta Tierra</w:t>
            </w:r>
          </w:p>
          <w:p w14:paraId="0492D7FA" w14:textId="594272E2" w:rsidR="00154814" w:rsidRPr="00154814" w:rsidRDefault="00154814" w:rsidP="005A3913">
            <w:pPr>
              <w:pStyle w:val="Sinespaciado"/>
              <w:numPr>
                <w:ilvl w:val="0"/>
                <w:numId w:val="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54814">
              <w:rPr>
                <w:rFonts w:cs="Times New Roman"/>
                <w:sz w:val="22"/>
                <w:szCs w:val="22"/>
              </w:rPr>
              <w:t>Elaboramos un cuaderno de fábulas.</w:t>
            </w:r>
          </w:p>
          <w:p w14:paraId="73F5F7C3" w14:textId="7F7CE072" w:rsidR="003F62C9" w:rsidRPr="00F5394A" w:rsidRDefault="003F62C9" w:rsidP="005A3913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Realizamos cuadros de paisajes con líneas abiertas y cerradas.</w:t>
            </w:r>
          </w:p>
          <w:p w14:paraId="49FC8400" w14:textId="629F400C" w:rsidR="003F62C9" w:rsidRPr="00B0182C" w:rsidRDefault="003F62C9" w:rsidP="005A3913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Realizamos una maqueta con los cuerpos  geométricos.</w:t>
            </w:r>
          </w:p>
          <w:p w14:paraId="103090D7" w14:textId="2F399710" w:rsidR="003F62C9" w:rsidRPr="00F5394A" w:rsidRDefault="006D52AF" w:rsidP="005A3913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 xml:space="preserve">Dibujos creativos en el </w:t>
            </w:r>
            <w:r w:rsidR="003F62C9">
              <w:rPr>
                <w:rFonts w:cs="Times New Roman"/>
              </w:rPr>
              <w:t>plano cartesiano.</w:t>
            </w:r>
          </w:p>
          <w:p w14:paraId="5CA485FB" w14:textId="77777777" w:rsidR="003F62C9" w:rsidRPr="00F06BE5" w:rsidRDefault="003F62C9" w:rsidP="00F06B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8EBBF" w14:textId="77777777" w:rsidR="003F62C9" w:rsidRDefault="003F62C9" w:rsidP="0024196E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F0901E3" w14:textId="77777777" w:rsidR="00E7129F" w:rsidRPr="00653F09" w:rsidRDefault="00E7129F" w:rsidP="00E7129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679A110B" w14:textId="77777777" w:rsidR="00E7129F" w:rsidRPr="00653F09" w:rsidRDefault="00E7129F" w:rsidP="00E7129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1C8CB9F3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5DC668C8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1FAEA1C4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09809F45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266ABCFC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67E0DBBF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385B242D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1B879A82" w14:textId="77777777" w:rsidR="00E7129F" w:rsidRPr="001616E5" w:rsidRDefault="00E7129F" w:rsidP="00E7129F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3F1DA1" w14:textId="77777777" w:rsidR="00E7129F" w:rsidRPr="00653F09" w:rsidRDefault="00E7129F" w:rsidP="00E7129F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5C60905D" w14:textId="77777777" w:rsidR="00E7129F" w:rsidRPr="00AA28A8" w:rsidRDefault="00E7129F" w:rsidP="00E7129F">
            <w:pPr>
              <w:rPr>
                <w:rFonts w:cs="Times New Roman"/>
              </w:rPr>
            </w:pPr>
          </w:p>
          <w:p w14:paraId="7F8F28AE" w14:textId="77777777" w:rsidR="00E7129F" w:rsidRPr="00AA28A8" w:rsidRDefault="00E7129F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3218A6CE" w14:textId="77777777" w:rsidR="00E7129F" w:rsidRPr="00AA28A8" w:rsidRDefault="00E7129F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6C3EF98" w14:textId="77777777" w:rsidR="00E7129F" w:rsidRPr="00AA28A8" w:rsidRDefault="00E7129F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55CB945A" w14:textId="77777777" w:rsidR="00E7129F" w:rsidRPr="00AA28A8" w:rsidRDefault="00E7129F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7E071D87" w14:textId="77777777" w:rsidR="00E7129F" w:rsidRPr="00AA28A8" w:rsidRDefault="00E7129F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Texto de apoyo</w:t>
            </w:r>
          </w:p>
          <w:p w14:paraId="7204C644" w14:textId="77777777" w:rsidR="00E7129F" w:rsidRPr="00AA28A8" w:rsidRDefault="00E7129F" w:rsidP="00E7129F">
            <w:pPr>
              <w:ind w:left="60"/>
              <w:rPr>
                <w:rFonts w:cs="Times New Roman"/>
              </w:rPr>
            </w:pPr>
          </w:p>
          <w:p w14:paraId="3C371338" w14:textId="77777777" w:rsidR="00E7129F" w:rsidRPr="00AA28A8" w:rsidRDefault="00E7129F" w:rsidP="00E7129F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27E91034" w14:textId="77777777" w:rsidR="00E7129F" w:rsidRPr="00AA28A8" w:rsidRDefault="00E7129F" w:rsidP="00E7129F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331F71F5" w14:textId="77777777" w:rsidR="00E7129F" w:rsidRDefault="00E7129F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863A064" w14:textId="77777777" w:rsidR="00E7129F" w:rsidRDefault="00E7129F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010CF4BF" w14:textId="77777777" w:rsidR="00E7129F" w:rsidRPr="00AA28A8" w:rsidRDefault="00E7129F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691603BF" w14:textId="77777777" w:rsidR="00E7129F" w:rsidRDefault="00E7129F" w:rsidP="00E7129F">
            <w:pPr>
              <w:rPr>
                <w:rFonts w:cs="Times New Roman"/>
              </w:rPr>
            </w:pPr>
          </w:p>
          <w:p w14:paraId="0C9AB7B8" w14:textId="77777777" w:rsidR="00E7129F" w:rsidRPr="00AA28A8" w:rsidRDefault="00E7129F" w:rsidP="00E7129F">
            <w:pPr>
              <w:rPr>
                <w:rFonts w:cs="Times New Roman"/>
              </w:rPr>
            </w:pPr>
          </w:p>
          <w:p w14:paraId="2686BA0E" w14:textId="77777777" w:rsidR="00E7129F" w:rsidRPr="00AA28A8" w:rsidRDefault="00E7129F" w:rsidP="00E7129F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199C6502" w14:textId="77777777" w:rsidR="00E7129F" w:rsidRPr="00AA28A8" w:rsidRDefault="00E7129F" w:rsidP="00E7129F">
            <w:pPr>
              <w:rPr>
                <w:rFonts w:cs="Times New Roman"/>
                <w:b/>
              </w:rPr>
            </w:pPr>
          </w:p>
          <w:p w14:paraId="1FDBC0DD" w14:textId="77777777" w:rsidR="00E7129F" w:rsidRPr="00653F09" w:rsidRDefault="00E7129F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4C82AE88" w14:textId="77777777" w:rsidR="00E7129F" w:rsidRPr="00653F09" w:rsidRDefault="00E7129F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4C6E85DA" w14:textId="77777777" w:rsidR="00E7129F" w:rsidRPr="00653F09" w:rsidRDefault="00E7129F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4711CBFE" w14:textId="77777777" w:rsidR="00E7129F" w:rsidRPr="00653F09" w:rsidRDefault="00E7129F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68C3091E" w14:textId="77777777" w:rsidR="003F62C9" w:rsidRPr="001616E5" w:rsidRDefault="003F62C9" w:rsidP="00E7129F">
            <w:pPr>
              <w:pStyle w:val="Prrafodelista"/>
              <w:ind w:left="50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4AFD9" w14:textId="77777777" w:rsidR="003F62C9" w:rsidRDefault="003F62C9" w:rsidP="00675C15">
            <w:pPr>
              <w:rPr>
                <w:rFonts w:cs="Times New Roman"/>
              </w:rPr>
            </w:pPr>
          </w:p>
          <w:p w14:paraId="5130B0E4" w14:textId="77777777" w:rsidR="003F62C9" w:rsidRPr="0052016C" w:rsidRDefault="003F62C9" w:rsidP="00244A9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7733B355" w14:textId="2B40D3CC" w:rsidR="003F62C9" w:rsidRPr="00410FD8" w:rsidRDefault="003F62C9" w:rsidP="00244A9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-Comparte sus actividades de clase con   los niños y niñas</w:t>
            </w:r>
            <w:r w:rsidRPr="0052016C">
              <w:rPr>
                <w:rFonts w:cs="Times New Roman"/>
              </w:rPr>
              <w:t xml:space="preserve">. </w:t>
            </w:r>
          </w:p>
          <w:p w14:paraId="1573C210" w14:textId="77777777" w:rsidR="003F62C9" w:rsidRPr="0052016C" w:rsidRDefault="003F62C9" w:rsidP="00244A9B">
            <w:pPr>
              <w:rPr>
                <w:rFonts w:cs="Times New Roman"/>
              </w:rPr>
            </w:pPr>
          </w:p>
          <w:p w14:paraId="38BAD751" w14:textId="7C978302" w:rsidR="003F62C9" w:rsidRPr="00551527" w:rsidRDefault="003F62C9" w:rsidP="00244A9B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2B21CFF9" w14:textId="589106FF" w:rsidR="003F62C9" w:rsidRDefault="003F62C9" w:rsidP="00410FD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Explica las clases de energía que existe en nuestro entorno.</w:t>
            </w:r>
          </w:p>
          <w:p w14:paraId="4B345BCC" w14:textId="288546E8" w:rsidR="003F62C9" w:rsidRDefault="003F62C9" w:rsidP="00410FD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los movimientos de la Tierra y sus consecuencias para los seres vivos.</w:t>
            </w:r>
          </w:p>
          <w:p w14:paraId="32B280DE" w14:textId="235214AF" w:rsidR="003F62C9" w:rsidRDefault="00154814" w:rsidP="00410FD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Conoce la estructura de la fábula y </w:t>
            </w:r>
            <w:r>
              <w:rPr>
                <w:rFonts w:cs="Times New Roman"/>
              </w:rPr>
              <w:lastRenderedPageBreak/>
              <w:t>comprende el mensaje.</w:t>
            </w:r>
          </w:p>
          <w:p w14:paraId="327D8835" w14:textId="4175E836" w:rsidR="00450D34" w:rsidRPr="00F5394A" w:rsidRDefault="003F62C9" w:rsidP="00450D3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450D34">
              <w:rPr>
                <w:rFonts w:cs="Times New Roman"/>
              </w:rPr>
              <w:t xml:space="preserve"> Conceptualiza los términos de líneas abiertas y cerradas.</w:t>
            </w:r>
          </w:p>
          <w:p w14:paraId="14DF150D" w14:textId="493623E7" w:rsidR="00450D34" w:rsidRDefault="00450D34" w:rsidP="00450D3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Conceptualiza  los cuerpos geométricos.</w:t>
            </w:r>
          </w:p>
          <w:p w14:paraId="4D374540" w14:textId="60A3BDAE" w:rsidR="00450D34" w:rsidRDefault="00450D34" w:rsidP="00450D3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-Describe las figuras geométricas representadas en nuestras expresiones culturales.</w:t>
            </w:r>
          </w:p>
          <w:p w14:paraId="03997EA9" w14:textId="54253560" w:rsidR="003F62C9" w:rsidRPr="0052016C" w:rsidRDefault="003F62C9" w:rsidP="00450D34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8CB097F" w14:textId="77777777" w:rsidR="003F62C9" w:rsidRPr="0052016C" w:rsidRDefault="003F62C9" w:rsidP="00675C15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7FD3DF50" w14:textId="319DFD5E" w:rsidR="003F62C9" w:rsidRPr="00F5394A" w:rsidRDefault="003F62C9" w:rsidP="00410FD8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t>-</w:t>
            </w:r>
            <w:r>
              <w:rPr>
                <w:rFonts w:cs="Times New Roman"/>
              </w:rPr>
              <w:t xml:space="preserve"> Realiza dibujos del movimiento del planeta tierra.</w:t>
            </w:r>
          </w:p>
          <w:p w14:paraId="7E2AF03A" w14:textId="34696823" w:rsidR="003F62C9" w:rsidRPr="00F5394A" w:rsidRDefault="003F62C9" w:rsidP="00410FD8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-</w:t>
            </w:r>
            <w:r w:rsidR="00154814">
              <w:rPr>
                <w:rFonts w:cs="Times New Roman"/>
              </w:rPr>
              <w:t>Escribe diferentes fábulas.</w:t>
            </w:r>
          </w:p>
          <w:p w14:paraId="504EDE20" w14:textId="2053A9D1" w:rsidR="003F62C9" w:rsidRPr="00F5394A" w:rsidRDefault="003F62C9" w:rsidP="00410FD8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-Pinta cuadros de paisajes con líneas abiertas y cerradas.</w:t>
            </w:r>
          </w:p>
          <w:p w14:paraId="7CAC519B" w14:textId="789D5699" w:rsidR="003F62C9" w:rsidRPr="00F5394A" w:rsidRDefault="003F62C9" w:rsidP="00410FD8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-Realiza una maqueta con los cuerpos  geométricos.</w:t>
            </w:r>
          </w:p>
          <w:p w14:paraId="79C39B4B" w14:textId="2DFC37A4" w:rsidR="003F62C9" w:rsidRPr="001616E5" w:rsidRDefault="003F62C9" w:rsidP="00B0182C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B0182C">
              <w:rPr>
                <w:rFonts w:cs="Times New Roman"/>
                <w:szCs w:val="24"/>
              </w:rPr>
              <w:t>Dibujos de diferentes tamaños y formas en el plano cartesiano</w:t>
            </w:r>
          </w:p>
          <w:p w14:paraId="7863D226" w14:textId="1C0D2555" w:rsidR="003F62C9" w:rsidRDefault="003F62C9" w:rsidP="00551527">
            <w:pPr>
              <w:jc w:val="both"/>
            </w:pPr>
          </w:p>
          <w:p w14:paraId="75CFB13B" w14:textId="77777777" w:rsidR="003F62C9" w:rsidRPr="0052016C" w:rsidRDefault="003F62C9" w:rsidP="00675C15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1D41AE13" w14:textId="3BCF08FD" w:rsidR="003F62C9" w:rsidRPr="00405034" w:rsidRDefault="003F62C9" w:rsidP="0040503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-Genera procesos comunicativos en nuestro entorno familiar.</w:t>
            </w:r>
          </w:p>
        </w:tc>
      </w:tr>
      <w:tr w:rsidR="003F62C9" w:rsidRPr="001616E5" w14:paraId="59744491" w14:textId="77777777" w:rsidTr="0024196E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D1F01" w14:textId="0A91389E" w:rsidR="003F62C9" w:rsidRDefault="003F62C9" w:rsidP="0024196E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C10883" w14:textId="5389D12F" w:rsidR="003F62C9" w:rsidRDefault="003F62C9" w:rsidP="0055152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Dibujos de los movimientos de la Tierra.</w:t>
            </w:r>
          </w:p>
          <w:p w14:paraId="69F76E42" w14:textId="507F81E8" w:rsidR="003F62C9" w:rsidRDefault="003F62C9" w:rsidP="0055152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Dibujos  sobre las clases de energía.</w:t>
            </w:r>
          </w:p>
          <w:p w14:paraId="47DDD5DC" w14:textId="68673BCF" w:rsidR="00154814" w:rsidRDefault="00154814" w:rsidP="00F5394A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Cuaderno de fábulas.</w:t>
            </w:r>
          </w:p>
          <w:p w14:paraId="59372240" w14:textId="437B115E" w:rsidR="003F62C9" w:rsidRPr="00F5394A" w:rsidRDefault="003F62C9" w:rsidP="00F5394A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Cuadros de paisajes con líneas abiertas y cerradas.</w:t>
            </w:r>
          </w:p>
          <w:p w14:paraId="31814087" w14:textId="77777777" w:rsidR="003F62C9" w:rsidRDefault="003F62C9" w:rsidP="00551527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Una maqueta con los cuerpos  geométricos.</w:t>
            </w:r>
          </w:p>
          <w:p w14:paraId="08C71B70" w14:textId="46955B2D" w:rsidR="003F62C9" w:rsidRPr="00551527" w:rsidRDefault="003F62C9" w:rsidP="00551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lastRenderedPageBreak/>
              <w:t>Dibujos creativos en el plano cartesiano.</w:t>
            </w:r>
          </w:p>
        </w:tc>
      </w:tr>
      <w:tr w:rsidR="003F62C9" w:rsidRPr="001616E5" w14:paraId="1AF071C2" w14:textId="77777777" w:rsidTr="0024196E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6CDB" w14:textId="77777777" w:rsidR="00141852" w:rsidRDefault="00141852" w:rsidP="0014185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lastRenderedPageBreak/>
              <w:t>BIBLIOGRAFIA:</w:t>
            </w:r>
          </w:p>
          <w:p w14:paraId="35E0D198" w14:textId="05CF336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A92A4A">
              <w:rPr>
                <w:rFonts w:ascii="Arial" w:hAnsi="Arial" w:cs="Arial"/>
                <w:sz w:val="20"/>
                <w:szCs w:val="20"/>
                <w:lang w:val="es-VE"/>
              </w:rPr>
              <w:t xml:space="preserve">(Educación Primaria Comunitaria Vocacional). 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>La Paz Bolivia 2023.</w:t>
            </w:r>
          </w:p>
          <w:p w14:paraId="0CD58B5D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77502BC6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729D631E" w14:textId="4C6A01AA" w:rsidR="003F62C9" w:rsidRPr="001365CF" w:rsidRDefault="00A92A4A" w:rsidP="00141852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Textos de apoyo Matemática, Lenguaje, Ciencias Sociales y Ciencias Naturales Editorial Nueva Generación Edición La Paz Bolivia 2025.</w:t>
            </w:r>
          </w:p>
        </w:tc>
      </w:tr>
    </w:tbl>
    <w:p w14:paraId="1548DCB2" w14:textId="77777777" w:rsidR="00EF101C" w:rsidRPr="001616E5" w:rsidRDefault="00EF101C" w:rsidP="00EF101C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27475B80" w14:textId="77777777" w:rsidR="00EF101C" w:rsidRPr="001616E5" w:rsidRDefault="00EF101C" w:rsidP="00EF101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78E183C" w14:textId="77777777" w:rsidR="00EF101C" w:rsidRPr="001616E5" w:rsidRDefault="00EF101C" w:rsidP="00EF101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144B4BA" w14:textId="77777777" w:rsidR="00EF101C" w:rsidRPr="001616E5" w:rsidRDefault="00EF101C" w:rsidP="00EF101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3D61205" w14:textId="77777777" w:rsidR="00EF101C" w:rsidRPr="001616E5" w:rsidRDefault="00EF101C" w:rsidP="00EF101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67E2A7A" w14:textId="77777777" w:rsidR="00EF101C" w:rsidRPr="001616E5" w:rsidRDefault="00EF101C" w:rsidP="00EF101C">
      <w:pPr>
        <w:rPr>
          <w:rFonts w:ascii="Arial" w:hAnsi="Arial" w:cs="Arial"/>
          <w:b/>
          <w:i/>
          <w:sz w:val="18"/>
          <w:szCs w:val="18"/>
        </w:rPr>
      </w:pPr>
    </w:p>
    <w:p w14:paraId="513049EF" w14:textId="77777777" w:rsidR="00EF101C" w:rsidRPr="001616E5" w:rsidRDefault="00EF101C" w:rsidP="00EF101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49137D5" w14:textId="77777777" w:rsidR="00EF101C" w:rsidRPr="001616E5" w:rsidRDefault="00EF101C" w:rsidP="00EF101C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1217B056" w14:textId="77777777" w:rsidR="00EF101C" w:rsidRPr="001616E5" w:rsidRDefault="00EF101C" w:rsidP="00EF101C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1D4916F" w14:textId="77777777" w:rsidR="00EF101C" w:rsidRDefault="00EF101C" w:rsidP="00EF101C">
      <w:pPr>
        <w:tabs>
          <w:tab w:val="left" w:pos="1335"/>
        </w:tabs>
        <w:rPr>
          <w:rFonts w:cs="Times New Roman"/>
        </w:rPr>
      </w:pPr>
    </w:p>
    <w:p w14:paraId="42DC2006" w14:textId="77777777" w:rsidR="00EF101C" w:rsidRDefault="00EF101C" w:rsidP="00EF101C">
      <w:pPr>
        <w:tabs>
          <w:tab w:val="left" w:pos="1001"/>
        </w:tabs>
        <w:rPr>
          <w:rFonts w:cs="Times New Roman"/>
        </w:rPr>
      </w:pPr>
    </w:p>
    <w:p w14:paraId="4025C9E1" w14:textId="77777777" w:rsidR="00EF101C" w:rsidRDefault="00EF101C" w:rsidP="009F7A84">
      <w:pPr>
        <w:rPr>
          <w:rFonts w:cs="Times New Roman"/>
        </w:rPr>
      </w:pPr>
    </w:p>
    <w:p w14:paraId="04BEA677" w14:textId="77777777" w:rsidR="00EF101C" w:rsidRDefault="00EF101C" w:rsidP="009F7A84">
      <w:pPr>
        <w:rPr>
          <w:rFonts w:cs="Times New Roman"/>
        </w:rPr>
      </w:pPr>
    </w:p>
    <w:p w14:paraId="2104E206" w14:textId="77777777" w:rsidR="00EF101C" w:rsidRDefault="00EF101C" w:rsidP="009F7A84">
      <w:pPr>
        <w:rPr>
          <w:rFonts w:cs="Times New Roman"/>
        </w:rPr>
      </w:pPr>
    </w:p>
    <w:p w14:paraId="535FBBE6" w14:textId="77777777" w:rsidR="00EF101C" w:rsidRDefault="00EF101C" w:rsidP="009F7A84">
      <w:pPr>
        <w:rPr>
          <w:rFonts w:cs="Times New Roman"/>
        </w:rPr>
      </w:pPr>
    </w:p>
    <w:p w14:paraId="1AB8377B" w14:textId="77777777" w:rsidR="00EF101C" w:rsidRDefault="00EF101C" w:rsidP="009F7A84">
      <w:pPr>
        <w:rPr>
          <w:rFonts w:cs="Times New Roman"/>
        </w:rPr>
      </w:pPr>
    </w:p>
    <w:p w14:paraId="283523C1" w14:textId="77777777" w:rsidR="00EF101C" w:rsidRDefault="00EF101C" w:rsidP="009F7A84">
      <w:pPr>
        <w:rPr>
          <w:rFonts w:cs="Times New Roman"/>
        </w:rPr>
      </w:pPr>
    </w:p>
    <w:p w14:paraId="19A97430" w14:textId="77777777" w:rsidR="00EF101C" w:rsidRDefault="00EF101C" w:rsidP="009F7A84">
      <w:pPr>
        <w:rPr>
          <w:rFonts w:cs="Times New Roman"/>
        </w:rPr>
      </w:pPr>
    </w:p>
    <w:p w14:paraId="14DB1D72" w14:textId="77777777" w:rsidR="00EF101C" w:rsidRDefault="00EF101C" w:rsidP="009F7A84">
      <w:pPr>
        <w:rPr>
          <w:rFonts w:cs="Times New Roman"/>
        </w:rPr>
      </w:pPr>
    </w:p>
    <w:p w14:paraId="3505673F" w14:textId="77777777" w:rsidR="00EF101C" w:rsidRDefault="00EF101C" w:rsidP="009F7A84">
      <w:pPr>
        <w:rPr>
          <w:rFonts w:cs="Times New Roman"/>
        </w:rPr>
      </w:pPr>
    </w:p>
    <w:p w14:paraId="6FC2AA55" w14:textId="77777777" w:rsidR="007B6704" w:rsidRDefault="007B6704" w:rsidP="009F7A84">
      <w:pPr>
        <w:rPr>
          <w:rFonts w:cs="Times New Roman"/>
        </w:rPr>
      </w:pPr>
    </w:p>
    <w:p w14:paraId="1A0D6E13" w14:textId="77777777" w:rsidR="007B6704" w:rsidRDefault="007B6704" w:rsidP="009F7A84">
      <w:pPr>
        <w:rPr>
          <w:rFonts w:cs="Times New Roman"/>
        </w:rPr>
      </w:pPr>
    </w:p>
    <w:p w14:paraId="104497A9" w14:textId="77777777" w:rsidR="007B6704" w:rsidRDefault="007B6704" w:rsidP="009F7A84">
      <w:pPr>
        <w:rPr>
          <w:rFonts w:cs="Times New Roman"/>
        </w:rPr>
      </w:pPr>
    </w:p>
    <w:p w14:paraId="327AF02F" w14:textId="77777777" w:rsidR="007B6704" w:rsidRDefault="007B6704" w:rsidP="009F7A84">
      <w:pPr>
        <w:rPr>
          <w:rFonts w:cs="Times New Roman"/>
        </w:rPr>
      </w:pPr>
    </w:p>
    <w:p w14:paraId="315D00FC" w14:textId="77777777" w:rsidR="007B6704" w:rsidRDefault="007B6704" w:rsidP="009F7A84">
      <w:pPr>
        <w:rPr>
          <w:rFonts w:cs="Times New Roman"/>
        </w:rPr>
      </w:pPr>
    </w:p>
    <w:p w14:paraId="57FB8914" w14:textId="77777777" w:rsidR="007B6704" w:rsidRDefault="007B6704" w:rsidP="009F7A84">
      <w:pPr>
        <w:rPr>
          <w:rFonts w:cs="Times New Roman"/>
        </w:rPr>
      </w:pPr>
    </w:p>
    <w:p w14:paraId="67C6B3AF" w14:textId="77777777" w:rsidR="007B6704" w:rsidRDefault="007B6704" w:rsidP="009F7A84">
      <w:pPr>
        <w:rPr>
          <w:rFonts w:cs="Times New Roman"/>
        </w:rPr>
      </w:pPr>
    </w:p>
    <w:p w14:paraId="4CE81E3C" w14:textId="77777777" w:rsidR="007B6704" w:rsidRDefault="007B6704" w:rsidP="009F7A84">
      <w:pPr>
        <w:rPr>
          <w:rFonts w:cs="Times New Roman"/>
        </w:rPr>
      </w:pPr>
    </w:p>
    <w:p w14:paraId="7FDCBF95" w14:textId="77777777" w:rsidR="007B6704" w:rsidRDefault="007B6704" w:rsidP="009F7A84">
      <w:pPr>
        <w:rPr>
          <w:rFonts w:cs="Times New Roman"/>
        </w:rPr>
      </w:pPr>
    </w:p>
    <w:p w14:paraId="52AEA486" w14:textId="77777777" w:rsidR="007B6704" w:rsidRDefault="007B6704" w:rsidP="009F7A84">
      <w:pPr>
        <w:rPr>
          <w:rFonts w:cs="Times New Roman"/>
        </w:rPr>
      </w:pPr>
    </w:p>
    <w:p w14:paraId="10EA8A04" w14:textId="77777777" w:rsidR="007B6704" w:rsidRDefault="007B6704" w:rsidP="009F7A84">
      <w:pPr>
        <w:rPr>
          <w:rFonts w:cs="Times New Roman"/>
        </w:rPr>
      </w:pPr>
    </w:p>
    <w:p w14:paraId="10BD6D0F" w14:textId="77777777" w:rsidR="007B6704" w:rsidRDefault="007B6704" w:rsidP="009F7A84">
      <w:pPr>
        <w:rPr>
          <w:rFonts w:cs="Times New Roman"/>
        </w:rPr>
      </w:pPr>
    </w:p>
    <w:p w14:paraId="4E0D955E" w14:textId="77777777" w:rsidR="007B6704" w:rsidRDefault="007B6704" w:rsidP="009F7A84">
      <w:pPr>
        <w:rPr>
          <w:rFonts w:cs="Times New Roman"/>
        </w:rPr>
      </w:pPr>
    </w:p>
    <w:p w14:paraId="7A280479" w14:textId="77777777" w:rsidR="007B6704" w:rsidRDefault="007B6704" w:rsidP="009F7A84">
      <w:pPr>
        <w:rPr>
          <w:rFonts w:cs="Times New Roman"/>
        </w:rPr>
      </w:pPr>
    </w:p>
    <w:p w14:paraId="2408C592" w14:textId="77777777" w:rsidR="009F426C" w:rsidRDefault="009F426C" w:rsidP="009F7A84">
      <w:pPr>
        <w:rPr>
          <w:rFonts w:cs="Times New Roman"/>
        </w:rPr>
      </w:pPr>
    </w:p>
    <w:p w14:paraId="7F90407C" w14:textId="77777777" w:rsidR="009F426C" w:rsidRDefault="009F426C" w:rsidP="009F7A84">
      <w:pPr>
        <w:rPr>
          <w:rFonts w:cs="Times New Roman"/>
        </w:rPr>
      </w:pPr>
    </w:p>
    <w:p w14:paraId="5C06DC11" w14:textId="77777777" w:rsidR="009F426C" w:rsidRDefault="009F426C" w:rsidP="009F7A84">
      <w:pPr>
        <w:rPr>
          <w:rFonts w:cs="Times New Roman"/>
        </w:rPr>
      </w:pPr>
    </w:p>
    <w:p w14:paraId="0E355E4E" w14:textId="77777777" w:rsidR="009F426C" w:rsidRDefault="009F426C" w:rsidP="009F7A84">
      <w:pPr>
        <w:rPr>
          <w:rFonts w:cs="Times New Roman"/>
        </w:rPr>
      </w:pPr>
    </w:p>
    <w:p w14:paraId="306F9FEB" w14:textId="77777777" w:rsidR="009F426C" w:rsidRDefault="009F426C" w:rsidP="009F7A84">
      <w:pPr>
        <w:rPr>
          <w:rFonts w:cs="Times New Roman"/>
        </w:rPr>
      </w:pPr>
    </w:p>
    <w:p w14:paraId="5F54857D" w14:textId="77777777" w:rsidR="0067470E" w:rsidRDefault="0067470E" w:rsidP="009F7A84">
      <w:pPr>
        <w:rPr>
          <w:rFonts w:cs="Times New Roman"/>
        </w:rPr>
      </w:pPr>
    </w:p>
    <w:p w14:paraId="1ACCC34B" w14:textId="0ACC48E3" w:rsidR="003F62C9" w:rsidRDefault="003F62C9" w:rsidP="009F7A84">
      <w:pPr>
        <w:rPr>
          <w:rFonts w:cs="Times New Roman"/>
        </w:rPr>
      </w:pPr>
    </w:p>
    <w:p w14:paraId="5816DB18" w14:textId="77777777" w:rsidR="007B6704" w:rsidRPr="001616E5" w:rsidRDefault="007B6704" w:rsidP="007B6704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</w:t>
      </w:r>
      <w:r w:rsidRPr="00551527">
        <w:rPr>
          <w:rFonts w:ascii="Arial" w:hAnsi="Arial" w:cs="Arial"/>
          <w:sz w:val="18"/>
        </w:rPr>
        <w:t>PLAN DE DESARROLLO CURRICULAR</w:t>
      </w:r>
    </w:p>
    <w:p w14:paraId="7FDFFA49" w14:textId="13420318" w:rsidR="007B6704" w:rsidRPr="001616E5" w:rsidRDefault="007B6704" w:rsidP="007B6704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N°5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470"/>
        <w:gridCol w:w="1824"/>
        <w:gridCol w:w="158"/>
        <w:gridCol w:w="2251"/>
        <w:gridCol w:w="2399"/>
      </w:tblGrid>
      <w:tr w:rsidR="007B6704" w:rsidRPr="001616E5" w14:paraId="49F0C2AE" w14:textId="77777777" w:rsidTr="00525107">
        <w:trPr>
          <w:trHeight w:val="1718"/>
          <w:jc w:val="center"/>
        </w:trPr>
        <w:tc>
          <w:tcPr>
            <w:tcW w:w="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4E91C92A" w14:textId="77777777" w:rsidR="007B6704" w:rsidRDefault="007B6704" w:rsidP="005320C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3BA7799" w14:textId="48102324" w:rsidR="007B6704" w:rsidRPr="0065708E" w:rsidRDefault="007B6704" w:rsidP="005320C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38AEC8A" w14:textId="77777777" w:rsidR="007B6704" w:rsidRPr="0065708E" w:rsidRDefault="007B6704" w:rsidP="005320C5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33A160AC" w14:textId="77777777" w:rsidR="007B6704" w:rsidRPr="0065708E" w:rsidRDefault="007B6704" w:rsidP="005320C5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510667BF" w14:textId="77777777" w:rsidR="007B6704" w:rsidRPr="0065708E" w:rsidRDefault="007B6704" w:rsidP="005320C5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SEGUNDO</w:t>
            </w:r>
          </w:p>
          <w:p w14:paraId="7DC6EC3D" w14:textId="77777777" w:rsidR="007B6704" w:rsidRPr="0065708E" w:rsidRDefault="007B6704" w:rsidP="005320C5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5361E8E7" w14:textId="6987757C" w:rsidR="00DE6E5B" w:rsidRPr="00D376CE" w:rsidRDefault="007B6704" w:rsidP="005320C5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D376CE"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6E30D2C9" w14:textId="77777777" w:rsidR="007B6704" w:rsidRDefault="007B6704" w:rsidP="005320C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213664C" w14:textId="3408D7F3" w:rsidR="007B6704" w:rsidRPr="0065708E" w:rsidRDefault="003F62C9" w:rsidP="005320C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="007B6704"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="007B6704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7B6704"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1D48666D" w14:textId="77777777" w:rsidR="007B6704" w:rsidRPr="0065708E" w:rsidRDefault="007B6704" w:rsidP="005320C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501D99CE" w14:textId="77777777" w:rsidR="007B6704" w:rsidRPr="0065708E" w:rsidRDefault="007B6704" w:rsidP="005320C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AA255EB" w14:textId="77777777" w:rsidR="007B6704" w:rsidRPr="0065708E" w:rsidRDefault="007B6704" w:rsidP="005320C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0C6E94B" w14:textId="3E6BEC22" w:rsidR="007B6704" w:rsidRPr="0065708E" w:rsidRDefault="007B6704" w:rsidP="00024E2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024E21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D376CE" w:rsidRPr="001616E5" w14:paraId="47C4C437" w14:textId="77777777" w:rsidTr="00E5283C">
        <w:trPr>
          <w:trHeight w:val="80"/>
          <w:jc w:val="center"/>
        </w:trPr>
        <w:tc>
          <w:tcPr>
            <w:tcW w:w="10102" w:type="dxa"/>
            <w:gridSpan w:val="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D2E44" w14:textId="2E20E463" w:rsidR="00D376CE" w:rsidRDefault="00D376CE" w:rsidP="00E5283C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62C9" w:rsidRPr="001616E5" w14:paraId="4952DE86" w14:textId="2D09978E" w:rsidTr="003F62C9">
        <w:trPr>
          <w:trHeight w:val="196"/>
          <w:jc w:val="center"/>
        </w:trPr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A98BCF" w14:textId="77777777" w:rsidR="003F62C9" w:rsidRPr="002C1B72" w:rsidRDefault="003F62C9" w:rsidP="00DE6E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34695E49" w14:textId="38656695" w:rsidR="003F62C9" w:rsidRPr="001616E5" w:rsidRDefault="003F62C9" w:rsidP="005320C5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3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D2890" w14:textId="77777777" w:rsidR="003F62C9" w:rsidRDefault="003F62C9" w:rsidP="00DE6E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AA9EC42" w14:textId="77777777" w:rsidR="003F62C9" w:rsidRPr="001616E5" w:rsidRDefault="003F62C9" w:rsidP="00DE6E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407EEF0" w14:textId="77777777" w:rsidR="003F62C9" w:rsidRPr="001616E5" w:rsidRDefault="003F62C9" w:rsidP="003F62C9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62C9" w:rsidRPr="001616E5" w14:paraId="22F10529" w14:textId="77777777" w:rsidTr="005320C5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151BE" w14:textId="77777777" w:rsidR="00E5283C" w:rsidRPr="00525107" w:rsidRDefault="00E5283C" w:rsidP="00E5283C">
            <w:pPr>
              <w:pStyle w:val="Ttulo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1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PERFIL DE SALIDA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14:paraId="057E4DF1" w14:textId="4B360968" w:rsidR="00645388" w:rsidRPr="00D6730E" w:rsidRDefault="00645388" w:rsidP="0064538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Escribe creativamente te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xtos sencillos, considerando el </w:t>
            </w: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orden, secuencia de ideas, el destinatario y propósito</w:t>
            </w:r>
          </w:p>
          <w:p w14:paraId="7313AA34" w14:textId="77777777" w:rsidR="003F62C9" w:rsidRDefault="00645388" w:rsidP="00645388">
            <w:pPr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comunicativo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2D68F379" w14:textId="2E5122A7" w:rsidR="00645388" w:rsidRDefault="00645388" w:rsidP="00645388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Crea objetos bellos a través de diversos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materiales</w:t>
            </w:r>
            <w:r w:rsidRPr="00C9531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51348299" w14:textId="668301F2" w:rsidR="00645388" w:rsidRDefault="00645388" w:rsidP="00645388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Observa, explica y regi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stra las características de los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fenómenos atmosféricos y sus cambios durante el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ciclo de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las estaciones.</w:t>
            </w:r>
          </w:p>
          <w:p w14:paraId="38C0CF74" w14:textId="2118EBFD" w:rsidR="00645388" w:rsidRPr="00645388" w:rsidRDefault="00645388" w:rsidP="0064538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Observa y formula inferenci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as sobre la noción de materia y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propiedades, expresando sus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ideas de forma oral y registro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 datos.</w:t>
            </w:r>
          </w:p>
          <w:p w14:paraId="01A49B93" w14:textId="68FEA47B" w:rsidR="00645388" w:rsidRPr="00645388" w:rsidRDefault="00645388" w:rsidP="0064538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Identifica y explica las rect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as paralelas, perpendiculares y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figuras, cuerpos geométricos y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su </w:t>
            </w:r>
            <w:proofErr w:type="spellStart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simetricidad</w:t>
            </w:r>
            <w:proofErr w:type="spellEnd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y las asocia a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su en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torno natural y arquitectónico.</w:t>
            </w:r>
          </w:p>
        </w:tc>
      </w:tr>
      <w:tr w:rsidR="003F62C9" w:rsidRPr="001616E5" w14:paraId="6EFA06E6" w14:textId="77777777" w:rsidTr="005320C5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FB690" w14:textId="77777777" w:rsidR="003F62C9" w:rsidRPr="001365CF" w:rsidRDefault="003F62C9" w:rsidP="005320C5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762D6114" w14:textId="26F24821" w:rsidR="008A3F33" w:rsidRPr="008A3F33" w:rsidRDefault="008A3F33" w:rsidP="005A3913">
            <w:pPr>
              <w:pStyle w:val="Sinespaciado"/>
              <w:numPr>
                <w:ilvl w:val="0"/>
                <w:numId w:val="17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Uso de la letra “V”</w:t>
            </w:r>
          </w:p>
          <w:p w14:paraId="5D1ABEBD" w14:textId="332FBCD5" w:rsidR="003F62C9" w:rsidRPr="008A3F33" w:rsidRDefault="003F62C9" w:rsidP="005A3913">
            <w:pPr>
              <w:pStyle w:val="Sinespaciado"/>
              <w:widowControl/>
              <w:numPr>
                <w:ilvl w:val="0"/>
                <w:numId w:val="17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Las estaciones del año</w:t>
            </w:r>
          </w:p>
          <w:p w14:paraId="2F2D1252" w14:textId="77777777" w:rsidR="003F62C9" w:rsidRPr="008A3F33" w:rsidRDefault="003F62C9" w:rsidP="005A3913">
            <w:pPr>
              <w:pStyle w:val="Sinespaciado"/>
              <w:numPr>
                <w:ilvl w:val="0"/>
                <w:numId w:val="17"/>
              </w:numPr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8A3F33">
              <w:rPr>
                <w:rFonts w:cs="Times New Roman"/>
                <w:sz w:val="22"/>
                <w:szCs w:val="22"/>
                <w:lang w:eastAsia="en-US" w:bidi="ar-SA"/>
              </w:rPr>
              <w:t>Utilidades de la energía.</w:t>
            </w:r>
          </w:p>
          <w:p w14:paraId="17E5476F" w14:textId="77777777" w:rsidR="003F62C9" w:rsidRPr="008A3F33" w:rsidRDefault="003F62C9" w:rsidP="005A3913">
            <w:pPr>
              <w:pStyle w:val="Sinespaciado"/>
              <w:numPr>
                <w:ilvl w:val="0"/>
                <w:numId w:val="17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El perímetro en las figuras.</w:t>
            </w:r>
          </w:p>
          <w:p w14:paraId="51F220E0" w14:textId="77777777" w:rsidR="003F62C9" w:rsidRPr="008A3F33" w:rsidRDefault="003F62C9" w:rsidP="005A3913">
            <w:pPr>
              <w:pStyle w:val="Sinespaciado"/>
              <w:numPr>
                <w:ilvl w:val="0"/>
                <w:numId w:val="17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El área.</w:t>
            </w:r>
          </w:p>
          <w:p w14:paraId="034C4E65" w14:textId="77777777" w:rsidR="003F62C9" w:rsidRPr="008A3F33" w:rsidRDefault="003F62C9" w:rsidP="005A3913">
            <w:pPr>
              <w:pStyle w:val="Sinespaciado"/>
              <w:numPr>
                <w:ilvl w:val="0"/>
                <w:numId w:val="17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Calculamos áreas.</w:t>
            </w:r>
          </w:p>
          <w:p w14:paraId="52EC9B34" w14:textId="77777777" w:rsidR="00645388" w:rsidRPr="008A3F33" w:rsidRDefault="00645388" w:rsidP="005A391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en-US"/>
              </w:rPr>
            </w:pPr>
            <w:r w:rsidRPr="008A3F33">
              <w:rPr>
                <w:rFonts w:ascii="Times New Roman" w:eastAsiaTheme="minorHAnsi" w:hAnsi="Times New Roman"/>
                <w:lang w:val="en-US"/>
              </w:rPr>
              <w:t>Shapes of figures (</w:t>
            </w:r>
            <w:proofErr w:type="spellStart"/>
            <w:r w:rsidRPr="008A3F33">
              <w:rPr>
                <w:rFonts w:ascii="Times New Roman" w:eastAsiaTheme="minorHAnsi" w:hAnsi="Times New Roman"/>
                <w:lang w:val="en-US"/>
              </w:rPr>
              <w:t>formas</w:t>
            </w:r>
            <w:proofErr w:type="spellEnd"/>
            <w:r w:rsidRPr="008A3F33">
              <w:rPr>
                <w:rFonts w:ascii="Times New Roman" w:eastAsiaTheme="minorHAnsi" w:hAnsi="Times New Roman"/>
                <w:lang w:val="en-US"/>
              </w:rPr>
              <w:t xml:space="preserve"> de </w:t>
            </w:r>
            <w:proofErr w:type="spellStart"/>
            <w:r w:rsidRPr="008A3F33">
              <w:rPr>
                <w:rFonts w:ascii="Times New Roman" w:eastAsiaTheme="minorHAnsi" w:hAnsi="Times New Roman"/>
                <w:lang w:val="en-US"/>
              </w:rPr>
              <w:t>figuras</w:t>
            </w:r>
            <w:proofErr w:type="spellEnd"/>
            <w:r w:rsidRPr="008A3F33">
              <w:rPr>
                <w:rFonts w:ascii="Times New Roman" w:eastAsiaTheme="minorHAnsi" w:hAnsi="Times New Roman"/>
                <w:lang w:val="en-US"/>
              </w:rPr>
              <w:t>).</w:t>
            </w:r>
          </w:p>
          <w:p w14:paraId="0B69A560" w14:textId="5A0B0470" w:rsidR="00645388" w:rsidRPr="00645388" w:rsidRDefault="00645388" w:rsidP="005A391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8A3F33">
              <w:rPr>
                <w:rFonts w:ascii="Times New Roman" w:eastAsiaTheme="minorHAnsi" w:hAnsi="Times New Roman"/>
              </w:rPr>
              <w:t>Pintura al dedo, témperas, acrílicos u otros del contexto.</w:t>
            </w:r>
          </w:p>
        </w:tc>
      </w:tr>
      <w:tr w:rsidR="003F62C9" w:rsidRPr="001616E5" w14:paraId="7159803F" w14:textId="77777777" w:rsidTr="005320C5">
        <w:trPr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79A26" w14:textId="77777777" w:rsidR="003F62C9" w:rsidRPr="001365CF" w:rsidRDefault="003F62C9" w:rsidP="005320C5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38114932" w14:textId="77777777" w:rsidR="003F62C9" w:rsidRPr="001616E5" w:rsidRDefault="003F62C9" w:rsidP="005320C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1CF25" w14:textId="77777777" w:rsidR="003F62C9" w:rsidRDefault="003F62C9" w:rsidP="005320C5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3E478F6" w14:textId="77777777" w:rsidR="003F62C9" w:rsidRPr="001616E5" w:rsidRDefault="003F62C9" w:rsidP="005320C5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149E2" w14:textId="77777777" w:rsidR="003F62C9" w:rsidRDefault="003F62C9" w:rsidP="005320C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F7C5F1B" w14:textId="77777777" w:rsidR="003F62C9" w:rsidRPr="001616E5" w:rsidRDefault="003F62C9" w:rsidP="005320C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3F62C9" w:rsidRPr="001616E5" w14:paraId="3DADC07C" w14:textId="77777777" w:rsidTr="005320C5">
        <w:trPr>
          <w:trHeight w:val="1826"/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CF359" w14:textId="50DBE349" w:rsidR="003F62C9" w:rsidRDefault="003F62C9" w:rsidP="005320C5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55F0627D" w14:textId="7A617F23" w:rsidR="003F62C9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 w:rsidRPr="00B0182C">
              <w:rPr>
                <w:rFonts w:cs="Times New Roman"/>
              </w:rPr>
              <w:t xml:space="preserve">Observamos láminas y dibujos de  las estaciones del año </w:t>
            </w:r>
            <w:r>
              <w:rPr>
                <w:rFonts w:cs="Times New Roman"/>
              </w:rPr>
              <w:t>y conversamos sobre la diferencia en la naturaleza.</w:t>
            </w:r>
          </w:p>
          <w:p w14:paraId="14EB1725" w14:textId="57172226" w:rsidR="00763DAF" w:rsidRPr="00763DAF" w:rsidRDefault="00763DAF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 xml:space="preserve">Elaboramos dibujos de las estaciones del año con </w:t>
            </w:r>
            <w:r w:rsidRPr="00763DAF">
              <w:rPr>
                <w:rFonts w:cs="Times New Roman"/>
                <w:sz w:val="22"/>
                <w:szCs w:val="22"/>
              </w:rPr>
              <w:t xml:space="preserve">diferentes como: </w:t>
            </w:r>
            <w:r w:rsidRPr="00763DA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Pintura al dedo, témperas, acrílicos u otros del contexto.</w:t>
            </w:r>
          </w:p>
          <w:p w14:paraId="39877099" w14:textId="77777777" w:rsidR="003F62C9" w:rsidRPr="00763DAF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763DAF">
              <w:rPr>
                <w:rFonts w:cs="Times New Roman"/>
                <w:sz w:val="22"/>
                <w:szCs w:val="22"/>
              </w:rPr>
              <w:t>Investigamos y leemos sobre las utilidades de la energía para nuestro Planeta Tierra, las plantas y los animales.</w:t>
            </w:r>
          </w:p>
          <w:p w14:paraId="1BF77780" w14:textId="77777777" w:rsidR="003F62C9" w:rsidRPr="000A40F0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gráficos sobre la utilidad de la  energía y c</w:t>
            </w:r>
            <w:r w:rsidRPr="000A40F0">
              <w:rPr>
                <w:rFonts w:cs="Times New Roman"/>
              </w:rPr>
              <w:t>onversamos sobre</w:t>
            </w:r>
            <w:r>
              <w:rPr>
                <w:rFonts w:cs="Times New Roman"/>
              </w:rPr>
              <w:t xml:space="preserve"> la importancia.</w:t>
            </w:r>
          </w:p>
          <w:p w14:paraId="6424BE6D" w14:textId="77777777" w:rsidR="003F62C9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en  nuestro entorno objetos y elementos con las figuras geométricas.</w:t>
            </w:r>
          </w:p>
          <w:p w14:paraId="70AA40F9" w14:textId="7683FF51" w:rsidR="003F62C9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Trazamos figuras geométricas de objetos de nuestro entorno en nuestros cuadernos y practicamos operaciones de perímetros y áreas.</w:t>
            </w:r>
          </w:p>
          <w:p w14:paraId="5938AE18" w14:textId="1E53A863" w:rsidR="00763DAF" w:rsidRDefault="00763DAF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Realizamos figuras geométricas con material de reciclado y escribimos el nombre en LE.</w:t>
            </w:r>
          </w:p>
          <w:p w14:paraId="4ACCE460" w14:textId="292D5748" w:rsidR="00154814" w:rsidRDefault="00154814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un listado de palabras con la letra “v” y </w:t>
            </w:r>
            <w:r w:rsidR="00C91ED3">
              <w:rPr>
                <w:rFonts w:cs="Times New Roman"/>
              </w:rPr>
              <w:t>formamos oraciones.</w:t>
            </w:r>
          </w:p>
          <w:p w14:paraId="59D7E4F9" w14:textId="21EB0998" w:rsidR="003F62C9" w:rsidRPr="0052016C" w:rsidRDefault="003F62C9" w:rsidP="00D277A2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40E6B372" w14:textId="02B4EE2D" w:rsidR="003F62C9" w:rsidRPr="0051618E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Describimos las estaciones del año y sus características.</w:t>
            </w:r>
          </w:p>
          <w:p w14:paraId="798B8DF5" w14:textId="77777777" w:rsidR="003F62C9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 utilidad de la energía y su importancia para el planeta, las plantas y animales.</w:t>
            </w:r>
          </w:p>
          <w:p w14:paraId="1144579F" w14:textId="66127058" w:rsidR="003F62C9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el uso de las reglas de</w:t>
            </w:r>
            <w:r w:rsidR="00C91ED3">
              <w:rPr>
                <w:rFonts w:cs="Times New Roman"/>
              </w:rPr>
              <w:t xml:space="preserve"> ortografía en el uso de la letra “v”</w:t>
            </w:r>
            <w:r>
              <w:rPr>
                <w:rFonts w:cs="Times New Roman"/>
              </w:rPr>
              <w:t>.</w:t>
            </w:r>
          </w:p>
          <w:p w14:paraId="4F0BF28C" w14:textId="77777777" w:rsidR="003F62C9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Conceptualizamos los términos de perímetros y áreas de una figura.</w:t>
            </w:r>
          </w:p>
          <w:p w14:paraId="0A6FA47A" w14:textId="11B811EA" w:rsidR="00763DAF" w:rsidRPr="00315E0A" w:rsidRDefault="00763DAF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los nombres de las figuras geométricas en LE.</w:t>
            </w:r>
          </w:p>
          <w:p w14:paraId="1864C811" w14:textId="77777777" w:rsidR="003F62C9" w:rsidRPr="0052016C" w:rsidRDefault="003F62C9" w:rsidP="005320C5">
            <w:pPr>
              <w:widowControl/>
              <w:suppressAutoHyphens w:val="0"/>
              <w:ind w:left="360"/>
              <w:jc w:val="both"/>
              <w:rPr>
                <w:rFonts w:cs="Times New Roman"/>
              </w:rPr>
            </w:pPr>
          </w:p>
          <w:p w14:paraId="6D5BFA88" w14:textId="77777777" w:rsidR="003F62C9" w:rsidRDefault="003F62C9" w:rsidP="005320C5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7CA722BF" w14:textId="77777777" w:rsidR="003F62C9" w:rsidRPr="0052016C" w:rsidRDefault="003F62C9" w:rsidP="005320C5">
            <w:pPr>
              <w:jc w:val="both"/>
              <w:rPr>
                <w:rFonts w:cs="Times New Roman"/>
              </w:rPr>
            </w:pPr>
          </w:p>
          <w:p w14:paraId="32ECF698" w14:textId="1CC1E7EC" w:rsidR="003F62C9" w:rsidRPr="0051618E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Apreciamos la importancia de las estaciones del año y sus características </w:t>
            </w:r>
          </w:p>
          <w:p w14:paraId="47BCECC6" w14:textId="77777777" w:rsidR="003F62C9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Valoramos </w:t>
            </w:r>
            <w:r w:rsidRPr="0052016C">
              <w:rPr>
                <w:rFonts w:cs="Times New Roman"/>
              </w:rPr>
              <w:t>la i</w:t>
            </w:r>
            <w:r>
              <w:rPr>
                <w:rFonts w:cs="Times New Roman"/>
              </w:rPr>
              <w:t>mportancia de la utilidad de la energía para las personas, animales y plantas.</w:t>
            </w:r>
          </w:p>
          <w:p w14:paraId="35D453AD" w14:textId="7FDC3FE1" w:rsidR="003F62C9" w:rsidRPr="00315E0A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Reflexionamos sobre la importancia de uso correcto </w:t>
            </w:r>
            <w:r w:rsidR="00C91ED3">
              <w:rPr>
                <w:rFonts w:cs="Times New Roman"/>
              </w:rPr>
              <w:t xml:space="preserve">de las </w:t>
            </w:r>
            <w:proofErr w:type="spellStart"/>
            <w:r w:rsidR="00C91ED3">
              <w:rPr>
                <w:rFonts w:cs="Times New Roman"/>
              </w:rPr>
              <w:t>palbras</w:t>
            </w:r>
            <w:proofErr w:type="spellEnd"/>
            <w:r w:rsidR="00C91ED3">
              <w:rPr>
                <w:rFonts w:cs="Times New Roman"/>
              </w:rPr>
              <w:t>.</w:t>
            </w:r>
          </w:p>
          <w:p w14:paraId="3C524CE9" w14:textId="5A4446E8" w:rsidR="003F62C9" w:rsidRPr="0051618E" w:rsidRDefault="003F62C9" w:rsidP="005A3913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 w:rsidRPr="0051618E">
              <w:rPr>
                <w:rFonts w:cs="Times New Roman"/>
              </w:rPr>
              <w:t>Apreciamos el perímetro y</w:t>
            </w:r>
            <w:r>
              <w:rPr>
                <w:rFonts w:cs="Times New Roman"/>
              </w:rPr>
              <w:t xml:space="preserve"> área encontrados en el entorno.</w:t>
            </w:r>
          </w:p>
          <w:p w14:paraId="3C5D54B8" w14:textId="77777777" w:rsidR="003F62C9" w:rsidRPr="0052016C" w:rsidRDefault="003F62C9" w:rsidP="005320C5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7490633F" w14:textId="3E2ADD73" w:rsidR="003F62C9" w:rsidRDefault="003F62C9" w:rsidP="005A3913">
            <w:pPr>
              <w:pStyle w:val="Sinespaciado"/>
              <w:numPr>
                <w:ilvl w:val="0"/>
                <w:numId w:val="6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Elaboramos dibujos creativos de las estaciones del año destacando sus características.</w:t>
            </w:r>
          </w:p>
          <w:p w14:paraId="0D7E6956" w14:textId="1D5E3692" w:rsidR="003F62C9" w:rsidRDefault="003F62C9" w:rsidP="005A3913">
            <w:pPr>
              <w:pStyle w:val="Sinespaciado"/>
              <w:numPr>
                <w:ilvl w:val="0"/>
                <w:numId w:val="6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Elaboramos dibujos sobre la utilidad que nos proporciona la energía.</w:t>
            </w:r>
          </w:p>
          <w:p w14:paraId="42604EFD" w14:textId="1AE56889" w:rsidR="003F62C9" w:rsidRDefault="003F62C9" w:rsidP="005A3913">
            <w:pPr>
              <w:pStyle w:val="Sinespaciado"/>
              <w:numPr>
                <w:ilvl w:val="0"/>
                <w:numId w:val="6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Escribimos fichas léxicas con palabr</w:t>
            </w:r>
            <w:r w:rsidR="00C91ED3">
              <w:rPr>
                <w:rFonts w:cs="Times New Roman"/>
                <w:szCs w:val="24"/>
              </w:rPr>
              <w:t>as destacando el uso de la letra “v”</w:t>
            </w:r>
          </w:p>
          <w:p w14:paraId="5D93F168" w14:textId="31834958" w:rsidR="00763DAF" w:rsidRDefault="00763DAF" w:rsidP="005A3913">
            <w:pPr>
              <w:pStyle w:val="Sinespaciado"/>
              <w:numPr>
                <w:ilvl w:val="0"/>
                <w:numId w:val="6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Figuras geométricas con materiales de su entorno.</w:t>
            </w:r>
          </w:p>
          <w:p w14:paraId="52F3DB63" w14:textId="6951CE01" w:rsidR="003F62C9" w:rsidRPr="00D277A2" w:rsidRDefault="003F62C9" w:rsidP="005A3913">
            <w:pPr>
              <w:pStyle w:val="Sinespaciado"/>
              <w:numPr>
                <w:ilvl w:val="0"/>
                <w:numId w:val="6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Resolución de operaciones de perímetros y áreas.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45761" w14:textId="77777777" w:rsidR="003F62C9" w:rsidRDefault="003F62C9" w:rsidP="005320C5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0CBBA46" w14:textId="77777777" w:rsidR="00E7129F" w:rsidRPr="00653F09" w:rsidRDefault="00E7129F" w:rsidP="00E7129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72B5D197" w14:textId="77777777" w:rsidR="00E7129F" w:rsidRPr="00653F09" w:rsidRDefault="00E7129F" w:rsidP="00E7129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4436769B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7870EFBF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1FAA719E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68D57E5B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615D5F98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562931B2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05644D96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740137C0" w14:textId="77777777" w:rsidR="00E7129F" w:rsidRPr="001616E5" w:rsidRDefault="00E7129F" w:rsidP="00E7129F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DC4ACCB" w14:textId="77777777" w:rsidR="00E7129F" w:rsidRPr="00653F09" w:rsidRDefault="00E7129F" w:rsidP="00E7129F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2D25E541" w14:textId="77777777" w:rsidR="00E7129F" w:rsidRPr="00AA28A8" w:rsidRDefault="00E7129F" w:rsidP="00E7129F">
            <w:pPr>
              <w:rPr>
                <w:rFonts w:cs="Times New Roman"/>
              </w:rPr>
            </w:pPr>
          </w:p>
          <w:p w14:paraId="21D8ABAF" w14:textId="77777777" w:rsidR="00E7129F" w:rsidRPr="00AA28A8" w:rsidRDefault="00E7129F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103F0D7A" w14:textId="77777777" w:rsidR="00E7129F" w:rsidRPr="00AA28A8" w:rsidRDefault="00E7129F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DF4BDF0" w14:textId="77777777" w:rsidR="00E7129F" w:rsidRPr="00AA28A8" w:rsidRDefault="00E7129F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1277802" w14:textId="77777777" w:rsidR="00E7129F" w:rsidRPr="00AA28A8" w:rsidRDefault="00E7129F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Papel resma</w:t>
            </w:r>
          </w:p>
          <w:p w14:paraId="323393B5" w14:textId="77777777" w:rsidR="00E7129F" w:rsidRPr="00AA28A8" w:rsidRDefault="00E7129F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7FB65C52" w14:textId="77777777" w:rsidR="00E7129F" w:rsidRPr="00AA28A8" w:rsidRDefault="00E7129F" w:rsidP="00E7129F">
            <w:pPr>
              <w:ind w:left="60"/>
              <w:rPr>
                <w:rFonts w:cs="Times New Roman"/>
              </w:rPr>
            </w:pPr>
          </w:p>
          <w:p w14:paraId="1200A044" w14:textId="77777777" w:rsidR="00E7129F" w:rsidRPr="00AA28A8" w:rsidRDefault="00E7129F" w:rsidP="00E7129F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3D110886" w14:textId="77777777" w:rsidR="00E7129F" w:rsidRPr="00AA28A8" w:rsidRDefault="00E7129F" w:rsidP="00E7129F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5180E2E2" w14:textId="77777777" w:rsidR="00E7129F" w:rsidRDefault="00E7129F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88CC8A6" w14:textId="77777777" w:rsidR="00E7129F" w:rsidRDefault="00E7129F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2BFA6C43" w14:textId="77777777" w:rsidR="00E7129F" w:rsidRPr="00AA28A8" w:rsidRDefault="00E7129F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411805A8" w14:textId="77777777" w:rsidR="00E7129F" w:rsidRDefault="00E7129F" w:rsidP="00E7129F">
            <w:pPr>
              <w:rPr>
                <w:rFonts w:cs="Times New Roman"/>
              </w:rPr>
            </w:pPr>
          </w:p>
          <w:p w14:paraId="519DC42A" w14:textId="77777777" w:rsidR="00E7129F" w:rsidRPr="00AA28A8" w:rsidRDefault="00E7129F" w:rsidP="00E7129F">
            <w:pPr>
              <w:rPr>
                <w:rFonts w:cs="Times New Roman"/>
              </w:rPr>
            </w:pPr>
          </w:p>
          <w:p w14:paraId="2C7B59B3" w14:textId="77777777" w:rsidR="00E7129F" w:rsidRPr="00AA28A8" w:rsidRDefault="00E7129F" w:rsidP="00E7129F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132CE4B9" w14:textId="77777777" w:rsidR="00E7129F" w:rsidRPr="00AA28A8" w:rsidRDefault="00E7129F" w:rsidP="00E7129F">
            <w:pPr>
              <w:rPr>
                <w:rFonts w:cs="Times New Roman"/>
                <w:b/>
              </w:rPr>
            </w:pPr>
          </w:p>
          <w:p w14:paraId="3C4F45A1" w14:textId="77777777" w:rsidR="00E7129F" w:rsidRPr="00653F09" w:rsidRDefault="00E7129F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482F02B6" w14:textId="77777777" w:rsidR="00E7129F" w:rsidRPr="00653F09" w:rsidRDefault="00E7129F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4E87D60F" w14:textId="77777777" w:rsidR="00E7129F" w:rsidRPr="00653F09" w:rsidRDefault="00E7129F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4C2BE466" w14:textId="77777777" w:rsidR="00E7129F" w:rsidRPr="00653F09" w:rsidRDefault="00E7129F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77D468F8" w14:textId="77777777" w:rsidR="003F62C9" w:rsidRPr="001616E5" w:rsidRDefault="003F62C9" w:rsidP="00E7129F">
            <w:pPr>
              <w:pStyle w:val="Prrafodelista"/>
              <w:ind w:left="50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BEBDB" w14:textId="77777777" w:rsidR="003F62C9" w:rsidRDefault="003F62C9" w:rsidP="005320C5">
            <w:pPr>
              <w:jc w:val="both"/>
              <w:rPr>
                <w:rFonts w:cs="Times New Roman"/>
              </w:rPr>
            </w:pPr>
          </w:p>
          <w:p w14:paraId="6C23EA7A" w14:textId="77777777" w:rsidR="003F62C9" w:rsidRPr="0052016C" w:rsidRDefault="003F62C9" w:rsidP="005320C5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38E733D2" w14:textId="77777777" w:rsidR="003F62C9" w:rsidRDefault="003F62C9" w:rsidP="005320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-Desarrolla actitudes de trabajo mutuo.</w:t>
            </w:r>
          </w:p>
          <w:p w14:paraId="18BBCF8A" w14:textId="77777777" w:rsidR="003F62C9" w:rsidRPr="0052016C" w:rsidRDefault="003F62C9" w:rsidP="005320C5">
            <w:pPr>
              <w:rPr>
                <w:rFonts w:cs="Times New Roman"/>
              </w:rPr>
            </w:pPr>
          </w:p>
          <w:p w14:paraId="7815A936" w14:textId="77777777" w:rsidR="003F62C9" w:rsidRDefault="003F62C9" w:rsidP="005320C5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0ED02C42" w14:textId="340EA5E2" w:rsidR="003F62C9" w:rsidRPr="0051618E" w:rsidRDefault="003F62C9" w:rsidP="00D277A2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Describe las estaciones del año y sus características.</w:t>
            </w:r>
          </w:p>
          <w:p w14:paraId="633EA8CE" w14:textId="4B2C9EA2" w:rsidR="003F62C9" w:rsidRDefault="003F62C9" w:rsidP="00D277A2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 utilidad de la energía y su importancia para el planeta, las plantas y animales.</w:t>
            </w:r>
          </w:p>
          <w:p w14:paraId="00C2D9CC" w14:textId="365316AC" w:rsidR="003F62C9" w:rsidRPr="00830BBC" w:rsidRDefault="003F62C9" w:rsidP="00C91ED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-Comprende el uso de las reglas de </w:t>
            </w:r>
            <w:r w:rsidR="00C91ED3">
              <w:rPr>
                <w:rFonts w:cs="Times New Roman"/>
              </w:rPr>
              <w:t xml:space="preserve">ortografía en el uso de </w:t>
            </w:r>
            <w:r w:rsidR="00C91ED3">
              <w:rPr>
                <w:rFonts w:cs="Times New Roman"/>
              </w:rPr>
              <w:lastRenderedPageBreak/>
              <w:t>la letra “V”</w:t>
            </w:r>
            <w:r>
              <w:rPr>
                <w:rFonts w:cs="Times New Roman"/>
              </w:rPr>
              <w:t>.</w:t>
            </w:r>
          </w:p>
          <w:p w14:paraId="4E2A06CE" w14:textId="52D894AD" w:rsidR="003F62C9" w:rsidRPr="00315E0A" w:rsidRDefault="003F62C9" w:rsidP="00D277A2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-Conceptualiza los términos de perímetros y áreas de una figura.</w:t>
            </w:r>
          </w:p>
          <w:p w14:paraId="2D238F5E" w14:textId="77777777" w:rsidR="003F62C9" w:rsidRDefault="003F62C9" w:rsidP="005320C5">
            <w:pPr>
              <w:jc w:val="both"/>
              <w:rPr>
                <w:rFonts w:cs="Times New Roman"/>
              </w:rPr>
            </w:pPr>
          </w:p>
          <w:p w14:paraId="483FDB92" w14:textId="77777777" w:rsidR="003F62C9" w:rsidRDefault="003F62C9" w:rsidP="005320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1C576D91" w14:textId="412A0171" w:rsidR="003F62C9" w:rsidRDefault="003F62C9" w:rsidP="00D277A2">
            <w:pPr>
              <w:pStyle w:val="Sinespaciad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-Realiza dibujos creativos de las estaciones del año destacando sus características.</w:t>
            </w:r>
          </w:p>
          <w:p w14:paraId="6113195B" w14:textId="08BD396B" w:rsidR="003F62C9" w:rsidRDefault="003F62C9" w:rsidP="00D277A2">
            <w:pPr>
              <w:pStyle w:val="Sinespaciad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-Elabora dibujos sobre la utilidad que nos proporciona la energía.</w:t>
            </w:r>
          </w:p>
          <w:p w14:paraId="34C0B56A" w14:textId="5F12BD6E" w:rsidR="003F62C9" w:rsidRDefault="003F62C9" w:rsidP="00D277A2">
            <w:pPr>
              <w:pStyle w:val="Sinespaciad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-Escribe en fichas léxicas  </w:t>
            </w:r>
            <w:r w:rsidR="00C91ED3">
              <w:rPr>
                <w:rFonts w:cs="Times New Roman"/>
                <w:szCs w:val="24"/>
              </w:rPr>
              <w:t xml:space="preserve">de </w:t>
            </w:r>
            <w:r>
              <w:rPr>
                <w:rFonts w:cs="Times New Roman"/>
                <w:szCs w:val="24"/>
              </w:rPr>
              <w:t>palabr</w:t>
            </w:r>
            <w:r w:rsidR="00C91ED3">
              <w:rPr>
                <w:rFonts w:cs="Times New Roman"/>
                <w:szCs w:val="24"/>
              </w:rPr>
              <w:t>as con la letra “v”</w:t>
            </w:r>
          </w:p>
          <w:p w14:paraId="5FFC78ED" w14:textId="7D36ADF1" w:rsidR="003F62C9" w:rsidRPr="0051618E" w:rsidRDefault="003F62C9" w:rsidP="00D277A2">
            <w:pPr>
              <w:pStyle w:val="Sinespaciad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-Resuelve  operaciones de perímetros y áreas. </w:t>
            </w:r>
          </w:p>
          <w:p w14:paraId="59B54F25" w14:textId="77777777" w:rsidR="003F62C9" w:rsidRDefault="003F62C9" w:rsidP="005320C5">
            <w:pPr>
              <w:jc w:val="both"/>
              <w:rPr>
                <w:rFonts w:cs="Times New Roman"/>
              </w:rPr>
            </w:pPr>
          </w:p>
          <w:p w14:paraId="689A6681" w14:textId="0CD92742" w:rsidR="003F62C9" w:rsidRPr="004B7F14" w:rsidRDefault="003F62C9" w:rsidP="00D277A2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</w:p>
          <w:p w14:paraId="065B6026" w14:textId="77777777" w:rsidR="003F62C9" w:rsidRPr="004B7F14" w:rsidRDefault="003F62C9" w:rsidP="005320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4B7F14">
              <w:rPr>
                <w:rFonts w:cs="Times New Roman"/>
              </w:rPr>
              <w:t xml:space="preserve">Participación activa en cada ejercicio de sociabilización. </w:t>
            </w:r>
          </w:p>
          <w:p w14:paraId="7A8439E3" w14:textId="77777777" w:rsidR="003F62C9" w:rsidRPr="00734ED3" w:rsidRDefault="003F62C9" w:rsidP="005320C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-</w:t>
            </w:r>
            <w:r w:rsidRPr="004B7F14">
              <w:rPr>
                <w:rFonts w:cs="Times New Roman"/>
              </w:rPr>
              <w:t>Aplica cada valor en el diario vivir.</w:t>
            </w:r>
          </w:p>
        </w:tc>
      </w:tr>
      <w:tr w:rsidR="003F62C9" w:rsidRPr="001616E5" w14:paraId="4D929A28" w14:textId="77777777" w:rsidTr="005320C5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E3B2C" w14:textId="77777777" w:rsidR="003F62C9" w:rsidRDefault="003F62C9" w:rsidP="005320C5">
            <w:pPr>
              <w:tabs>
                <w:tab w:val="left" w:pos="1335"/>
              </w:tabs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DC0B012" w14:textId="63C21198" w:rsidR="003F62C9" w:rsidRDefault="003F62C9" w:rsidP="00D277A2">
            <w:pPr>
              <w:pStyle w:val="Sinespaciad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Dibujos creativos de las estaciones del año destacando sus características.</w:t>
            </w:r>
          </w:p>
          <w:p w14:paraId="742F7781" w14:textId="0DB855AF" w:rsidR="003F62C9" w:rsidRDefault="003F62C9" w:rsidP="00D277A2">
            <w:pPr>
              <w:pStyle w:val="Sinespaciad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Dibujos sobre la utilidad que nos proporciona la energía.</w:t>
            </w:r>
          </w:p>
          <w:p w14:paraId="5C088F51" w14:textId="2D061E4B" w:rsidR="003F62C9" w:rsidRDefault="003F62C9" w:rsidP="00D277A2">
            <w:pPr>
              <w:pStyle w:val="Sinespaciad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Fichas léxicas con palabr</w:t>
            </w:r>
            <w:r w:rsidR="00C91ED3">
              <w:rPr>
                <w:rFonts w:cs="Times New Roman"/>
                <w:szCs w:val="24"/>
              </w:rPr>
              <w:t>as destacando el uso de la “V”</w:t>
            </w:r>
          </w:p>
          <w:p w14:paraId="14A182D2" w14:textId="4DD19D33" w:rsidR="00763DAF" w:rsidRDefault="00763DAF" w:rsidP="00D277A2">
            <w:pPr>
              <w:pStyle w:val="Sinespaciad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Fichas léxicas con nombres de figuras geométricas en LE.</w:t>
            </w:r>
          </w:p>
          <w:p w14:paraId="62B825E4" w14:textId="0258EF15" w:rsidR="003F62C9" w:rsidRPr="00D277A2" w:rsidRDefault="003F62C9" w:rsidP="00D277A2">
            <w:pPr>
              <w:pStyle w:val="Sinespaciad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Resolución de operaciones de perímetros y áreas. </w:t>
            </w:r>
          </w:p>
        </w:tc>
      </w:tr>
      <w:tr w:rsidR="003F62C9" w:rsidRPr="001616E5" w14:paraId="6C958EFB" w14:textId="77777777" w:rsidTr="005320C5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0821C" w14:textId="77777777" w:rsidR="00141852" w:rsidRDefault="00141852" w:rsidP="0014185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163C4843" w14:textId="37B81D21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A92A4A">
              <w:rPr>
                <w:rFonts w:ascii="Arial" w:hAnsi="Arial" w:cs="Arial"/>
                <w:sz w:val="20"/>
                <w:szCs w:val="20"/>
                <w:lang w:val="es-VE"/>
              </w:rPr>
              <w:t xml:space="preserve">(Educación Primaria Comunitaria Vocacional). 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>La Paz Bolivia 2023.</w:t>
            </w:r>
          </w:p>
          <w:p w14:paraId="21ACEEE2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025524F4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490C012A" w14:textId="29F7C825" w:rsidR="003F62C9" w:rsidRPr="001365CF" w:rsidRDefault="00A92A4A" w:rsidP="00141852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Textos de apoyo Matemática, Lenguaje, Ciencias Sociales y Ciencias Naturales Editorial Nueva Generación Edición La Paz Bolivia 2025.</w:t>
            </w:r>
          </w:p>
        </w:tc>
      </w:tr>
    </w:tbl>
    <w:p w14:paraId="0250D5FF" w14:textId="0D1624F1" w:rsidR="007B6704" w:rsidRPr="00D277A2" w:rsidRDefault="00D277A2" w:rsidP="007B6704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14:paraId="0F236B50" w14:textId="77777777" w:rsidR="00ED1F03" w:rsidRDefault="00D277A2" w:rsidP="007B6704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                              </w:t>
      </w:r>
      <w:r w:rsidR="007B6704">
        <w:rPr>
          <w:rFonts w:ascii="Arial" w:hAnsi="Arial" w:cs="Arial"/>
          <w:b/>
          <w:i/>
          <w:sz w:val="18"/>
          <w:szCs w:val="18"/>
        </w:rPr>
        <w:t xml:space="preserve">  </w:t>
      </w:r>
    </w:p>
    <w:p w14:paraId="7C7A421E" w14:textId="77777777" w:rsidR="00ED1F03" w:rsidRDefault="00ED1F03" w:rsidP="007B6704">
      <w:pPr>
        <w:rPr>
          <w:rFonts w:ascii="Arial" w:hAnsi="Arial" w:cs="Arial"/>
          <w:b/>
          <w:i/>
          <w:sz w:val="18"/>
          <w:szCs w:val="18"/>
        </w:rPr>
      </w:pPr>
    </w:p>
    <w:p w14:paraId="46BE439A" w14:textId="77777777" w:rsidR="00ED1F03" w:rsidRDefault="00ED1F03" w:rsidP="007B6704">
      <w:pPr>
        <w:rPr>
          <w:rFonts w:ascii="Arial" w:hAnsi="Arial" w:cs="Arial"/>
          <w:b/>
          <w:i/>
          <w:sz w:val="18"/>
          <w:szCs w:val="18"/>
        </w:rPr>
      </w:pPr>
    </w:p>
    <w:p w14:paraId="4D259A58" w14:textId="77777777" w:rsidR="00ED1F03" w:rsidRDefault="00ED1F03" w:rsidP="007B6704">
      <w:pPr>
        <w:rPr>
          <w:rFonts w:ascii="Arial" w:hAnsi="Arial" w:cs="Arial"/>
          <w:b/>
          <w:i/>
          <w:sz w:val="18"/>
          <w:szCs w:val="18"/>
        </w:rPr>
      </w:pPr>
    </w:p>
    <w:p w14:paraId="1DD90217" w14:textId="568381D8" w:rsidR="003F62C9" w:rsidRDefault="007B6704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="00D277A2">
        <w:rPr>
          <w:rFonts w:ascii="Arial" w:hAnsi="Arial" w:cs="Arial"/>
          <w:b/>
          <w:i/>
          <w:sz w:val="18"/>
          <w:szCs w:val="18"/>
        </w:rPr>
        <w:t>DIRECTOR/A</w:t>
      </w:r>
    </w:p>
    <w:p w14:paraId="7D8893A7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B955D9C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C3511E6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AFC7182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19B509C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E7035FC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1D3B8B3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2616EB0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EE0309A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9B56C8B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0120037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D9F1126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A61D079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5877A90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975C087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567C931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99E47F4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83B0561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B4A1462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3FCCBA4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41D3CD4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0B35A39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B9901F1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7EC4E18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F7CDCDD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431E494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91AB086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FF2C557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F899170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B9D7909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3393825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52BB02C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8123B75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E7FEF89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D155AAC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74454B8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37307B0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EFAB3B1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2CC7574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8C2A90C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EDC1D42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D5B3608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C99A631" w14:textId="77777777" w:rsidR="00C91ED3" w:rsidRDefault="00C91ED3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D897A3F" w14:textId="77777777" w:rsidR="00C91ED3" w:rsidRDefault="00C91ED3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E239190" w14:textId="77777777" w:rsidR="00C91ED3" w:rsidRDefault="00C91ED3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5941082" w14:textId="77777777" w:rsidR="00C91ED3" w:rsidRDefault="00C91ED3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C4A4B34" w14:textId="77777777" w:rsidR="00C91ED3" w:rsidRDefault="00C91ED3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933ED05" w14:textId="77777777" w:rsidR="00C91ED3" w:rsidRDefault="00C91ED3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818BE92" w14:textId="77777777" w:rsidR="00C91ED3" w:rsidRDefault="00C91ED3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853B424" w14:textId="77777777" w:rsidR="00C91ED3" w:rsidRDefault="00C91ED3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E329F66" w14:textId="77777777" w:rsidR="00C91ED3" w:rsidRDefault="00C91ED3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F34AE92" w14:textId="77777777" w:rsidR="00763DAF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F3AC3AB" w14:textId="77777777" w:rsidR="00763DAF" w:rsidRDefault="00763DAF" w:rsidP="00141852">
      <w:pPr>
        <w:rPr>
          <w:rFonts w:ascii="Arial" w:hAnsi="Arial" w:cs="Arial"/>
          <w:b/>
          <w:i/>
          <w:sz w:val="18"/>
          <w:szCs w:val="18"/>
        </w:rPr>
      </w:pPr>
    </w:p>
    <w:p w14:paraId="4EBA66DE" w14:textId="77777777" w:rsidR="00763DAF" w:rsidRPr="00ED1F03" w:rsidRDefault="00763DAF" w:rsidP="00ED1F0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61F479C" w14:textId="75ADEFC8" w:rsidR="007B6704" w:rsidRPr="001616E5" w:rsidRDefault="009F426C" w:rsidP="007B6704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        </w:t>
      </w:r>
      <w:r w:rsidR="007B6704">
        <w:rPr>
          <w:rFonts w:ascii="Arial" w:hAnsi="Arial" w:cs="Arial"/>
          <w:sz w:val="18"/>
        </w:rPr>
        <w:t xml:space="preserve">      </w:t>
      </w:r>
      <w:r w:rsidR="007B6704" w:rsidRPr="00551527">
        <w:rPr>
          <w:rFonts w:ascii="Arial" w:hAnsi="Arial" w:cs="Arial"/>
          <w:sz w:val="18"/>
        </w:rPr>
        <w:t>PLAN DE DESARROLLO CURRICULAR</w:t>
      </w:r>
    </w:p>
    <w:p w14:paraId="490ADC13" w14:textId="660F80D5" w:rsidR="007B6704" w:rsidRPr="001616E5" w:rsidRDefault="007B6704" w:rsidP="007B6704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 xml:space="preserve">N° </w:t>
      </w:r>
      <w:r w:rsidR="00ED7684">
        <w:rPr>
          <w:rFonts w:ascii="Arial" w:hAnsi="Arial" w:cs="Arial"/>
          <w:b/>
          <w:i/>
          <w:sz w:val="18"/>
          <w:szCs w:val="18"/>
        </w:rPr>
        <w:t>6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418"/>
        <w:gridCol w:w="1876"/>
        <w:gridCol w:w="158"/>
        <w:gridCol w:w="2251"/>
        <w:gridCol w:w="2399"/>
      </w:tblGrid>
      <w:tr w:rsidR="007B6704" w:rsidRPr="001616E5" w14:paraId="511E6CF3" w14:textId="77777777" w:rsidTr="00E5283C">
        <w:trPr>
          <w:trHeight w:val="1683"/>
          <w:jc w:val="center"/>
        </w:trPr>
        <w:tc>
          <w:tcPr>
            <w:tcW w:w="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40A9ABC7" w14:textId="77777777" w:rsidR="007B6704" w:rsidRDefault="007B6704" w:rsidP="005320C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82FDA31" w14:textId="77777777" w:rsidR="007B6704" w:rsidRPr="0065708E" w:rsidRDefault="007B6704" w:rsidP="005320C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19FA4898" w14:textId="77777777" w:rsidR="007B6704" w:rsidRPr="0065708E" w:rsidRDefault="007B6704" w:rsidP="005320C5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31BFBC2C" w14:textId="77777777" w:rsidR="007B6704" w:rsidRPr="0065708E" w:rsidRDefault="007B6704" w:rsidP="005320C5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23A2AC5E" w14:textId="77777777" w:rsidR="007B6704" w:rsidRPr="0065708E" w:rsidRDefault="007B6704" w:rsidP="005320C5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SEGUNDO</w:t>
            </w:r>
          </w:p>
          <w:p w14:paraId="32BB5775" w14:textId="77777777" w:rsidR="007B6704" w:rsidRPr="0065708E" w:rsidRDefault="007B6704" w:rsidP="005320C5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5816FE04" w14:textId="4C95DAA2" w:rsidR="00DE6E5B" w:rsidRPr="00272D58" w:rsidRDefault="007B6704" w:rsidP="005320C5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51BC97B" w14:textId="77777777" w:rsidR="007B6704" w:rsidRDefault="007B6704" w:rsidP="005320C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60D27FD" w14:textId="18CFD0CD" w:rsidR="007B6704" w:rsidRPr="0065708E" w:rsidRDefault="003F62C9" w:rsidP="005320C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="007B6704"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="007B6704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7B6704"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11C3C026" w14:textId="77777777" w:rsidR="007B6704" w:rsidRPr="0065708E" w:rsidRDefault="007B6704" w:rsidP="005320C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621979A1" w14:textId="77777777" w:rsidR="007B6704" w:rsidRPr="0065708E" w:rsidRDefault="007B6704" w:rsidP="005320C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65C073C" w14:textId="77777777" w:rsidR="007B6704" w:rsidRPr="0065708E" w:rsidRDefault="007B6704" w:rsidP="005320C5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38E31F0" w14:textId="77873AF5" w:rsidR="007B6704" w:rsidRPr="0065708E" w:rsidRDefault="007B6704" w:rsidP="00024E2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024E21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D376CE" w:rsidRPr="001616E5" w14:paraId="014AC5EA" w14:textId="77777777" w:rsidTr="00E5283C">
        <w:trPr>
          <w:trHeight w:val="80"/>
          <w:jc w:val="center"/>
        </w:trPr>
        <w:tc>
          <w:tcPr>
            <w:tcW w:w="10102" w:type="dxa"/>
            <w:gridSpan w:val="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AFE4E" w14:textId="3809C436" w:rsidR="00D376CE" w:rsidRPr="00D376CE" w:rsidRDefault="00D376CE" w:rsidP="00D376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3F62C9" w:rsidRPr="001616E5" w14:paraId="0599DCFD" w14:textId="1D81EEF4" w:rsidTr="003F62C9">
        <w:trPr>
          <w:trHeight w:val="196"/>
          <w:jc w:val="center"/>
        </w:trPr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40FB76" w14:textId="77777777" w:rsidR="003F62C9" w:rsidRPr="002C1B72" w:rsidRDefault="003F62C9" w:rsidP="00DE6E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74678ED" w14:textId="2DFBADAB" w:rsidR="003F62C9" w:rsidRPr="001616E5" w:rsidRDefault="003F62C9" w:rsidP="005320C5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8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23DC2" w14:textId="77777777" w:rsidR="003F62C9" w:rsidRDefault="003F62C9" w:rsidP="00DE6E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747FDA4" w14:textId="77777777" w:rsidR="003F62C9" w:rsidRPr="001616E5" w:rsidRDefault="003F62C9" w:rsidP="00DE6E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CB8B998" w14:textId="77777777" w:rsidR="003F62C9" w:rsidRPr="001616E5" w:rsidRDefault="003F62C9" w:rsidP="003F62C9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62C9" w:rsidRPr="001616E5" w14:paraId="71472863" w14:textId="77777777" w:rsidTr="005320C5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9580C" w14:textId="77777777" w:rsidR="00E5283C" w:rsidRDefault="00E5283C" w:rsidP="00E5283C">
            <w:pPr>
              <w:pStyle w:val="Ttulo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51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PERFIL DE SALIDA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14:paraId="5315D270" w14:textId="7844AEAF" w:rsidR="00FC6649" w:rsidRPr="00FC6649" w:rsidRDefault="00FC6649" w:rsidP="00FC664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Expresa oralmente experiencias y emociones de manera coherente y articulada, de acuerdo al propósito comunicativo, utilizando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normas de cortesía, recursos no </w:t>
            </w:r>
            <w:r w:rsidRPr="00D6730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verbales y para verbales</w:t>
            </w:r>
          </w:p>
          <w:p w14:paraId="4366367F" w14:textId="1B6D0FB6" w:rsidR="00763DAF" w:rsidRPr="00763DAF" w:rsidRDefault="00763DAF" w:rsidP="00763DAF"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Observa, explica y regi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stra las características de los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fenómenos atmosféricos y sus cambios durante el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ciclo de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las estaciones.</w:t>
            </w:r>
          </w:p>
          <w:p w14:paraId="65E85729" w14:textId="28B85A20" w:rsidR="00763DAF" w:rsidRPr="00763DAF" w:rsidRDefault="00763DAF" w:rsidP="00763DA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Observa y formula inferenci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as sobre la noción de materia y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propiedades, expresando sus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ideas de forma oral y registro </w:t>
            </w:r>
            <w:r w:rsidRPr="004F13C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 datos.</w:t>
            </w:r>
          </w:p>
          <w:p w14:paraId="65F1333A" w14:textId="4EA68926" w:rsidR="003F62C9" w:rsidRPr="00763DAF" w:rsidRDefault="00763DAF" w:rsidP="00763DA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Identifica y explica las rect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as paralelas, perpendiculares y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figuras, cuerpos geométricos y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su </w:t>
            </w:r>
            <w:proofErr w:type="spellStart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simetricidad</w:t>
            </w:r>
            <w:proofErr w:type="spellEnd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y las asocia a </w:t>
            </w:r>
            <w:r w:rsidRPr="003561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su en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torno natural y arquitectónico.</w:t>
            </w:r>
          </w:p>
        </w:tc>
      </w:tr>
      <w:tr w:rsidR="003F62C9" w:rsidRPr="001616E5" w14:paraId="22B374CC" w14:textId="77777777" w:rsidTr="005320C5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54285" w14:textId="2F97274D" w:rsidR="003F62C9" w:rsidRPr="001365CF" w:rsidRDefault="003F62C9" w:rsidP="005320C5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0D00F979" w14:textId="77777777" w:rsidR="008A3F33" w:rsidRPr="008A3F33" w:rsidRDefault="008A3F33" w:rsidP="005A3913">
            <w:pPr>
              <w:pStyle w:val="Sinespaciado"/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 xml:space="preserve">Uso de la letra “R” </w:t>
            </w:r>
          </w:p>
          <w:p w14:paraId="796F5AB0" w14:textId="77777777" w:rsidR="008A3F33" w:rsidRPr="008A3F33" w:rsidRDefault="008A3F33" w:rsidP="005A3913">
            <w:pPr>
              <w:pStyle w:val="Sinespaciado"/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Uso de la doble “R”</w:t>
            </w:r>
          </w:p>
          <w:p w14:paraId="7305AE85" w14:textId="10F26EE0" w:rsidR="008A3F33" w:rsidRPr="008A3F33" w:rsidRDefault="008A3F33" w:rsidP="005A3913">
            <w:pPr>
              <w:pStyle w:val="Sinespaciado"/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El niño y su perro.(Lectura)</w:t>
            </w:r>
          </w:p>
          <w:p w14:paraId="60EA63EA" w14:textId="77777777" w:rsidR="003F62C9" w:rsidRPr="008A3F33" w:rsidRDefault="003F62C9" w:rsidP="005A3913">
            <w:pPr>
              <w:pStyle w:val="Sinespaciado"/>
              <w:widowControl/>
              <w:numPr>
                <w:ilvl w:val="0"/>
                <w:numId w:val="22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La Luna.</w:t>
            </w:r>
          </w:p>
          <w:p w14:paraId="13B19F0E" w14:textId="77777777" w:rsidR="00763DAF" w:rsidRPr="008A3F33" w:rsidRDefault="003F62C9" w:rsidP="005A3913">
            <w:pPr>
              <w:pStyle w:val="Sinespaciado"/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  <w:lang w:eastAsia="en-US" w:bidi="ar-SA"/>
              </w:rPr>
            </w:pPr>
            <w:r w:rsidRPr="008A3F33">
              <w:rPr>
                <w:rFonts w:cs="Times New Roman"/>
                <w:sz w:val="22"/>
                <w:szCs w:val="22"/>
                <w:lang w:eastAsia="en-US" w:bidi="ar-SA"/>
              </w:rPr>
              <w:t>Clases de energía.</w:t>
            </w:r>
          </w:p>
          <w:p w14:paraId="01A13CD6" w14:textId="524CED9C" w:rsidR="006D52AF" w:rsidRPr="008A3F33" w:rsidRDefault="006D52AF" w:rsidP="005A3913">
            <w:pPr>
              <w:pStyle w:val="Sinespaciado"/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Los cuerpos geométricos.</w:t>
            </w:r>
          </w:p>
          <w:p w14:paraId="21A79591" w14:textId="77777777" w:rsidR="006D52AF" w:rsidRPr="008A3F33" w:rsidRDefault="006D52AF" w:rsidP="005A3913">
            <w:pPr>
              <w:pStyle w:val="Sinespaciado"/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Diferentes cuerpos geométricos.</w:t>
            </w:r>
          </w:p>
          <w:p w14:paraId="35219B84" w14:textId="77777777" w:rsidR="006D52AF" w:rsidRPr="008A3F33" w:rsidRDefault="006D52AF" w:rsidP="005A3913">
            <w:pPr>
              <w:pStyle w:val="Sinespaciado"/>
              <w:numPr>
                <w:ilvl w:val="0"/>
                <w:numId w:val="22"/>
              </w:numPr>
              <w:rPr>
                <w:rFonts w:cs="Times New Roman"/>
                <w:sz w:val="22"/>
                <w:szCs w:val="22"/>
              </w:rPr>
            </w:pPr>
            <w:r w:rsidRPr="008A3F33">
              <w:rPr>
                <w:rFonts w:cs="Times New Roman"/>
                <w:sz w:val="22"/>
                <w:szCs w:val="22"/>
              </w:rPr>
              <w:t>Partes de los cuerpos geométricos.</w:t>
            </w:r>
          </w:p>
          <w:p w14:paraId="6F5172F1" w14:textId="6557F300" w:rsidR="003F62C9" w:rsidRPr="001B0D0E" w:rsidRDefault="006D52AF" w:rsidP="005A3913">
            <w:pPr>
              <w:pStyle w:val="Sinespaciado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8A3F33">
              <w:rPr>
                <w:rFonts w:cs="Times New Roman"/>
                <w:sz w:val="22"/>
                <w:szCs w:val="22"/>
              </w:rPr>
              <w:t>Reproducción y traslado  de figuras en el plano cartesiano.</w:t>
            </w:r>
          </w:p>
        </w:tc>
      </w:tr>
      <w:tr w:rsidR="003F62C9" w:rsidRPr="001616E5" w14:paraId="2ABA7A01" w14:textId="77777777" w:rsidTr="005320C5">
        <w:trPr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489A7" w14:textId="77777777" w:rsidR="003F62C9" w:rsidRPr="001365CF" w:rsidRDefault="003F62C9" w:rsidP="005320C5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3271B9D0" w14:textId="77777777" w:rsidR="003F62C9" w:rsidRPr="001616E5" w:rsidRDefault="003F62C9" w:rsidP="005320C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23ADA" w14:textId="77777777" w:rsidR="003F62C9" w:rsidRDefault="003F62C9" w:rsidP="005320C5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AC89251" w14:textId="77777777" w:rsidR="003F62C9" w:rsidRPr="001616E5" w:rsidRDefault="003F62C9" w:rsidP="005320C5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1EE17" w14:textId="77777777" w:rsidR="003F62C9" w:rsidRDefault="003F62C9" w:rsidP="005320C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E37B8D4" w14:textId="77777777" w:rsidR="003F62C9" w:rsidRPr="001616E5" w:rsidRDefault="003F62C9" w:rsidP="005320C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3F62C9" w:rsidRPr="001616E5" w14:paraId="76538759" w14:textId="77777777" w:rsidTr="005320C5">
        <w:trPr>
          <w:trHeight w:val="1826"/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73BCC" w14:textId="77777777" w:rsidR="003F62C9" w:rsidRPr="001616E5" w:rsidRDefault="003F62C9" w:rsidP="005320C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EDED3C" w14:textId="77777777" w:rsidR="003F62C9" w:rsidRDefault="003F62C9" w:rsidP="005320C5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1DB2CE65" w14:textId="77777777" w:rsidR="003F62C9" w:rsidRPr="0052016C" w:rsidRDefault="003F62C9" w:rsidP="005320C5">
            <w:pPr>
              <w:rPr>
                <w:rFonts w:cs="Times New Roman"/>
              </w:rPr>
            </w:pPr>
          </w:p>
          <w:p w14:paraId="6FA4C9FC" w14:textId="189BC1EC" w:rsidR="003F62C9" w:rsidRDefault="003F62C9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videos educativos sobre la luna y sus características.</w:t>
            </w:r>
          </w:p>
          <w:p w14:paraId="1FE5CBD3" w14:textId="630D35B7" w:rsidR="003F62C9" w:rsidRDefault="003F62C9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Dialogamos sobre los conocimientos ancestrales de la luna y los mitos.</w:t>
            </w:r>
          </w:p>
          <w:p w14:paraId="4DC91A1E" w14:textId="77777777" w:rsidR="003F62C9" w:rsidRDefault="003F62C9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y estudiamos sobre las clases de energía.</w:t>
            </w:r>
          </w:p>
          <w:p w14:paraId="2674F194" w14:textId="7EF62F2E" w:rsidR="003F62C9" w:rsidRPr="00F138A6" w:rsidRDefault="003F62C9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Leemos  el texto “ </w:t>
            </w:r>
            <w:r w:rsidR="00C91ED3">
              <w:rPr>
                <w:rFonts w:cs="Times New Roman"/>
              </w:rPr>
              <w:t>El niño y su perro”</w:t>
            </w:r>
            <w:r>
              <w:rPr>
                <w:rFonts w:cs="Times New Roman"/>
              </w:rPr>
              <w:t xml:space="preserve"> y diferenciamos el sonido de la “r” al realizar la lectura de palabras que contengan la letra “r”</w:t>
            </w:r>
            <w:r w:rsidRPr="00F138A6">
              <w:rPr>
                <w:rFonts w:cs="Times New Roman"/>
              </w:rPr>
              <w:t xml:space="preserve"> </w:t>
            </w:r>
            <w:r w:rsidR="00C91ED3">
              <w:rPr>
                <w:rFonts w:cs="Times New Roman"/>
              </w:rPr>
              <w:t xml:space="preserve"> y la doble “</w:t>
            </w:r>
            <w:proofErr w:type="spellStart"/>
            <w:r w:rsidR="00C91ED3">
              <w:rPr>
                <w:rFonts w:cs="Times New Roman"/>
              </w:rPr>
              <w:t>rr</w:t>
            </w:r>
            <w:proofErr w:type="spellEnd"/>
            <w:r w:rsidR="00C91ED3">
              <w:rPr>
                <w:rFonts w:cs="Times New Roman"/>
              </w:rPr>
              <w:t>”</w:t>
            </w:r>
          </w:p>
          <w:p w14:paraId="6F6485EB" w14:textId="77777777" w:rsidR="003F62C9" w:rsidRDefault="003F62C9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características de los cuerpos geométricos y las partes de los mismos.</w:t>
            </w:r>
            <w:r w:rsidRPr="00875604">
              <w:rPr>
                <w:rFonts w:cs="Times New Roman"/>
              </w:rPr>
              <w:t xml:space="preserve"> </w:t>
            </w:r>
          </w:p>
          <w:p w14:paraId="7DEE5CF7" w14:textId="77777777" w:rsidR="00FC6649" w:rsidRDefault="00FC6649" w:rsidP="00FC6649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C71776D" w14:textId="77777777" w:rsidR="00FC6649" w:rsidRDefault="00FC6649" w:rsidP="00FC6649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67FF68A3" w14:textId="77777777" w:rsidR="00FC6649" w:rsidRDefault="00FC6649" w:rsidP="00FC6649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E726953" w14:textId="77777777" w:rsidR="003F62C9" w:rsidRPr="00332850" w:rsidRDefault="003F62C9" w:rsidP="005320C5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063F9728" w14:textId="77777777" w:rsidR="003F62C9" w:rsidRDefault="003F62C9" w:rsidP="005320C5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509692B3" w14:textId="77777777" w:rsidR="003F62C9" w:rsidRPr="0052016C" w:rsidRDefault="003F62C9" w:rsidP="005320C5">
            <w:pPr>
              <w:rPr>
                <w:rFonts w:cs="Times New Roman"/>
              </w:rPr>
            </w:pPr>
          </w:p>
          <w:p w14:paraId="3B86CD92" w14:textId="7DDCD0A9" w:rsidR="003F62C9" w:rsidRDefault="003F62C9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Describimos las características que presenta la </w:t>
            </w:r>
            <w:proofErr w:type="gramStart"/>
            <w:r>
              <w:rPr>
                <w:rFonts w:cs="Times New Roman"/>
              </w:rPr>
              <w:t>Luna..</w:t>
            </w:r>
            <w:proofErr w:type="gramEnd"/>
          </w:p>
          <w:p w14:paraId="3D892D23" w14:textId="77777777" w:rsidR="003F62C9" w:rsidRDefault="003F62C9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 utilidad de la energía para el planeta, las personas. Los animales y las plantas.</w:t>
            </w:r>
          </w:p>
          <w:p w14:paraId="6001D4BE" w14:textId="06AABCBD" w:rsidR="003F62C9" w:rsidRDefault="003F62C9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y diferenciamos el sonido de la “r” y “</w:t>
            </w:r>
            <w:proofErr w:type="spellStart"/>
            <w:r>
              <w:rPr>
                <w:rFonts w:cs="Times New Roman"/>
              </w:rPr>
              <w:t>rr</w:t>
            </w:r>
            <w:proofErr w:type="spellEnd"/>
            <w:r>
              <w:rPr>
                <w:rFonts w:cs="Times New Roman"/>
              </w:rPr>
              <w:t>” en algunas palabras.</w:t>
            </w:r>
          </w:p>
          <w:p w14:paraId="0774B2BB" w14:textId="22D9896A" w:rsidR="003F62C9" w:rsidRDefault="00AD4FFF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Conceptualizamos  las clases de</w:t>
            </w:r>
            <w:r w:rsidR="003F62C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los </w:t>
            </w:r>
            <w:r w:rsidR="003F62C9">
              <w:rPr>
                <w:rFonts w:cs="Times New Roman"/>
              </w:rPr>
              <w:t>cuerpos geométricos.</w:t>
            </w:r>
          </w:p>
          <w:p w14:paraId="22F95B52" w14:textId="77777777" w:rsidR="003F62C9" w:rsidRPr="00332850" w:rsidRDefault="003F62C9" w:rsidP="005320C5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533112C8" w14:textId="77777777" w:rsidR="003F62C9" w:rsidRDefault="003F62C9" w:rsidP="005320C5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1CAA7320" w14:textId="77777777" w:rsidR="003F62C9" w:rsidRPr="0052016C" w:rsidRDefault="003F62C9" w:rsidP="005320C5">
            <w:pPr>
              <w:jc w:val="both"/>
              <w:rPr>
                <w:rFonts w:cs="Times New Roman"/>
              </w:rPr>
            </w:pPr>
          </w:p>
          <w:p w14:paraId="520F5EC0" w14:textId="42A574F9" w:rsidR="003F62C9" w:rsidRDefault="003F62C9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la importancia de la luna para el planeta.</w:t>
            </w:r>
          </w:p>
          <w:p w14:paraId="32B2DA92" w14:textId="77777777" w:rsidR="003F62C9" w:rsidRDefault="003F62C9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utilidad de la energía.</w:t>
            </w:r>
          </w:p>
          <w:p w14:paraId="1277DF52" w14:textId="4EFE97D9" w:rsidR="003F62C9" w:rsidRDefault="003F62C9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Comprendemos la i</w:t>
            </w:r>
            <w:r>
              <w:rPr>
                <w:rFonts w:cs="Times New Roman"/>
              </w:rPr>
              <w:t>mportancia de comunicarnos utilizando la escritura correcta.</w:t>
            </w:r>
          </w:p>
          <w:p w14:paraId="1BBEFCD2" w14:textId="77777777" w:rsidR="003F62C9" w:rsidRDefault="003F62C9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las formas de los cuerpos geométricos encontrados en nuestro entorno.</w:t>
            </w:r>
          </w:p>
          <w:p w14:paraId="08F5C854" w14:textId="77777777" w:rsidR="003F62C9" w:rsidRPr="0052016C" w:rsidRDefault="003F62C9" w:rsidP="005320C5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6972F399" w14:textId="250AF467" w:rsidR="003F62C9" w:rsidRPr="0052016C" w:rsidRDefault="003F62C9" w:rsidP="005320C5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79F82F3D" w14:textId="1810F718" w:rsidR="003F62C9" w:rsidRDefault="003F62C9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dibujos de la luna y las fases.</w:t>
            </w:r>
          </w:p>
          <w:p w14:paraId="41391E43" w14:textId="77777777" w:rsidR="003F62C9" w:rsidRPr="00244A9B" w:rsidRDefault="003F62C9" w:rsidP="005A391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dibujos  sobre la utilidad de la energía.</w:t>
            </w:r>
          </w:p>
          <w:p w14:paraId="1ADF1C86" w14:textId="6373DE08" w:rsidR="003F62C9" w:rsidRPr="00244A9B" w:rsidRDefault="003F62C9" w:rsidP="005A3913">
            <w:pPr>
              <w:pStyle w:val="Sinespaciado"/>
              <w:numPr>
                <w:ilvl w:val="0"/>
                <w:numId w:val="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 xml:space="preserve">Escribimos fichas léxicas con palabras que diferencien el sonido de la “r” y la </w:t>
            </w:r>
            <w:r w:rsidR="00C91ED3">
              <w:rPr>
                <w:rFonts w:cs="Times New Roman"/>
              </w:rPr>
              <w:t xml:space="preserve">doble </w:t>
            </w:r>
            <w:r>
              <w:rPr>
                <w:rFonts w:cs="Times New Roman"/>
              </w:rPr>
              <w:t>“</w:t>
            </w:r>
            <w:proofErr w:type="spellStart"/>
            <w:r>
              <w:rPr>
                <w:rFonts w:cs="Times New Roman"/>
              </w:rPr>
              <w:t>rr</w:t>
            </w:r>
            <w:proofErr w:type="spellEnd"/>
            <w:r>
              <w:rPr>
                <w:rFonts w:cs="Times New Roman"/>
              </w:rPr>
              <w:t>”</w:t>
            </w:r>
          </w:p>
          <w:p w14:paraId="7C56047D" w14:textId="77777777" w:rsidR="003F62C9" w:rsidRPr="001616E5" w:rsidRDefault="003F62C9" w:rsidP="005A3913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Realizamos una maqueta con los cuerpos  geométricos.</w:t>
            </w:r>
          </w:p>
          <w:p w14:paraId="4460F472" w14:textId="77777777" w:rsidR="003F62C9" w:rsidRPr="006D52AF" w:rsidRDefault="003F62C9" w:rsidP="006D52A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E8C95" w14:textId="77777777" w:rsidR="003F62C9" w:rsidRDefault="003F62C9" w:rsidP="005320C5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AE60CEC" w14:textId="77777777" w:rsidR="00E7129F" w:rsidRPr="00653F09" w:rsidRDefault="00E7129F" w:rsidP="00E7129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  <w:p w14:paraId="768A9AD7" w14:textId="77777777" w:rsidR="00E7129F" w:rsidRPr="00653F09" w:rsidRDefault="00E7129F" w:rsidP="00E7129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53F09">
              <w:rPr>
                <w:rFonts w:ascii="Arial" w:hAnsi="Arial" w:cs="Arial"/>
                <w:b/>
                <w:sz w:val="18"/>
                <w:szCs w:val="18"/>
              </w:rPr>
              <w:t>Materiales- Escritorio</w:t>
            </w:r>
          </w:p>
          <w:p w14:paraId="3E631388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cartulina</w:t>
            </w:r>
          </w:p>
          <w:p w14:paraId="79F111C2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cuaderno</w:t>
            </w:r>
          </w:p>
          <w:p w14:paraId="30433903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fotocopias</w:t>
            </w:r>
          </w:p>
          <w:p w14:paraId="1DEEF38C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Reglas</w:t>
            </w:r>
          </w:p>
          <w:p w14:paraId="7301F1F6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Tijera</w:t>
            </w:r>
          </w:p>
          <w:p w14:paraId="2CAC5BBC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  o recortes</w:t>
            </w:r>
          </w:p>
          <w:p w14:paraId="6B480E64" w14:textId="77777777" w:rsidR="00E7129F" w:rsidRPr="00653F09" w:rsidRDefault="00E7129F" w:rsidP="005A391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pegamento.</w:t>
            </w:r>
          </w:p>
          <w:p w14:paraId="465CFD07" w14:textId="77777777" w:rsidR="00E7129F" w:rsidRPr="001616E5" w:rsidRDefault="00E7129F" w:rsidP="00E7129F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863C231" w14:textId="77777777" w:rsidR="00E7129F" w:rsidRPr="00653F09" w:rsidRDefault="00E7129F" w:rsidP="00E7129F">
            <w:pPr>
              <w:rPr>
                <w:rFonts w:cs="Times New Roman"/>
                <w:b/>
                <w:sz w:val="22"/>
                <w:szCs w:val="22"/>
              </w:rPr>
            </w:pPr>
            <w:r w:rsidRPr="00653F09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261DCB09" w14:textId="77777777" w:rsidR="00E7129F" w:rsidRPr="00AA28A8" w:rsidRDefault="00E7129F" w:rsidP="00E7129F">
            <w:pPr>
              <w:rPr>
                <w:rFonts w:cs="Times New Roman"/>
              </w:rPr>
            </w:pPr>
          </w:p>
          <w:p w14:paraId="6002EE36" w14:textId="77777777" w:rsidR="00E7129F" w:rsidRPr="00AA28A8" w:rsidRDefault="00E7129F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6B797491" w14:textId="77777777" w:rsidR="00E7129F" w:rsidRPr="00AA28A8" w:rsidRDefault="00E7129F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2D79CE8C" w14:textId="77777777" w:rsidR="00E7129F" w:rsidRPr="00AA28A8" w:rsidRDefault="00E7129F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 xml:space="preserve">Pegamentos </w:t>
            </w:r>
          </w:p>
          <w:p w14:paraId="34F58BAE" w14:textId="77777777" w:rsidR="00E7129F" w:rsidRPr="00AA28A8" w:rsidRDefault="00E7129F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AFC5C3D" w14:textId="77777777" w:rsidR="00E7129F" w:rsidRPr="00AA28A8" w:rsidRDefault="00E7129F" w:rsidP="005A3913">
            <w:pPr>
              <w:widowControl/>
              <w:numPr>
                <w:ilvl w:val="0"/>
                <w:numId w:val="26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E6B7BAF" w14:textId="77777777" w:rsidR="00E7129F" w:rsidRPr="00AA28A8" w:rsidRDefault="00E7129F" w:rsidP="00E7129F">
            <w:pPr>
              <w:ind w:left="60"/>
              <w:rPr>
                <w:rFonts w:cs="Times New Roman"/>
              </w:rPr>
            </w:pPr>
          </w:p>
          <w:p w14:paraId="0C74B528" w14:textId="77777777" w:rsidR="00E7129F" w:rsidRPr="00AA28A8" w:rsidRDefault="00E7129F" w:rsidP="00E7129F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74566511" w14:textId="77777777" w:rsidR="00E7129F" w:rsidRPr="00AA28A8" w:rsidRDefault="00E7129F" w:rsidP="00E7129F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31703D74" w14:textId="77777777" w:rsidR="00E7129F" w:rsidRDefault="00E7129F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39F263C8" w14:textId="77777777" w:rsidR="00E7129F" w:rsidRDefault="00E7129F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22EAC4ED" w14:textId="77777777" w:rsidR="00E7129F" w:rsidRPr="00AA28A8" w:rsidRDefault="00E7129F" w:rsidP="005A3913">
            <w:pPr>
              <w:pStyle w:val="Prrafode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239186B3" w14:textId="77777777" w:rsidR="00E7129F" w:rsidRDefault="00E7129F" w:rsidP="00E7129F">
            <w:pPr>
              <w:rPr>
                <w:rFonts w:cs="Times New Roman"/>
              </w:rPr>
            </w:pPr>
          </w:p>
          <w:p w14:paraId="20E94943" w14:textId="77777777" w:rsidR="00E7129F" w:rsidRPr="00AA28A8" w:rsidRDefault="00E7129F" w:rsidP="00E7129F">
            <w:pPr>
              <w:rPr>
                <w:rFonts w:cs="Times New Roman"/>
              </w:rPr>
            </w:pPr>
          </w:p>
          <w:p w14:paraId="30AC46B7" w14:textId="77777777" w:rsidR="00E7129F" w:rsidRPr="00AA28A8" w:rsidRDefault="00E7129F" w:rsidP="00E7129F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5C2196DF" w14:textId="77777777" w:rsidR="00E7129F" w:rsidRPr="00AA28A8" w:rsidRDefault="00E7129F" w:rsidP="00E7129F">
            <w:pPr>
              <w:rPr>
                <w:rFonts w:cs="Times New Roman"/>
                <w:b/>
              </w:rPr>
            </w:pPr>
          </w:p>
          <w:p w14:paraId="0FA5D24A" w14:textId="77777777" w:rsidR="00E7129F" w:rsidRPr="00653F09" w:rsidRDefault="00E7129F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Texto de apoyo</w:t>
            </w:r>
          </w:p>
          <w:p w14:paraId="67811C39" w14:textId="77777777" w:rsidR="00E7129F" w:rsidRPr="00653F09" w:rsidRDefault="00E7129F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>Dibujos</w:t>
            </w:r>
          </w:p>
          <w:p w14:paraId="5F24B183" w14:textId="77777777" w:rsidR="00E7129F" w:rsidRPr="00653F09" w:rsidRDefault="00E7129F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estudiantes </w:t>
            </w:r>
          </w:p>
          <w:p w14:paraId="1DBAE3A1" w14:textId="77777777" w:rsidR="00E7129F" w:rsidRPr="00653F09" w:rsidRDefault="00E7129F" w:rsidP="005A391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3F09">
              <w:rPr>
                <w:rFonts w:ascii="Times New Roman" w:hAnsi="Times New Roman"/>
                <w:sz w:val="24"/>
                <w:szCs w:val="24"/>
              </w:rPr>
              <w:t xml:space="preserve"> aula</w:t>
            </w:r>
          </w:p>
          <w:p w14:paraId="23CC58C5" w14:textId="77777777" w:rsidR="003F62C9" w:rsidRPr="001616E5" w:rsidRDefault="003F62C9" w:rsidP="00E7129F">
            <w:pPr>
              <w:pStyle w:val="Prrafodelista"/>
              <w:ind w:left="50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64738" w14:textId="77777777" w:rsidR="003F62C9" w:rsidRDefault="003F62C9" w:rsidP="005320C5">
            <w:pPr>
              <w:rPr>
                <w:rFonts w:cs="Times New Roman"/>
              </w:rPr>
            </w:pPr>
          </w:p>
          <w:p w14:paraId="61971E63" w14:textId="77777777" w:rsidR="003F62C9" w:rsidRPr="0052016C" w:rsidRDefault="003F62C9" w:rsidP="005320C5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7D759D4B" w14:textId="77777777" w:rsidR="003F62C9" w:rsidRDefault="003F62C9" w:rsidP="005320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-Desarrolla valores de solidaridad en los niños y niñas</w:t>
            </w:r>
            <w:r w:rsidRPr="0052016C">
              <w:rPr>
                <w:rFonts w:cs="Times New Roman"/>
              </w:rPr>
              <w:t xml:space="preserve">. </w:t>
            </w:r>
          </w:p>
          <w:p w14:paraId="04F39ED6" w14:textId="77777777" w:rsidR="003F62C9" w:rsidRPr="0052016C" w:rsidRDefault="003F62C9" w:rsidP="005320C5">
            <w:pPr>
              <w:rPr>
                <w:rFonts w:cs="Times New Roman"/>
              </w:rPr>
            </w:pPr>
          </w:p>
          <w:p w14:paraId="11212CA5" w14:textId="77777777" w:rsidR="003F62C9" w:rsidRPr="00551527" w:rsidRDefault="003F62C9" w:rsidP="005320C5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1B60D779" w14:textId="44979446" w:rsidR="003F62C9" w:rsidRDefault="003F62C9" w:rsidP="00F138A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Describe las características que presenta la </w:t>
            </w:r>
            <w:proofErr w:type="gramStart"/>
            <w:r>
              <w:rPr>
                <w:rFonts w:cs="Times New Roman"/>
              </w:rPr>
              <w:t>Luna..</w:t>
            </w:r>
            <w:proofErr w:type="gramEnd"/>
          </w:p>
          <w:p w14:paraId="6D370D0E" w14:textId="06200D7C" w:rsidR="003F62C9" w:rsidRDefault="003F62C9" w:rsidP="00F138A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 utilidad de la energía para el planeta, las personas. Los animales y las plantas.</w:t>
            </w:r>
          </w:p>
          <w:p w14:paraId="73FCB297" w14:textId="487DB476" w:rsidR="003F62C9" w:rsidRDefault="003F62C9" w:rsidP="00F138A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-Conoce y diferencia el sonido de la “r” y </w:t>
            </w:r>
            <w:r w:rsidR="00C91ED3">
              <w:rPr>
                <w:rFonts w:cs="Times New Roman"/>
              </w:rPr>
              <w:lastRenderedPageBreak/>
              <w:t xml:space="preserve">doble </w:t>
            </w:r>
            <w:r>
              <w:rPr>
                <w:rFonts w:cs="Times New Roman"/>
              </w:rPr>
              <w:t>“</w:t>
            </w:r>
            <w:proofErr w:type="spellStart"/>
            <w:r>
              <w:rPr>
                <w:rFonts w:cs="Times New Roman"/>
              </w:rPr>
              <w:t>rr</w:t>
            </w:r>
            <w:proofErr w:type="spellEnd"/>
            <w:r>
              <w:rPr>
                <w:rFonts w:cs="Times New Roman"/>
              </w:rPr>
              <w:t>” en algunas palabras.</w:t>
            </w:r>
          </w:p>
          <w:p w14:paraId="23B1F30F" w14:textId="605996EF" w:rsidR="003F62C9" w:rsidRDefault="003F62C9" w:rsidP="00F138A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el concepto  los cuerpos geométricos.</w:t>
            </w:r>
          </w:p>
          <w:p w14:paraId="11A18107" w14:textId="6490D21D" w:rsidR="003F62C9" w:rsidRPr="0052016C" w:rsidRDefault="003F62C9" w:rsidP="00F138A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Conoce las partes de los cuerpos geométricos</w:t>
            </w:r>
            <w:r w:rsidR="00AD4FFF">
              <w:rPr>
                <w:rFonts w:cs="Times New Roman"/>
              </w:rPr>
              <w:t xml:space="preserve"> y las clases</w:t>
            </w:r>
            <w:r>
              <w:rPr>
                <w:rFonts w:cs="Times New Roman"/>
              </w:rPr>
              <w:t>.</w:t>
            </w:r>
          </w:p>
          <w:p w14:paraId="7CC64037" w14:textId="77777777" w:rsidR="003F62C9" w:rsidRPr="0052016C" w:rsidRDefault="003F62C9" w:rsidP="005320C5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5D9028CB" w14:textId="3DAC068C" w:rsidR="003F62C9" w:rsidRDefault="003F62C9" w:rsidP="00F138A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</w:t>
            </w:r>
            <w:r>
              <w:rPr>
                <w:rFonts w:cs="Times New Roman"/>
              </w:rPr>
              <w:t xml:space="preserve"> Realiza dibujos de la luna y las fases.</w:t>
            </w:r>
          </w:p>
          <w:p w14:paraId="7E79C989" w14:textId="685F353C" w:rsidR="003F62C9" w:rsidRPr="00244A9B" w:rsidRDefault="003F62C9" w:rsidP="00F138A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dibujos  sobre la utilidad de la energía.</w:t>
            </w:r>
          </w:p>
          <w:p w14:paraId="21358C26" w14:textId="1DEE3134" w:rsidR="003F62C9" w:rsidRPr="00244A9B" w:rsidRDefault="003F62C9" w:rsidP="00F138A6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-Escribimos en fichas léxicas  palabras que diferencien el sonido de la “r” y la “</w:t>
            </w:r>
            <w:proofErr w:type="spellStart"/>
            <w:r>
              <w:rPr>
                <w:rFonts w:cs="Times New Roman"/>
              </w:rPr>
              <w:t>rr</w:t>
            </w:r>
            <w:proofErr w:type="spellEnd"/>
            <w:r>
              <w:rPr>
                <w:rFonts w:cs="Times New Roman"/>
              </w:rPr>
              <w:t>”</w:t>
            </w:r>
          </w:p>
          <w:p w14:paraId="1E4E5F8E" w14:textId="6033859B" w:rsidR="003F62C9" w:rsidRPr="001616E5" w:rsidRDefault="003F62C9" w:rsidP="00F138A6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-Realiza una maqueta con los cuerpos  geométricos.</w:t>
            </w:r>
          </w:p>
          <w:p w14:paraId="5C9A7FE8" w14:textId="77777777" w:rsidR="003F62C9" w:rsidRDefault="003F62C9" w:rsidP="005320C5">
            <w:pPr>
              <w:jc w:val="both"/>
            </w:pPr>
          </w:p>
          <w:p w14:paraId="7C7C04C0" w14:textId="77777777" w:rsidR="003F62C9" w:rsidRPr="0052016C" w:rsidRDefault="003F62C9" w:rsidP="005320C5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3CCF433E" w14:textId="36806C17" w:rsidR="003F62C9" w:rsidRPr="00405034" w:rsidRDefault="003F62C9" w:rsidP="00F138A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-Genera procesos comunicativos en nuestro entorno familiar al conversar sobre algunos mitos de la luna.</w:t>
            </w:r>
          </w:p>
        </w:tc>
      </w:tr>
      <w:tr w:rsidR="003F62C9" w:rsidRPr="001616E5" w14:paraId="432143B2" w14:textId="77777777" w:rsidTr="005320C5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C5BC3" w14:textId="77777777" w:rsidR="003F62C9" w:rsidRDefault="003F62C9" w:rsidP="005320C5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AB438B" w14:textId="11F2DD18" w:rsidR="003F62C9" w:rsidRDefault="003F62C9" w:rsidP="00BE074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Dibujos de la luna y las fases.</w:t>
            </w:r>
          </w:p>
          <w:p w14:paraId="4EC74E4D" w14:textId="77777777" w:rsidR="003F62C9" w:rsidRDefault="003F62C9" w:rsidP="00BE074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Dibujos  sobre la utilidad de la energía.</w:t>
            </w:r>
          </w:p>
          <w:p w14:paraId="5D404192" w14:textId="6F19B690" w:rsidR="003F62C9" w:rsidRPr="00BE074C" w:rsidRDefault="003F62C9" w:rsidP="00BE074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Fichas léxicas con palabras que diferencien el sonido de la “r” y la </w:t>
            </w:r>
            <w:r w:rsidR="00C91ED3">
              <w:rPr>
                <w:rFonts w:cs="Times New Roman"/>
              </w:rPr>
              <w:t xml:space="preserve">doble </w:t>
            </w:r>
            <w:r>
              <w:rPr>
                <w:rFonts w:cs="Times New Roman"/>
              </w:rPr>
              <w:t>“</w:t>
            </w:r>
            <w:proofErr w:type="spellStart"/>
            <w:r>
              <w:rPr>
                <w:rFonts w:cs="Times New Roman"/>
              </w:rPr>
              <w:t>rr</w:t>
            </w:r>
            <w:proofErr w:type="spellEnd"/>
            <w:r>
              <w:rPr>
                <w:rFonts w:cs="Times New Roman"/>
              </w:rPr>
              <w:t>”</w:t>
            </w:r>
          </w:p>
          <w:p w14:paraId="052076C1" w14:textId="3A5C0321" w:rsidR="003F62C9" w:rsidRPr="001616E5" w:rsidRDefault="003F62C9" w:rsidP="00BE074C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Cuerpos  geométricos con materiales de reciclaje marcando las partes.</w:t>
            </w:r>
          </w:p>
          <w:p w14:paraId="3F127BB9" w14:textId="06F49957" w:rsidR="003F62C9" w:rsidRPr="00551527" w:rsidRDefault="003F62C9" w:rsidP="005320C5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62C9" w:rsidRPr="001616E5" w14:paraId="0B060012" w14:textId="77777777" w:rsidTr="005320C5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C56A9" w14:textId="77777777" w:rsidR="00141852" w:rsidRDefault="00141852" w:rsidP="0014185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5F554A30" w14:textId="652A55C5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A92A4A">
              <w:rPr>
                <w:rFonts w:ascii="Arial" w:hAnsi="Arial" w:cs="Arial"/>
                <w:sz w:val="20"/>
                <w:szCs w:val="20"/>
                <w:lang w:val="es-VE"/>
              </w:rPr>
              <w:t xml:space="preserve">(Educación Primaria Comunitaria Vocacional). 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>La Paz Bolivia 2023.</w:t>
            </w:r>
          </w:p>
          <w:p w14:paraId="660C0780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7688A133" w14:textId="77777777" w:rsidR="00141852" w:rsidRDefault="00141852" w:rsidP="001418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370D0F05" w14:textId="40AE71BE" w:rsidR="003F62C9" w:rsidRPr="001365CF" w:rsidRDefault="00A92A4A" w:rsidP="00141852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Textos de apoyo Matemática, Lenguaje, Ciencias Sociales y Ciencias Naturales Editorial Nueva Generación Edición La Paz Bolivia 2025.</w:t>
            </w:r>
          </w:p>
        </w:tc>
      </w:tr>
    </w:tbl>
    <w:p w14:paraId="003D706F" w14:textId="77777777" w:rsidR="007B6704" w:rsidRPr="001616E5" w:rsidRDefault="007B6704" w:rsidP="007B6704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500F0726" w14:textId="77777777" w:rsidR="007B6704" w:rsidRPr="001616E5" w:rsidRDefault="007B6704" w:rsidP="007B670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57A3A7D" w14:textId="77777777" w:rsidR="00141852" w:rsidRPr="001616E5" w:rsidRDefault="00141852" w:rsidP="0014185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D22B9C1" w14:textId="77777777" w:rsidR="00141852" w:rsidRPr="001616E5" w:rsidRDefault="00141852" w:rsidP="00141852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6B9218D1" w14:textId="77777777" w:rsidR="007B6704" w:rsidRPr="001616E5" w:rsidRDefault="007B6704" w:rsidP="007B670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C2EF596" w14:textId="77777777" w:rsidR="007B6704" w:rsidRPr="001616E5" w:rsidRDefault="007B6704" w:rsidP="007B6704">
      <w:pPr>
        <w:rPr>
          <w:rFonts w:ascii="Arial" w:hAnsi="Arial" w:cs="Arial"/>
          <w:b/>
          <w:i/>
          <w:sz w:val="18"/>
          <w:szCs w:val="18"/>
        </w:rPr>
      </w:pPr>
    </w:p>
    <w:p w14:paraId="63E3183E" w14:textId="77777777" w:rsidR="007B6704" w:rsidRPr="001616E5" w:rsidRDefault="007B6704" w:rsidP="007B6704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A25F6C7" w14:textId="77777777" w:rsidR="007B6704" w:rsidRDefault="007B6704" w:rsidP="007B6704">
      <w:pPr>
        <w:tabs>
          <w:tab w:val="left" w:pos="1335"/>
        </w:tabs>
        <w:rPr>
          <w:rFonts w:cs="Times New Roman"/>
        </w:rPr>
      </w:pPr>
    </w:p>
    <w:p w14:paraId="3D78EFD5" w14:textId="77777777" w:rsidR="007B6704" w:rsidRDefault="007B6704" w:rsidP="007B6704">
      <w:pPr>
        <w:tabs>
          <w:tab w:val="left" w:pos="1001"/>
        </w:tabs>
        <w:rPr>
          <w:rFonts w:cs="Times New Roman"/>
        </w:rPr>
      </w:pPr>
    </w:p>
    <w:p w14:paraId="6395996A" w14:textId="77777777" w:rsidR="007B6704" w:rsidRDefault="007B6704" w:rsidP="007B6704">
      <w:pPr>
        <w:rPr>
          <w:rFonts w:cs="Times New Roman"/>
        </w:rPr>
      </w:pPr>
    </w:p>
    <w:p w14:paraId="7D2B6BF1" w14:textId="77777777" w:rsidR="007B6704" w:rsidRDefault="007B6704" w:rsidP="007B6704">
      <w:pPr>
        <w:rPr>
          <w:rFonts w:cs="Times New Roman"/>
        </w:rPr>
      </w:pPr>
    </w:p>
    <w:p w14:paraId="05D90719" w14:textId="77777777" w:rsidR="007B6704" w:rsidRDefault="007B6704" w:rsidP="007B6704">
      <w:pPr>
        <w:rPr>
          <w:rFonts w:cs="Times New Roman"/>
        </w:rPr>
      </w:pPr>
    </w:p>
    <w:p w14:paraId="71F1F803" w14:textId="77777777" w:rsidR="007B6704" w:rsidRDefault="007B6704" w:rsidP="007B6704">
      <w:pPr>
        <w:rPr>
          <w:rFonts w:cs="Times New Roman"/>
        </w:rPr>
      </w:pPr>
    </w:p>
    <w:p w14:paraId="6AC47230" w14:textId="77777777" w:rsidR="007B6704" w:rsidRDefault="007B6704" w:rsidP="007B6704">
      <w:pPr>
        <w:rPr>
          <w:rFonts w:cs="Times New Roman"/>
        </w:rPr>
      </w:pPr>
    </w:p>
    <w:p w14:paraId="0D5D993F" w14:textId="77777777" w:rsidR="007B6704" w:rsidRDefault="007B6704" w:rsidP="007B6704">
      <w:pPr>
        <w:rPr>
          <w:rFonts w:cs="Times New Roman"/>
        </w:rPr>
      </w:pPr>
    </w:p>
    <w:p w14:paraId="5ACCB876" w14:textId="77777777" w:rsidR="007B6704" w:rsidRDefault="007B6704" w:rsidP="007B6704">
      <w:pPr>
        <w:rPr>
          <w:rFonts w:cs="Times New Roman"/>
        </w:rPr>
      </w:pPr>
    </w:p>
    <w:p w14:paraId="7ACD7801" w14:textId="77777777" w:rsidR="007B6704" w:rsidRDefault="007B6704" w:rsidP="007B6704">
      <w:pPr>
        <w:rPr>
          <w:rFonts w:cs="Times New Roman"/>
        </w:rPr>
      </w:pPr>
    </w:p>
    <w:p w14:paraId="3781C935" w14:textId="77777777" w:rsidR="007B6704" w:rsidRDefault="007B6704" w:rsidP="007B6704">
      <w:pPr>
        <w:rPr>
          <w:rFonts w:cs="Times New Roman"/>
        </w:rPr>
      </w:pPr>
    </w:p>
    <w:p w14:paraId="60C09B68" w14:textId="77777777" w:rsidR="007B6704" w:rsidRDefault="007B6704" w:rsidP="009F7A84">
      <w:pPr>
        <w:rPr>
          <w:rFonts w:cs="Times New Roman"/>
        </w:rPr>
      </w:pPr>
    </w:p>
    <w:sectPr w:rsidR="007B6704" w:rsidSect="00F11A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51" w:right="851" w:bottom="851" w:left="1134" w:header="709" w:footer="709" w:gutter="0"/>
      <w:pgBorders w:display="firstPage">
        <w:top w:val="zigZag" w:sz="31" w:space="1" w:color="F79646" w:themeColor="accent6"/>
        <w:left w:val="zigZag" w:sz="31" w:space="4" w:color="F79646" w:themeColor="accent6"/>
        <w:bottom w:val="zigZag" w:sz="31" w:space="1" w:color="F79646" w:themeColor="accent6"/>
        <w:right w:val="zigZag" w:sz="31" w:space="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947AF" w14:textId="77777777" w:rsidR="008E183A" w:rsidRDefault="008E183A" w:rsidP="00371F39">
      <w:r>
        <w:separator/>
      </w:r>
    </w:p>
  </w:endnote>
  <w:endnote w:type="continuationSeparator" w:id="0">
    <w:p w14:paraId="74FFF49E" w14:textId="77777777" w:rsidR="008E183A" w:rsidRDefault="008E183A" w:rsidP="003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Caslon Pro Bold">
    <w:altName w:val="Footlight MT Light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DE80B" w14:textId="77777777" w:rsidR="00294769" w:rsidRDefault="002947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A1FE0" w14:textId="77777777" w:rsidR="00294769" w:rsidRDefault="0029476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25F4" w14:textId="77777777" w:rsidR="00294769" w:rsidRDefault="002947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DE64" w14:textId="77777777" w:rsidR="008E183A" w:rsidRDefault="008E183A" w:rsidP="00371F39">
      <w:r>
        <w:separator/>
      </w:r>
    </w:p>
  </w:footnote>
  <w:footnote w:type="continuationSeparator" w:id="0">
    <w:p w14:paraId="64D88949" w14:textId="77777777" w:rsidR="008E183A" w:rsidRDefault="008E183A" w:rsidP="0037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84C5" w14:textId="424DDB0A" w:rsidR="00294769" w:rsidRDefault="002947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C890" w14:textId="3FD8D631" w:rsidR="00294769" w:rsidRDefault="0029476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E746" w14:textId="74A03CEA" w:rsidR="00294769" w:rsidRDefault="002947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2AF1D8F"/>
    <w:multiLevelType w:val="hybridMultilevel"/>
    <w:tmpl w:val="7FBA6862"/>
    <w:lvl w:ilvl="0" w:tplc="DE9A49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324BDF"/>
    <w:multiLevelType w:val="hybridMultilevel"/>
    <w:tmpl w:val="EBD4CCA8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0942496E"/>
    <w:multiLevelType w:val="hybridMultilevel"/>
    <w:tmpl w:val="F1C6C46A"/>
    <w:lvl w:ilvl="0" w:tplc="96B2C4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834F3"/>
    <w:multiLevelType w:val="hybridMultilevel"/>
    <w:tmpl w:val="0FB27734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71247"/>
    <w:multiLevelType w:val="hybridMultilevel"/>
    <w:tmpl w:val="C53AB826"/>
    <w:lvl w:ilvl="0" w:tplc="40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529CD"/>
    <w:multiLevelType w:val="hybridMultilevel"/>
    <w:tmpl w:val="C388AFA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52A33"/>
    <w:multiLevelType w:val="hybridMultilevel"/>
    <w:tmpl w:val="4D0AE9D0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F362D"/>
    <w:multiLevelType w:val="hybridMultilevel"/>
    <w:tmpl w:val="26FAAD96"/>
    <w:lvl w:ilvl="0" w:tplc="4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2D0FA7"/>
    <w:multiLevelType w:val="hybridMultilevel"/>
    <w:tmpl w:val="733AF122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508F2"/>
    <w:multiLevelType w:val="hybridMultilevel"/>
    <w:tmpl w:val="B16E380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B6824"/>
    <w:multiLevelType w:val="hybridMultilevel"/>
    <w:tmpl w:val="0F323946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05E47"/>
    <w:multiLevelType w:val="hybridMultilevel"/>
    <w:tmpl w:val="101A1EB2"/>
    <w:lvl w:ilvl="0" w:tplc="4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5C0263"/>
    <w:multiLevelType w:val="hybridMultilevel"/>
    <w:tmpl w:val="0EE4B41C"/>
    <w:lvl w:ilvl="0" w:tplc="498AAE5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A0677E"/>
    <w:multiLevelType w:val="hybridMultilevel"/>
    <w:tmpl w:val="1214FC42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90E37"/>
    <w:multiLevelType w:val="hybridMultilevel"/>
    <w:tmpl w:val="32429744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C34ED"/>
    <w:multiLevelType w:val="hybridMultilevel"/>
    <w:tmpl w:val="48DA51C4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71B18"/>
    <w:multiLevelType w:val="hybridMultilevel"/>
    <w:tmpl w:val="9F787012"/>
    <w:lvl w:ilvl="0" w:tplc="400A000B">
      <w:start w:val="1"/>
      <w:numFmt w:val="bullet"/>
      <w:lvlText w:val=""/>
      <w:lvlJc w:val="left"/>
      <w:pPr>
        <w:ind w:left="686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1" w15:restartNumberingAfterBreak="0">
    <w:nsid w:val="544A64FE"/>
    <w:multiLevelType w:val="hybridMultilevel"/>
    <w:tmpl w:val="47585A42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70FA0"/>
    <w:multiLevelType w:val="hybridMultilevel"/>
    <w:tmpl w:val="50FEAAF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147B0"/>
    <w:multiLevelType w:val="hybridMultilevel"/>
    <w:tmpl w:val="C114D800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802FB"/>
    <w:multiLevelType w:val="hybridMultilevel"/>
    <w:tmpl w:val="17B61DFA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70FBD"/>
    <w:multiLevelType w:val="hybridMultilevel"/>
    <w:tmpl w:val="F26A4DD0"/>
    <w:lvl w:ilvl="0" w:tplc="4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E52467"/>
    <w:multiLevelType w:val="hybridMultilevel"/>
    <w:tmpl w:val="740A3FD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F7CC7"/>
    <w:multiLevelType w:val="hybridMultilevel"/>
    <w:tmpl w:val="6844652E"/>
    <w:lvl w:ilvl="0" w:tplc="4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8E6145"/>
    <w:multiLevelType w:val="hybridMultilevel"/>
    <w:tmpl w:val="DAAA3B7A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0249B"/>
    <w:multiLevelType w:val="hybridMultilevel"/>
    <w:tmpl w:val="1A94FF48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F57C0"/>
    <w:multiLevelType w:val="hybridMultilevel"/>
    <w:tmpl w:val="7332A4C8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B4755"/>
    <w:multiLevelType w:val="hybridMultilevel"/>
    <w:tmpl w:val="9224F29E"/>
    <w:lvl w:ilvl="0" w:tplc="4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B023E"/>
    <w:multiLevelType w:val="hybridMultilevel"/>
    <w:tmpl w:val="BA447854"/>
    <w:lvl w:ilvl="0" w:tplc="8A0C8B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AC636A"/>
    <w:multiLevelType w:val="hybridMultilevel"/>
    <w:tmpl w:val="55BA393E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47605"/>
    <w:multiLevelType w:val="hybridMultilevel"/>
    <w:tmpl w:val="DA3498D2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509F8"/>
    <w:multiLevelType w:val="hybridMultilevel"/>
    <w:tmpl w:val="4C00F438"/>
    <w:lvl w:ilvl="0" w:tplc="8F2037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1053F"/>
    <w:multiLevelType w:val="hybridMultilevel"/>
    <w:tmpl w:val="F2B6F338"/>
    <w:lvl w:ilvl="0" w:tplc="4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3909995">
    <w:abstractNumId w:val="20"/>
  </w:num>
  <w:num w:numId="2" w16cid:durableId="198591464">
    <w:abstractNumId w:val="24"/>
  </w:num>
  <w:num w:numId="3" w16cid:durableId="1519927692">
    <w:abstractNumId w:val="6"/>
  </w:num>
  <w:num w:numId="4" w16cid:durableId="1239947316">
    <w:abstractNumId w:val="9"/>
  </w:num>
  <w:num w:numId="5" w16cid:durableId="1911620096">
    <w:abstractNumId w:val="4"/>
  </w:num>
  <w:num w:numId="6" w16cid:durableId="1846018118">
    <w:abstractNumId w:val="35"/>
  </w:num>
  <w:num w:numId="7" w16cid:durableId="1927302528">
    <w:abstractNumId w:val="32"/>
  </w:num>
  <w:num w:numId="8" w16cid:durableId="1831674790">
    <w:abstractNumId w:val="26"/>
  </w:num>
  <w:num w:numId="9" w16cid:durableId="1409420207">
    <w:abstractNumId w:val="21"/>
  </w:num>
  <w:num w:numId="10" w16cid:durableId="1690445861">
    <w:abstractNumId w:val="25"/>
  </w:num>
  <w:num w:numId="11" w16cid:durableId="919288460">
    <w:abstractNumId w:val="11"/>
  </w:num>
  <w:num w:numId="12" w16cid:durableId="281308864">
    <w:abstractNumId w:val="12"/>
  </w:num>
  <w:num w:numId="13" w16cid:durableId="1195071948">
    <w:abstractNumId w:val="10"/>
  </w:num>
  <w:num w:numId="14" w16cid:durableId="14163555">
    <w:abstractNumId w:val="34"/>
  </w:num>
  <w:num w:numId="15" w16cid:durableId="1174807898">
    <w:abstractNumId w:val="31"/>
  </w:num>
  <w:num w:numId="16" w16cid:durableId="809783732">
    <w:abstractNumId w:val="36"/>
  </w:num>
  <w:num w:numId="17" w16cid:durableId="999116142">
    <w:abstractNumId w:val="27"/>
  </w:num>
  <w:num w:numId="18" w16cid:durableId="533881670">
    <w:abstractNumId w:val="17"/>
  </w:num>
  <w:num w:numId="19" w16cid:durableId="1180971296">
    <w:abstractNumId w:val="30"/>
  </w:num>
  <w:num w:numId="20" w16cid:durableId="937564094">
    <w:abstractNumId w:val="14"/>
  </w:num>
  <w:num w:numId="21" w16cid:durableId="874460923">
    <w:abstractNumId w:val="15"/>
  </w:num>
  <w:num w:numId="22" w16cid:durableId="720327601">
    <w:abstractNumId w:val="18"/>
  </w:num>
  <w:num w:numId="23" w16cid:durableId="1301955071">
    <w:abstractNumId w:val="8"/>
  </w:num>
  <w:num w:numId="24" w16cid:durableId="882474772">
    <w:abstractNumId w:val="13"/>
  </w:num>
  <w:num w:numId="25" w16cid:durableId="957103513">
    <w:abstractNumId w:val="22"/>
  </w:num>
  <w:num w:numId="26" w16cid:durableId="617763521">
    <w:abstractNumId w:val="29"/>
  </w:num>
  <w:num w:numId="27" w16cid:durableId="2096244836">
    <w:abstractNumId w:val="16"/>
  </w:num>
  <w:num w:numId="28" w16cid:durableId="1332105242">
    <w:abstractNumId w:val="5"/>
  </w:num>
  <w:num w:numId="29" w16cid:durableId="406265814">
    <w:abstractNumId w:val="33"/>
  </w:num>
  <w:num w:numId="30" w16cid:durableId="1189758398">
    <w:abstractNumId w:val="23"/>
  </w:num>
  <w:num w:numId="31" w16cid:durableId="664170765">
    <w:abstractNumId w:val="7"/>
  </w:num>
  <w:num w:numId="32" w16cid:durableId="299464572">
    <w:abstractNumId w:val="19"/>
  </w:num>
  <w:num w:numId="33" w16cid:durableId="16583558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7AE"/>
    <w:rsid w:val="00005C50"/>
    <w:rsid w:val="00007639"/>
    <w:rsid w:val="000144AF"/>
    <w:rsid w:val="00015676"/>
    <w:rsid w:val="0001662D"/>
    <w:rsid w:val="00016A24"/>
    <w:rsid w:val="00024E21"/>
    <w:rsid w:val="00031235"/>
    <w:rsid w:val="00032898"/>
    <w:rsid w:val="00032CF6"/>
    <w:rsid w:val="00033C8D"/>
    <w:rsid w:val="00035E03"/>
    <w:rsid w:val="00040421"/>
    <w:rsid w:val="00040706"/>
    <w:rsid w:val="00041547"/>
    <w:rsid w:val="000433E8"/>
    <w:rsid w:val="00051497"/>
    <w:rsid w:val="000535EB"/>
    <w:rsid w:val="00055052"/>
    <w:rsid w:val="000558CC"/>
    <w:rsid w:val="00065624"/>
    <w:rsid w:val="00066227"/>
    <w:rsid w:val="00072028"/>
    <w:rsid w:val="000730D5"/>
    <w:rsid w:val="00077012"/>
    <w:rsid w:val="0008317A"/>
    <w:rsid w:val="00083629"/>
    <w:rsid w:val="0008421C"/>
    <w:rsid w:val="00085D6E"/>
    <w:rsid w:val="000875E3"/>
    <w:rsid w:val="000937ED"/>
    <w:rsid w:val="000953F2"/>
    <w:rsid w:val="00095673"/>
    <w:rsid w:val="00096AA5"/>
    <w:rsid w:val="00097B99"/>
    <w:rsid w:val="000A0BE3"/>
    <w:rsid w:val="000A1937"/>
    <w:rsid w:val="000A2AC0"/>
    <w:rsid w:val="000A3A33"/>
    <w:rsid w:val="000A40F0"/>
    <w:rsid w:val="000A47EB"/>
    <w:rsid w:val="000A4890"/>
    <w:rsid w:val="000A53EB"/>
    <w:rsid w:val="000B2903"/>
    <w:rsid w:val="000C70DA"/>
    <w:rsid w:val="000C711C"/>
    <w:rsid w:val="000C72AD"/>
    <w:rsid w:val="000D0F37"/>
    <w:rsid w:val="000D56DF"/>
    <w:rsid w:val="000E27E8"/>
    <w:rsid w:val="000E796C"/>
    <w:rsid w:val="000E7AA3"/>
    <w:rsid w:val="000F0D6B"/>
    <w:rsid w:val="000F0E78"/>
    <w:rsid w:val="000F22D0"/>
    <w:rsid w:val="000F2658"/>
    <w:rsid w:val="000F368B"/>
    <w:rsid w:val="000F498A"/>
    <w:rsid w:val="000F7A02"/>
    <w:rsid w:val="001017B2"/>
    <w:rsid w:val="00106B4B"/>
    <w:rsid w:val="001237EF"/>
    <w:rsid w:val="00130261"/>
    <w:rsid w:val="001310FE"/>
    <w:rsid w:val="00133B0D"/>
    <w:rsid w:val="00135D9E"/>
    <w:rsid w:val="001365CF"/>
    <w:rsid w:val="0014155A"/>
    <w:rsid w:val="00141852"/>
    <w:rsid w:val="00142A80"/>
    <w:rsid w:val="001430CC"/>
    <w:rsid w:val="001433A7"/>
    <w:rsid w:val="00145624"/>
    <w:rsid w:val="001508DA"/>
    <w:rsid w:val="001520A2"/>
    <w:rsid w:val="00152AF2"/>
    <w:rsid w:val="00152BE0"/>
    <w:rsid w:val="00154814"/>
    <w:rsid w:val="00154F7A"/>
    <w:rsid w:val="00155A8E"/>
    <w:rsid w:val="00156361"/>
    <w:rsid w:val="0016062A"/>
    <w:rsid w:val="00160E5E"/>
    <w:rsid w:val="00163A5C"/>
    <w:rsid w:val="00164611"/>
    <w:rsid w:val="00165906"/>
    <w:rsid w:val="00166FC8"/>
    <w:rsid w:val="00171DD1"/>
    <w:rsid w:val="00175549"/>
    <w:rsid w:val="00175643"/>
    <w:rsid w:val="00175A2F"/>
    <w:rsid w:val="001769A4"/>
    <w:rsid w:val="00177A29"/>
    <w:rsid w:val="00177FDF"/>
    <w:rsid w:val="00180746"/>
    <w:rsid w:val="00181891"/>
    <w:rsid w:val="0018244A"/>
    <w:rsid w:val="00184BD5"/>
    <w:rsid w:val="00186622"/>
    <w:rsid w:val="00187970"/>
    <w:rsid w:val="00190BD9"/>
    <w:rsid w:val="001911C5"/>
    <w:rsid w:val="00193939"/>
    <w:rsid w:val="0019570F"/>
    <w:rsid w:val="001970C2"/>
    <w:rsid w:val="0019714E"/>
    <w:rsid w:val="001A43CB"/>
    <w:rsid w:val="001A48D1"/>
    <w:rsid w:val="001A5DD2"/>
    <w:rsid w:val="001A6627"/>
    <w:rsid w:val="001B0A8E"/>
    <w:rsid w:val="001B0D0E"/>
    <w:rsid w:val="001B1C54"/>
    <w:rsid w:val="001B2D8E"/>
    <w:rsid w:val="001B4378"/>
    <w:rsid w:val="001C6012"/>
    <w:rsid w:val="001D49F8"/>
    <w:rsid w:val="001D5C7A"/>
    <w:rsid w:val="001D66B8"/>
    <w:rsid w:val="001E00FE"/>
    <w:rsid w:val="001E4852"/>
    <w:rsid w:val="001E54B1"/>
    <w:rsid w:val="001F0762"/>
    <w:rsid w:val="001F0C1D"/>
    <w:rsid w:val="001F3598"/>
    <w:rsid w:val="001F4428"/>
    <w:rsid w:val="001F5273"/>
    <w:rsid w:val="001F5CB8"/>
    <w:rsid w:val="002015D7"/>
    <w:rsid w:val="002037E7"/>
    <w:rsid w:val="00205DC7"/>
    <w:rsid w:val="00210E53"/>
    <w:rsid w:val="002167AB"/>
    <w:rsid w:val="002209DF"/>
    <w:rsid w:val="00221C87"/>
    <w:rsid w:val="00223A08"/>
    <w:rsid w:val="0023022F"/>
    <w:rsid w:val="00233081"/>
    <w:rsid w:val="00233EFD"/>
    <w:rsid w:val="0023407E"/>
    <w:rsid w:val="00234CA7"/>
    <w:rsid w:val="00240DA5"/>
    <w:rsid w:val="0024196E"/>
    <w:rsid w:val="00241DCC"/>
    <w:rsid w:val="00244A9B"/>
    <w:rsid w:val="00251A6E"/>
    <w:rsid w:val="00254DFB"/>
    <w:rsid w:val="002563D1"/>
    <w:rsid w:val="00256743"/>
    <w:rsid w:val="00264022"/>
    <w:rsid w:val="00266DF9"/>
    <w:rsid w:val="002704F7"/>
    <w:rsid w:val="002713F2"/>
    <w:rsid w:val="002720D6"/>
    <w:rsid w:val="00273266"/>
    <w:rsid w:val="00274123"/>
    <w:rsid w:val="00280519"/>
    <w:rsid w:val="00286054"/>
    <w:rsid w:val="00292A62"/>
    <w:rsid w:val="00294769"/>
    <w:rsid w:val="00296EED"/>
    <w:rsid w:val="002A03CD"/>
    <w:rsid w:val="002A2CB6"/>
    <w:rsid w:val="002A5621"/>
    <w:rsid w:val="002A6D74"/>
    <w:rsid w:val="002B06AB"/>
    <w:rsid w:val="002B23EC"/>
    <w:rsid w:val="002B2450"/>
    <w:rsid w:val="002B35BD"/>
    <w:rsid w:val="002B50E3"/>
    <w:rsid w:val="002B7787"/>
    <w:rsid w:val="002C1935"/>
    <w:rsid w:val="002C1D27"/>
    <w:rsid w:val="002C5FB5"/>
    <w:rsid w:val="002D09AD"/>
    <w:rsid w:val="002D3346"/>
    <w:rsid w:val="002E525B"/>
    <w:rsid w:val="002E574E"/>
    <w:rsid w:val="002F0322"/>
    <w:rsid w:val="002F061E"/>
    <w:rsid w:val="002F3A55"/>
    <w:rsid w:val="002F55EB"/>
    <w:rsid w:val="003054B6"/>
    <w:rsid w:val="00310B63"/>
    <w:rsid w:val="0031328B"/>
    <w:rsid w:val="00315E0A"/>
    <w:rsid w:val="00322726"/>
    <w:rsid w:val="00322886"/>
    <w:rsid w:val="00324FE1"/>
    <w:rsid w:val="00331ED7"/>
    <w:rsid w:val="00332850"/>
    <w:rsid w:val="00334E12"/>
    <w:rsid w:val="0034232A"/>
    <w:rsid w:val="00343173"/>
    <w:rsid w:val="003458AD"/>
    <w:rsid w:val="00347DD6"/>
    <w:rsid w:val="0035099F"/>
    <w:rsid w:val="003578E9"/>
    <w:rsid w:val="00361412"/>
    <w:rsid w:val="00362C98"/>
    <w:rsid w:val="00362D82"/>
    <w:rsid w:val="003639D6"/>
    <w:rsid w:val="00366CB6"/>
    <w:rsid w:val="003709E0"/>
    <w:rsid w:val="0037144C"/>
    <w:rsid w:val="00371A4A"/>
    <w:rsid w:val="00371F39"/>
    <w:rsid w:val="00376F26"/>
    <w:rsid w:val="00380504"/>
    <w:rsid w:val="003821C9"/>
    <w:rsid w:val="00396740"/>
    <w:rsid w:val="003A720A"/>
    <w:rsid w:val="003B1BAE"/>
    <w:rsid w:val="003B24B6"/>
    <w:rsid w:val="003B2C65"/>
    <w:rsid w:val="003B4DF4"/>
    <w:rsid w:val="003B5DB2"/>
    <w:rsid w:val="003B6054"/>
    <w:rsid w:val="003B6506"/>
    <w:rsid w:val="003B75C2"/>
    <w:rsid w:val="003C03EF"/>
    <w:rsid w:val="003C24E5"/>
    <w:rsid w:val="003C3468"/>
    <w:rsid w:val="003C45C1"/>
    <w:rsid w:val="003C7C39"/>
    <w:rsid w:val="003D62ED"/>
    <w:rsid w:val="003E0948"/>
    <w:rsid w:val="003E18BC"/>
    <w:rsid w:val="003E280F"/>
    <w:rsid w:val="003E7376"/>
    <w:rsid w:val="003F5111"/>
    <w:rsid w:val="003F58D0"/>
    <w:rsid w:val="003F62C9"/>
    <w:rsid w:val="00401831"/>
    <w:rsid w:val="004047D9"/>
    <w:rsid w:val="0040502F"/>
    <w:rsid w:val="00405034"/>
    <w:rsid w:val="0040668E"/>
    <w:rsid w:val="00410FD8"/>
    <w:rsid w:val="00413DD0"/>
    <w:rsid w:val="00413E28"/>
    <w:rsid w:val="004151E0"/>
    <w:rsid w:val="004157D5"/>
    <w:rsid w:val="00417876"/>
    <w:rsid w:val="00424878"/>
    <w:rsid w:val="00430630"/>
    <w:rsid w:val="00437B6A"/>
    <w:rsid w:val="0044039F"/>
    <w:rsid w:val="00442A3A"/>
    <w:rsid w:val="00446EC7"/>
    <w:rsid w:val="00447DA9"/>
    <w:rsid w:val="00450C9A"/>
    <w:rsid w:val="00450D34"/>
    <w:rsid w:val="00452061"/>
    <w:rsid w:val="00461FA8"/>
    <w:rsid w:val="0046293B"/>
    <w:rsid w:val="004641E3"/>
    <w:rsid w:val="00464CDD"/>
    <w:rsid w:val="004660F3"/>
    <w:rsid w:val="00467B81"/>
    <w:rsid w:val="004756CD"/>
    <w:rsid w:val="00477F5F"/>
    <w:rsid w:val="00483F59"/>
    <w:rsid w:val="00484F81"/>
    <w:rsid w:val="0048693C"/>
    <w:rsid w:val="00487889"/>
    <w:rsid w:val="00487F4F"/>
    <w:rsid w:val="00490D92"/>
    <w:rsid w:val="00491E14"/>
    <w:rsid w:val="00493A18"/>
    <w:rsid w:val="00494D92"/>
    <w:rsid w:val="004965E7"/>
    <w:rsid w:val="004A1159"/>
    <w:rsid w:val="004A21B4"/>
    <w:rsid w:val="004A25C6"/>
    <w:rsid w:val="004A2942"/>
    <w:rsid w:val="004A340D"/>
    <w:rsid w:val="004B2958"/>
    <w:rsid w:val="004B65B2"/>
    <w:rsid w:val="004B6954"/>
    <w:rsid w:val="004B6E42"/>
    <w:rsid w:val="004B72D8"/>
    <w:rsid w:val="004B7F14"/>
    <w:rsid w:val="004C1331"/>
    <w:rsid w:val="004C41BB"/>
    <w:rsid w:val="004C4CAA"/>
    <w:rsid w:val="004D30EF"/>
    <w:rsid w:val="004D3724"/>
    <w:rsid w:val="004D51EF"/>
    <w:rsid w:val="004D5DDE"/>
    <w:rsid w:val="004E6B37"/>
    <w:rsid w:val="004F1A48"/>
    <w:rsid w:val="004F46FB"/>
    <w:rsid w:val="0050022F"/>
    <w:rsid w:val="00504403"/>
    <w:rsid w:val="0050449B"/>
    <w:rsid w:val="005044AC"/>
    <w:rsid w:val="0050480F"/>
    <w:rsid w:val="00504DE7"/>
    <w:rsid w:val="0050765E"/>
    <w:rsid w:val="00512244"/>
    <w:rsid w:val="00513A03"/>
    <w:rsid w:val="0051618E"/>
    <w:rsid w:val="00516A13"/>
    <w:rsid w:val="0052016C"/>
    <w:rsid w:val="005229E1"/>
    <w:rsid w:val="00522A69"/>
    <w:rsid w:val="00525107"/>
    <w:rsid w:val="005262B0"/>
    <w:rsid w:val="00527203"/>
    <w:rsid w:val="00531295"/>
    <w:rsid w:val="005320C5"/>
    <w:rsid w:val="005377A8"/>
    <w:rsid w:val="00543F1B"/>
    <w:rsid w:val="005472E4"/>
    <w:rsid w:val="00551527"/>
    <w:rsid w:val="0056286F"/>
    <w:rsid w:val="005651E5"/>
    <w:rsid w:val="005728D1"/>
    <w:rsid w:val="00573818"/>
    <w:rsid w:val="00586350"/>
    <w:rsid w:val="00587F59"/>
    <w:rsid w:val="005904F3"/>
    <w:rsid w:val="0059169E"/>
    <w:rsid w:val="00593FAA"/>
    <w:rsid w:val="00595488"/>
    <w:rsid w:val="005A3913"/>
    <w:rsid w:val="005A3BFD"/>
    <w:rsid w:val="005B0A08"/>
    <w:rsid w:val="005B4666"/>
    <w:rsid w:val="005B63BB"/>
    <w:rsid w:val="005B645E"/>
    <w:rsid w:val="005C18F7"/>
    <w:rsid w:val="005C43D1"/>
    <w:rsid w:val="005D108D"/>
    <w:rsid w:val="005D25E3"/>
    <w:rsid w:val="005D4046"/>
    <w:rsid w:val="005D41C0"/>
    <w:rsid w:val="005E5D9B"/>
    <w:rsid w:val="005E6563"/>
    <w:rsid w:val="005E6DDB"/>
    <w:rsid w:val="005F167D"/>
    <w:rsid w:val="005F1D72"/>
    <w:rsid w:val="005F3EF0"/>
    <w:rsid w:val="005F5700"/>
    <w:rsid w:val="005F6F52"/>
    <w:rsid w:val="005F76BE"/>
    <w:rsid w:val="00606916"/>
    <w:rsid w:val="00611626"/>
    <w:rsid w:val="00615F49"/>
    <w:rsid w:val="006253F4"/>
    <w:rsid w:val="00627839"/>
    <w:rsid w:val="0064040A"/>
    <w:rsid w:val="00641E73"/>
    <w:rsid w:val="0064355E"/>
    <w:rsid w:val="00644F50"/>
    <w:rsid w:val="00645133"/>
    <w:rsid w:val="00645388"/>
    <w:rsid w:val="00645955"/>
    <w:rsid w:val="00651A53"/>
    <w:rsid w:val="00651A71"/>
    <w:rsid w:val="00653F09"/>
    <w:rsid w:val="0066302A"/>
    <w:rsid w:val="006632F6"/>
    <w:rsid w:val="0066393B"/>
    <w:rsid w:val="00666CBB"/>
    <w:rsid w:val="006709AE"/>
    <w:rsid w:val="006744E8"/>
    <w:rsid w:val="00674605"/>
    <w:rsid w:val="0067466B"/>
    <w:rsid w:val="0067470E"/>
    <w:rsid w:val="00674F08"/>
    <w:rsid w:val="00675C15"/>
    <w:rsid w:val="006771D9"/>
    <w:rsid w:val="00682EF8"/>
    <w:rsid w:val="00683626"/>
    <w:rsid w:val="00685622"/>
    <w:rsid w:val="00687778"/>
    <w:rsid w:val="00690B71"/>
    <w:rsid w:val="00694D94"/>
    <w:rsid w:val="00694DC2"/>
    <w:rsid w:val="006A07AB"/>
    <w:rsid w:val="006A265C"/>
    <w:rsid w:val="006A2CD4"/>
    <w:rsid w:val="006A4E6A"/>
    <w:rsid w:val="006A4FE7"/>
    <w:rsid w:val="006A74B7"/>
    <w:rsid w:val="006B1273"/>
    <w:rsid w:val="006B232C"/>
    <w:rsid w:val="006B3007"/>
    <w:rsid w:val="006B3F0D"/>
    <w:rsid w:val="006C201F"/>
    <w:rsid w:val="006D16A7"/>
    <w:rsid w:val="006D47E0"/>
    <w:rsid w:val="006D52AF"/>
    <w:rsid w:val="006D7B58"/>
    <w:rsid w:val="006E21DE"/>
    <w:rsid w:val="006E489D"/>
    <w:rsid w:val="006E4D53"/>
    <w:rsid w:val="006E4E87"/>
    <w:rsid w:val="006E5032"/>
    <w:rsid w:val="006E79A8"/>
    <w:rsid w:val="006E7BEF"/>
    <w:rsid w:val="006F24A6"/>
    <w:rsid w:val="006F3673"/>
    <w:rsid w:val="006F69FE"/>
    <w:rsid w:val="007001A5"/>
    <w:rsid w:val="007025BA"/>
    <w:rsid w:val="00703667"/>
    <w:rsid w:val="007107AE"/>
    <w:rsid w:val="00710D2C"/>
    <w:rsid w:val="00711D86"/>
    <w:rsid w:val="007122FB"/>
    <w:rsid w:val="00712452"/>
    <w:rsid w:val="0071732E"/>
    <w:rsid w:val="0071732F"/>
    <w:rsid w:val="00722274"/>
    <w:rsid w:val="00722AAD"/>
    <w:rsid w:val="00722E4A"/>
    <w:rsid w:val="00723AA1"/>
    <w:rsid w:val="0072444A"/>
    <w:rsid w:val="00724614"/>
    <w:rsid w:val="00726E57"/>
    <w:rsid w:val="00730750"/>
    <w:rsid w:val="00732420"/>
    <w:rsid w:val="00734ED3"/>
    <w:rsid w:val="00735BF2"/>
    <w:rsid w:val="00736F7B"/>
    <w:rsid w:val="007452E5"/>
    <w:rsid w:val="00754A34"/>
    <w:rsid w:val="00754D92"/>
    <w:rsid w:val="0075537C"/>
    <w:rsid w:val="00760019"/>
    <w:rsid w:val="00762EC0"/>
    <w:rsid w:val="00763DAF"/>
    <w:rsid w:val="00765352"/>
    <w:rsid w:val="00767178"/>
    <w:rsid w:val="007706FD"/>
    <w:rsid w:val="00772475"/>
    <w:rsid w:val="0077693D"/>
    <w:rsid w:val="00776BE3"/>
    <w:rsid w:val="00780899"/>
    <w:rsid w:val="00781BF9"/>
    <w:rsid w:val="007836F1"/>
    <w:rsid w:val="0078482F"/>
    <w:rsid w:val="00785A57"/>
    <w:rsid w:val="00785F09"/>
    <w:rsid w:val="007861BB"/>
    <w:rsid w:val="00790EE3"/>
    <w:rsid w:val="00793622"/>
    <w:rsid w:val="007973CB"/>
    <w:rsid w:val="007A3C4E"/>
    <w:rsid w:val="007A45F5"/>
    <w:rsid w:val="007A69D1"/>
    <w:rsid w:val="007A6DD6"/>
    <w:rsid w:val="007A6EC4"/>
    <w:rsid w:val="007B060F"/>
    <w:rsid w:val="007B29E5"/>
    <w:rsid w:val="007B6704"/>
    <w:rsid w:val="007C2447"/>
    <w:rsid w:val="007C2E70"/>
    <w:rsid w:val="007C31E6"/>
    <w:rsid w:val="007C38D8"/>
    <w:rsid w:val="007C6DD6"/>
    <w:rsid w:val="007C7F29"/>
    <w:rsid w:val="007D1A7D"/>
    <w:rsid w:val="007D6437"/>
    <w:rsid w:val="007E117F"/>
    <w:rsid w:val="007E27AE"/>
    <w:rsid w:val="007E2F76"/>
    <w:rsid w:val="007E43A8"/>
    <w:rsid w:val="007E4DDD"/>
    <w:rsid w:val="007E58D6"/>
    <w:rsid w:val="007E6046"/>
    <w:rsid w:val="007F04C6"/>
    <w:rsid w:val="007F4F07"/>
    <w:rsid w:val="00801B8E"/>
    <w:rsid w:val="00803A3F"/>
    <w:rsid w:val="00806BBE"/>
    <w:rsid w:val="008116CF"/>
    <w:rsid w:val="00821B35"/>
    <w:rsid w:val="00823FBE"/>
    <w:rsid w:val="00826530"/>
    <w:rsid w:val="00830BBC"/>
    <w:rsid w:val="008339FC"/>
    <w:rsid w:val="00834531"/>
    <w:rsid w:val="00836C32"/>
    <w:rsid w:val="00842655"/>
    <w:rsid w:val="008448AA"/>
    <w:rsid w:val="00845BD1"/>
    <w:rsid w:val="008460B4"/>
    <w:rsid w:val="00846F6F"/>
    <w:rsid w:val="00851EAD"/>
    <w:rsid w:val="0085444F"/>
    <w:rsid w:val="00855C7C"/>
    <w:rsid w:val="00855D29"/>
    <w:rsid w:val="00856E36"/>
    <w:rsid w:val="00857652"/>
    <w:rsid w:val="00861A0B"/>
    <w:rsid w:val="00864632"/>
    <w:rsid w:val="00864F8B"/>
    <w:rsid w:val="00867029"/>
    <w:rsid w:val="008743FE"/>
    <w:rsid w:val="00874FD1"/>
    <w:rsid w:val="0087523E"/>
    <w:rsid w:val="00875604"/>
    <w:rsid w:val="00876BA5"/>
    <w:rsid w:val="0087763B"/>
    <w:rsid w:val="00880172"/>
    <w:rsid w:val="00885D8C"/>
    <w:rsid w:val="00893A9B"/>
    <w:rsid w:val="00895C40"/>
    <w:rsid w:val="00895C9C"/>
    <w:rsid w:val="00895D9C"/>
    <w:rsid w:val="00897599"/>
    <w:rsid w:val="00897B3F"/>
    <w:rsid w:val="008A3734"/>
    <w:rsid w:val="008A3F33"/>
    <w:rsid w:val="008A6EBB"/>
    <w:rsid w:val="008B4538"/>
    <w:rsid w:val="008C00DF"/>
    <w:rsid w:val="008C123F"/>
    <w:rsid w:val="008C182D"/>
    <w:rsid w:val="008C2C7E"/>
    <w:rsid w:val="008C2F59"/>
    <w:rsid w:val="008C3F24"/>
    <w:rsid w:val="008C41C8"/>
    <w:rsid w:val="008C5E8E"/>
    <w:rsid w:val="008C6C0F"/>
    <w:rsid w:val="008C7A9C"/>
    <w:rsid w:val="008D290D"/>
    <w:rsid w:val="008D3007"/>
    <w:rsid w:val="008D335F"/>
    <w:rsid w:val="008D5F10"/>
    <w:rsid w:val="008D6D39"/>
    <w:rsid w:val="008E183A"/>
    <w:rsid w:val="008E5129"/>
    <w:rsid w:val="008E584C"/>
    <w:rsid w:val="008E5AAE"/>
    <w:rsid w:val="008E6479"/>
    <w:rsid w:val="008F16CF"/>
    <w:rsid w:val="008F2F8E"/>
    <w:rsid w:val="008F3C12"/>
    <w:rsid w:val="00901DD1"/>
    <w:rsid w:val="00902115"/>
    <w:rsid w:val="0091147C"/>
    <w:rsid w:val="009140E1"/>
    <w:rsid w:val="00916939"/>
    <w:rsid w:val="00917974"/>
    <w:rsid w:val="00932276"/>
    <w:rsid w:val="00934BA4"/>
    <w:rsid w:val="00935868"/>
    <w:rsid w:val="00936AB0"/>
    <w:rsid w:val="0094061F"/>
    <w:rsid w:val="00942594"/>
    <w:rsid w:val="00942691"/>
    <w:rsid w:val="009452F9"/>
    <w:rsid w:val="00946394"/>
    <w:rsid w:val="00953574"/>
    <w:rsid w:val="009556AA"/>
    <w:rsid w:val="0095661C"/>
    <w:rsid w:val="00956F3D"/>
    <w:rsid w:val="009609D4"/>
    <w:rsid w:val="00965B3B"/>
    <w:rsid w:val="00967CEE"/>
    <w:rsid w:val="00970FA9"/>
    <w:rsid w:val="00971E63"/>
    <w:rsid w:val="00973E92"/>
    <w:rsid w:val="00974BB9"/>
    <w:rsid w:val="009761AB"/>
    <w:rsid w:val="00976B11"/>
    <w:rsid w:val="00981090"/>
    <w:rsid w:val="00991949"/>
    <w:rsid w:val="00991AAD"/>
    <w:rsid w:val="00993E6C"/>
    <w:rsid w:val="00997A3A"/>
    <w:rsid w:val="009A18D4"/>
    <w:rsid w:val="009A5B7A"/>
    <w:rsid w:val="009A71A1"/>
    <w:rsid w:val="009A7EA1"/>
    <w:rsid w:val="009B221E"/>
    <w:rsid w:val="009B2E58"/>
    <w:rsid w:val="009B45A8"/>
    <w:rsid w:val="009B4E01"/>
    <w:rsid w:val="009B4E45"/>
    <w:rsid w:val="009B4E59"/>
    <w:rsid w:val="009C0F8D"/>
    <w:rsid w:val="009C31E9"/>
    <w:rsid w:val="009C6656"/>
    <w:rsid w:val="009D1AB4"/>
    <w:rsid w:val="009D43B6"/>
    <w:rsid w:val="009D646B"/>
    <w:rsid w:val="009D71BB"/>
    <w:rsid w:val="009E72C9"/>
    <w:rsid w:val="009F1309"/>
    <w:rsid w:val="009F3C23"/>
    <w:rsid w:val="009F426C"/>
    <w:rsid w:val="009F5B6D"/>
    <w:rsid w:val="009F7A84"/>
    <w:rsid w:val="00A004AB"/>
    <w:rsid w:val="00A00D0D"/>
    <w:rsid w:val="00A018BA"/>
    <w:rsid w:val="00A01CF4"/>
    <w:rsid w:val="00A02593"/>
    <w:rsid w:val="00A027DF"/>
    <w:rsid w:val="00A04CBC"/>
    <w:rsid w:val="00A04FD5"/>
    <w:rsid w:val="00A07025"/>
    <w:rsid w:val="00A1220A"/>
    <w:rsid w:val="00A122DE"/>
    <w:rsid w:val="00A12CBE"/>
    <w:rsid w:val="00A13A43"/>
    <w:rsid w:val="00A13C8D"/>
    <w:rsid w:val="00A13D25"/>
    <w:rsid w:val="00A14F87"/>
    <w:rsid w:val="00A213AB"/>
    <w:rsid w:val="00A2214F"/>
    <w:rsid w:val="00A267C6"/>
    <w:rsid w:val="00A268EF"/>
    <w:rsid w:val="00A3007A"/>
    <w:rsid w:val="00A37ECF"/>
    <w:rsid w:val="00A410AF"/>
    <w:rsid w:val="00A42571"/>
    <w:rsid w:val="00A45833"/>
    <w:rsid w:val="00A50CE4"/>
    <w:rsid w:val="00A54819"/>
    <w:rsid w:val="00A54E51"/>
    <w:rsid w:val="00A55982"/>
    <w:rsid w:val="00A55B02"/>
    <w:rsid w:val="00A55EAE"/>
    <w:rsid w:val="00A57299"/>
    <w:rsid w:val="00A60419"/>
    <w:rsid w:val="00A61201"/>
    <w:rsid w:val="00A61C94"/>
    <w:rsid w:val="00A62027"/>
    <w:rsid w:val="00A641AD"/>
    <w:rsid w:val="00A6724B"/>
    <w:rsid w:val="00A67255"/>
    <w:rsid w:val="00A67B30"/>
    <w:rsid w:val="00A67CA9"/>
    <w:rsid w:val="00A71C2F"/>
    <w:rsid w:val="00A73A4B"/>
    <w:rsid w:val="00A75C13"/>
    <w:rsid w:val="00A76D77"/>
    <w:rsid w:val="00A8227F"/>
    <w:rsid w:val="00A8278E"/>
    <w:rsid w:val="00A86ACD"/>
    <w:rsid w:val="00A86EBB"/>
    <w:rsid w:val="00A92A4A"/>
    <w:rsid w:val="00A94EAD"/>
    <w:rsid w:val="00A961BB"/>
    <w:rsid w:val="00A976BF"/>
    <w:rsid w:val="00AB1F17"/>
    <w:rsid w:val="00AB7D42"/>
    <w:rsid w:val="00AC1106"/>
    <w:rsid w:val="00AC4048"/>
    <w:rsid w:val="00AC6898"/>
    <w:rsid w:val="00AC75B0"/>
    <w:rsid w:val="00AC7764"/>
    <w:rsid w:val="00AC7B72"/>
    <w:rsid w:val="00AD2999"/>
    <w:rsid w:val="00AD3E45"/>
    <w:rsid w:val="00AD4FFF"/>
    <w:rsid w:val="00AD5F23"/>
    <w:rsid w:val="00AE2F1D"/>
    <w:rsid w:val="00AF144B"/>
    <w:rsid w:val="00AF3B3F"/>
    <w:rsid w:val="00AF419F"/>
    <w:rsid w:val="00AF4831"/>
    <w:rsid w:val="00AF6E7D"/>
    <w:rsid w:val="00B00E50"/>
    <w:rsid w:val="00B0182C"/>
    <w:rsid w:val="00B04676"/>
    <w:rsid w:val="00B062CD"/>
    <w:rsid w:val="00B14077"/>
    <w:rsid w:val="00B20BF7"/>
    <w:rsid w:val="00B247F1"/>
    <w:rsid w:val="00B255E2"/>
    <w:rsid w:val="00B25E79"/>
    <w:rsid w:val="00B30F5A"/>
    <w:rsid w:val="00B32762"/>
    <w:rsid w:val="00B33A21"/>
    <w:rsid w:val="00B36C95"/>
    <w:rsid w:val="00B379F7"/>
    <w:rsid w:val="00B4415B"/>
    <w:rsid w:val="00B45555"/>
    <w:rsid w:val="00B45D76"/>
    <w:rsid w:val="00B4636C"/>
    <w:rsid w:val="00B50BB7"/>
    <w:rsid w:val="00B510ED"/>
    <w:rsid w:val="00B51867"/>
    <w:rsid w:val="00B57436"/>
    <w:rsid w:val="00B57750"/>
    <w:rsid w:val="00B57E60"/>
    <w:rsid w:val="00B62480"/>
    <w:rsid w:val="00B6731D"/>
    <w:rsid w:val="00B72D96"/>
    <w:rsid w:val="00B752FD"/>
    <w:rsid w:val="00B81575"/>
    <w:rsid w:val="00B83A1D"/>
    <w:rsid w:val="00B852D9"/>
    <w:rsid w:val="00B8741C"/>
    <w:rsid w:val="00B879E9"/>
    <w:rsid w:val="00B90249"/>
    <w:rsid w:val="00B910B1"/>
    <w:rsid w:val="00B9574A"/>
    <w:rsid w:val="00B97F2B"/>
    <w:rsid w:val="00BA04D4"/>
    <w:rsid w:val="00BA2130"/>
    <w:rsid w:val="00BA588A"/>
    <w:rsid w:val="00BA7F58"/>
    <w:rsid w:val="00BB55C4"/>
    <w:rsid w:val="00BB5C1E"/>
    <w:rsid w:val="00BB67A4"/>
    <w:rsid w:val="00BB6F63"/>
    <w:rsid w:val="00BB718A"/>
    <w:rsid w:val="00BB71D7"/>
    <w:rsid w:val="00BC061A"/>
    <w:rsid w:val="00BC0AE1"/>
    <w:rsid w:val="00BC0B27"/>
    <w:rsid w:val="00BC1289"/>
    <w:rsid w:val="00BC2AF4"/>
    <w:rsid w:val="00BD0367"/>
    <w:rsid w:val="00BD03CA"/>
    <w:rsid w:val="00BD3A19"/>
    <w:rsid w:val="00BD53B0"/>
    <w:rsid w:val="00BD6FE1"/>
    <w:rsid w:val="00BD7195"/>
    <w:rsid w:val="00BE074C"/>
    <w:rsid w:val="00BE21FD"/>
    <w:rsid w:val="00BE72CA"/>
    <w:rsid w:val="00BF05E2"/>
    <w:rsid w:val="00BF0729"/>
    <w:rsid w:val="00BF08B9"/>
    <w:rsid w:val="00BF1B62"/>
    <w:rsid w:val="00BF1BC0"/>
    <w:rsid w:val="00BF258D"/>
    <w:rsid w:val="00BF40AD"/>
    <w:rsid w:val="00BF4193"/>
    <w:rsid w:val="00C0155D"/>
    <w:rsid w:val="00C03FB5"/>
    <w:rsid w:val="00C04D42"/>
    <w:rsid w:val="00C069C0"/>
    <w:rsid w:val="00C116A2"/>
    <w:rsid w:val="00C12381"/>
    <w:rsid w:val="00C143F0"/>
    <w:rsid w:val="00C14510"/>
    <w:rsid w:val="00C14F64"/>
    <w:rsid w:val="00C234FC"/>
    <w:rsid w:val="00C23BDF"/>
    <w:rsid w:val="00C24B7E"/>
    <w:rsid w:val="00C308A7"/>
    <w:rsid w:val="00C33865"/>
    <w:rsid w:val="00C3465A"/>
    <w:rsid w:val="00C3771A"/>
    <w:rsid w:val="00C37C71"/>
    <w:rsid w:val="00C422C3"/>
    <w:rsid w:val="00C428DB"/>
    <w:rsid w:val="00C436EF"/>
    <w:rsid w:val="00C4374B"/>
    <w:rsid w:val="00C4487C"/>
    <w:rsid w:val="00C44F5D"/>
    <w:rsid w:val="00C451EF"/>
    <w:rsid w:val="00C51D97"/>
    <w:rsid w:val="00C53478"/>
    <w:rsid w:val="00C56A07"/>
    <w:rsid w:val="00C628F8"/>
    <w:rsid w:val="00C64AF7"/>
    <w:rsid w:val="00C711BE"/>
    <w:rsid w:val="00C717C4"/>
    <w:rsid w:val="00C72434"/>
    <w:rsid w:val="00C7410D"/>
    <w:rsid w:val="00C77D3F"/>
    <w:rsid w:val="00C802D0"/>
    <w:rsid w:val="00C81601"/>
    <w:rsid w:val="00C818B7"/>
    <w:rsid w:val="00C8327F"/>
    <w:rsid w:val="00C8641E"/>
    <w:rsid w:val="00C86CBD"/>
    <w:rsid w:val="00C90EB0"/>
    <w:rsid w:val="00C91ED3"/>
    <w:rsid w:val="00C9361D"/>
    <w:rsid w:val="00C943CD"/>
    <w:rsid w:val="00C945F6"/>
    <w:rsid w:val="00C94E14"/>
    <w:rsid w:val="00C97E3A"/>
    <w:rsid w:val="00CA2EB4"/>
    <w:rsid w:val="00CA37A1"/>
    <w:rsid w:val="00CA3F74"/>
    <w:rsid w:val="00CA518E"/>
    <w:rsid w:val="00CA596F"/>
    <w:rsid w:val="00CA6B1E"/>
    <w:rsid w:val="00CB0472"/>
    <w:rsid w:val="00CB0E18"/>
    <w:rsid w:val="00CB2AFA"/>
    <w:rsid w:val="00CB504B"/>
    <w:rsid w:val="00CD4951"/>
    <w:rsid w:val="00CD6CFD"/>
    <w:rsid w:val="00CE0358"/>
    <w:rsid w:val="00CE06BC"/>
    <w:rsid w:val="00CE0CB4"/>
    <w:rsid w:val="00CE127E"/>
    <w:rsid w:val="00CF316E"/>
    <w:rsid w:val="00CF43EB"/>
    <w:rsid w:val="00CF4453"/>
    <w:rsid w:val="00CF4A17"/>
    <w:rsid w:val="00D03446"/>
    <w:rsid w:val="00D057C9"/>
    <w:rsid w:val="00D10AD6"/>
    <w:rsid w:val="00D13A99"/>
    <w:rsid w:val="00D14A64"/>
    <w:rsid w:val="00D160CE"/>
    <w:rsid w:val="00D20D59"/>
    <w:rsid w:val="00D21B3E"/>
    <w:rsid w:val="00D232F3"/>
    <w:rsid w:val="00D240D6"/>
    <w:rsid w:val="00D25ADC"/>
    <w:rsid w:val="00D2713B"/>
    <w:rsid w:val="00D277A2"/>
    <w:rsid w:val="00D310FD"/>
    <w:rsid w:val="00D321FF"/>
    <w:rsid w:val="00D32775"/>
    <w:rsid w:val="00D376CE"/>
    <w:rsid w:val="00D37AAB"/>
    <w:rsid w:val="00D41B62"/>
    <w:rsid w:val="00D41FE2"/>
    <w:rsid w:val="00D424AF"/>
    <w:rsid w:val="00D42926"/>
    <w:rsid w:val="00D44FEA"/>
    <w:rsid w:val="00D46207"/>
    <w:rsid w:val="00D5448F"/>
    <w:rsid w:val="00D56A45"/>
    <w:rsid w:val="00D60AB3"/>
    <w:rsid w:val="00D61A41"/>
    <w:rsid w:val="00D64F78"/>
    <w:rsid w:val="00D70646"/>
    <w:rsid w:val="00D76276"/>
    <w:rsid w:val="00D767D9"/>
    <w:rsid w:val="00D828B0"/>
    <w:rsid w:val="00D86CC0"/>
    <w:rsid w:val="00D91675"/>
    <w:rsid w:val="00D92911"/>
    <w:rsid w:val="00D943A5"/>
    <w:rsid w:val="00D94AB5"/>
    <w:rsid w:val="00D9535F"/>
    <w:rsid w:val="00D9589D"/>
    <w:rsid w:val="00D97281"/>
    <w:rsid w:val="00D974D4"/>
    <w:rsid w:val="00DA2C30"/>
    <w:rsid w:val="00DB0BEB"/>
    <w:rsid w:val="00DB1C92"/>
    <w:rsid w:val="00DB3271"/>
    <w:rsid w:val="00DB40C0"/>
    <w:rsid w:val="00DB413F"/>
    <w:rsid w:val="00DB5762"/>
    <w:rsid w:val="00DB649F"/>
    <w:rsid w:val="00DC0F06"/>
    <w:rsid w:val="00DC1C0D"/>
    <w:rsid w:val="00DD387C"/>
    <w:rsid w:val="00DD5AC1"/>
    <w:rsid w:val="00DE0A4B"/>
    <w:rsid w:val="00DE6E5B"/>
    <w:rsid w:val="00DE778F"/>
    <w:rsid w:val="00DF0874"/>
    <w:rsid w:val="00DF3144"/>
    <w:rsid w:val="00DF3A65"/>
    <w:rsid w:val="00DF46BB"/>
    <w:rsid w:val="00DF49EA"/>
    <w:rsid w:val="00DF59D3"/>
    <w:rsid w:val="00DF6847"/>
    <w:rsid w:val="00E00D2E"/>
    <w:rsid w:val="00E024C2"/>
    <w:rsid w:val="00E047F5"/>
    <w:rsid w:val="00E0484F"/>
    <w:rsid w:val="00E14AE6"/>
    <w:rsid w:val="00E14F49"/>
    <w:rsid w:val="00E15F54"/>
    <w:rsid w:val="00E17179"/>
    <w:rsid w:val="00E1769D"/>
    <w:rsid w:val="00E176AE"/>
    <w:rsid w:val="00E17E0C"/>
    <w:rsid w:val="00E27CB8"/>
    <w:rsid w:val="00E37B9F"/>
    <w:rsid w:val="00E440EC"/>
    <w:rsid w:val="00E45841"/>
    <w:rsid w:val="00E473C8"/>
    <w:rsid w:val="00E479EE"/>
    <w:rsid w:val="00E47E69"/>
    <w:rsid w:val="00E51841"/>
    <w:rsid w:val="00E5283C"/>
    <w:rsid w:val="00E54805"/>
    <w:rsid w:val="00E57535"/>
    <w:rsid w:val="00E61D1A"/>
    <w:rsid w:val="00E64912"/>
    <w:rsid w:val="00E705EB"/>
    <w:rsid w:val="00E7129F"/>
    <w:rsid w:val="00E72EA4"/>
    <w:rsid w:val="00E73FB4"/>
    <w:rsid w:val="00E74386"/>
    <w:rsid w:val="00E757C0"/>
    <w:rsid w:val="00E8120E"/>
    <w:rsid w:val="00E8137B"/>
    <w:rsid w:val="00E8280B"/>
    <w:rsid w:val="00E8418A"/>
    <w:rsid w:val="00E877B1"/>
    <w:rsid w:val="00E93FEC"/>
    <w:rsid w:val="00EA137C"/>
    <w:rsid w:val="00EA37D9"/>
    <w:rsid w:val="00EA3F26"/>
    <w:rsid w:val="00EA5D70"/>
    <w:rsid w:val="00EA7B10"/>
    <w:rsid w:val="00EB0890"/>
    <w:rsid w:val="00EB5E1D"/>
    <w:rsid w:val="00EC0943"/>
    <w:rsid w:val="00EC2F8A"/>
    <w:rsid w:val="00EC4689"/>
    <w:rsid w:val="00EC578A"/>
    <w:rsid w:val="00ED081A"/>
    <w:rsid w:val="00ED14C2"/>
    <w:rsid w:val="00ED1C00"/>
    <w:rsid w:val="00ED1CA5"/>
    <w:rsid w:val="00ED1F03"/>
    <w:rsid w:val="00ED7684"/>
    <w:rsid w:val="00EE3AEE"/>
    <w:rsid w:val="00EE6B65"/>
    <w:rsid w:val="00EE71A6"/>
    <w:rsid w:val="00EE74FF"/>
    <w:rsid w:val="00EF0608"/>
    <w:rsid w:val="00EF101C"/>
    <w:rsid w:val="00EF34FA"/>
    <w:rsid w:val="00EF5A26"/>
    <w:rsid w:val="00F015A5"/>
    <w:rsid w:val="00F01626"/>
    <w:rsid w:val="00F01B5D"/>
    <w:rsid w:val="00F04B84"/>
    <w:rsid w:val="00F055BC"/>
    <w:rsid w:val="00F06BE5"/>
    <w:rsid w:val="00F076AC"/>
    <w:rsid w:val="00F108F0"/>
    <w:rsid w:val="00F118A3"/>
    <w:rsid w:val="00F11AC3"/>
    <w:rsid w:val="00F11B69"/>
    <w:rsid w:val="00F138A6"/>
    <w:rsid w:val="00F142F4"/>
    <w:rsid w:val="00F165DE"/>
    <w:rsid w:val="00F17B3C"/>
    <w:rsid w:val="00F22323"/>
    <w:rsid w:val="00F2308B"/>
    <w:rsid w:val="00F233DC"/>
    <w:rsid w:val="00F235CE"/>
    <w:rsid w:val="00F24853"/>
    <w:rsid w:val="00F35C94"/>
    <w:rsid w:val="00F363BF"/>
    <w:rsid w:val="00F41F0D"/>
    <w:rsid w:val="00F47890"/>
    <w:rsid w:val="00F503E3"/>
    <w:rsid w:val="00F51345"/>
    <w:rsid w:val="00F51568"/>
    <w:rsid w:val="00F51655"/>
    <w:rsid w:val="00F53945"/>
    <w:rsid w:val="00F5394A"/>
    <w:rsid w:val="00F543B6"/>
    <w:rsid w:val="00F55190"/>
    <w:rsid w:val="00F55B1F"/>
    <w:rsid w:val="00F73AC8"/>
    <w:rsid w:val="00F7485D"/>
    <w:rsid w:val="00F74D2F"/>
    <w:rsid w:val="00F74E8F"/>
    <w:rsid w:val="00F76012"/>
    <w:rsid w:val="00F7602B"/>
    <w:rsid w:val="00F823B3"/>
    <w:rsid w:val="00F82D34"/>
    <w:rsid w:val="00F83160"/>
    <w:rsid w:val="00F85E11"/>
    <w:rsid w:val="00F94AB9"/>
    <w:rsid w:val="00F966B8"/>
    <w:rsid w:val="00F9782C"/>
    <w:rsid w:val="00FA1502"/>
    <w:rsid w:val="00FA1DD8"/>
    <w:rsid w:val="00FA2A1A"/>
    <w:rsid w:val="00FA3EF8"/>
    <w:rsid w:val="00FB12C4"/>
    <w:rsid w:val="00FB3F46"/>
    <w:rsid w:val="00FB6CE2"/>
    <w:rsid w:val="00FC39F1"/>
    <w:rsid w:val="00FC4D58"/>
    <w:rsid w:val="00FC533E"/>
    <w:rsid w:val="00FC6649"/>
    <w:rsid w:val="00FD38F5"/>
    <w:rsid w:val="00FD4290"/>
    <w:rsid w:val="00FD4A56"/>
    <w:rsid w:val="00FD5D33"/>
    <w:rsid w:val="00FD7F25"/>
    <w:rsid w:val="00FE3FB3"/>
    <w:rsid w:val="00FE4ACE"/>
    <w:rsid w:val="00FE5079"/>
    <w:rsid w:val="00FE5B8F"/>
    <w:rsid w:val="00FE7340"/>
    <w:rsid w:val="00FF28C0"/>
    <w:rsid w:val="00FF359E"/>
    <w:rsid w:val="00FF67D4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3E1220"/>
  <w15:docId w15:val="{C175B516-0735-4663-8C71-E34264C6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1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10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,List Paragraph,List Paragraph2"/>
    <w:basedOn w:val="Normal"/>
    <w:link w:val="PrrafodelistaCar"/>
    <w:uiPriority w:val="34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39"/>
    <w:rsid w:val="0085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574A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74A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AC1106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wTable20Contents">
    <w:name w:val="wTable_20_Contents"/>
    <w:basedOn w:val="Normal"/>
    <w:rsid w:val="00C628F8"/>
    <w:rPr>
      <w:kern w:val="2"/>
      <w:lang w:val="es-ES"/>
    </w:rPr>
  </w:style>
  <w:style w:type="character" w:customStyle="1" w:styleId="PrrafodelistaCar">
    <w:name w:val="Párrafo de lista Car"/>
    <w:aliases w:val="Superíndice Car,Párrafo de lista1 Car,List Paragraph Car,List Paragraph2 Car"/>
    <w:link w:val="Prrafodelista"/>
    <w:uiPriority w:val="34"/>
    <w:locked/>
    <w:rsid w:val="00467B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0337A-4C28-4041-BC92-6823161F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55</Pages>
  <Words>16269</Words>
  <Characters>89480</Characters>
  <Application>Microsoft Office Word</Application>
  <DocSecurity>0</DocSecurity>
  <Lines>745</Lines>
  <Paragraphs>211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21</cp:revision>
  <dcterms:created xsi:type="dcterms:W3CDTF">2022-10-13T18:11:00Z</dcterms:created>
  <dcterms:modified xsi:type="dcterms:W3CDTF">2025-01-11T14:18:00Z</dcterms:modified>
</cp:coreProperties>
</file>