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DB700" w14:textId="77777777" w:rsidR="00F32240" w:rsidRPr="00F32240" w:rsidRDefault="00B431AC" w:rsidP="00F32240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 w:rsidRPr="00F32240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anchor distT="0" distB="0" distL="114300" distR="114300" simplePos="0" relativeHeight="251668480" behindDoc="1" locked="0" layoutInCell="1" allowOverlap="1" wp14:anchorId="16803291" wp14:editId="4F209574">
            <wp:simplePos x="0" y="0"/>
            <wp:positionH relativeFrom="column">
              <wp:posOffset>9422130</wp:posOffset>
            </wp:positionH>
            <wp:positionV relativeFrom="paragraph">
              <wp:posOffset>15875</wp:posOffset>
            </wp:positionV>
            <wp:extent cx="1495425" cy="937895"/>
            <wp:effectExtent l="0" t="0" r="9525" b="0"/>
            <wp:wrapTight wrapText="bothSides">
              <wp:wrapPolygon edited="0">
                <wp:start x="0" y="0"/>
                <wp:lineTo x="0" y="21059"/>
                <wp:lineTo x="21462" y="21059"/>
                <wp:lineTo x="21462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2240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anchor distT="0" distB="0" distL="114300" distR="114300" simplePos="0" relativeHeight="251665408" behindDoc="0" locked="0" layoutInCell="1" allowOverlap="1" wp14:anchorId="3012667F" wp14:editId="4CF2EA6E">
            <wp:simplePos x="0" y="0"/>
            <wp:positionH relativeFrom="margin">
              <wp:posOffset>-617261</wp:posOffset>
            </wp:positionH>
            <wp:positionV relativeFrom="paragraph">
              <wp:posOffset>10663</wp:posOffset>
            </wp:positionV>
            <wp:extent cx="1554788" cy="1009291"/>
            <wp:effectExtent l="0" t="0" r="7620" b="635"/>
            <wp:wrapNone/>
            <wp:docPr id="7" name="Imagen 7" descr="j0232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321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788" cy="100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2240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186511" wp14:editId="28E9EE41">
                <wp:simplePos x="0" y="0"/>
                <wp:positionH relativeFrom="column">
                  <wp:posOffset>3887718</wp:posOffset>
                </wp:positionH>
                <wp:positionV relativeFrom="paragraph">
                  <wp:posOffset>73025</wp:posOffset>
                </wp:positionV>
                <wp:extent cx="3531475" cy="662152"/>
                <wp:effectExtent l="76200" t="76200" r="69215" b="8128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1475" cy="662152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>
                          <a:glow rad="63500">
                            <a:srgbClr val="5B9BD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8F44EF8" w14:textId="77777777" w:rsidR="00F32240" w:rsidRPr="00F32240" w:rsidRDefault="00F32240" w:rsidP="00F32240">
                            <w:pPr>
                              <w:pStyle w:val="Ttulo1"/>
                              <w:jc w:val="center"/>
                              <w:rPr>
                                <w:rFonts w:ascii="Rockwell Extra Bold" w:hAnsi="Rockwell Extra Bold"/>
                                <w:color w:val="4472C4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rgbClr w14:val="4472C4">
                                    <w14:lumMod w14:val="60000"/>
                                    <w14:lumOff w14:val="4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2240">
                              <w:rPr>
                                <w:rFonts w:ascii="Rockwell Extra Bold" w:hAnsi="Rockwell Extra Bold"/>
                                <w:color w:val="4472C4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rgbClr w14:val="4472C4">
                                    <w14:lumMod w14:val="60000"/>
                                    <w14:lumOff w14:val="4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UNIDAD </w:t>
                            </w:r>
                          </w:p>
                          <w:p w14:paraId="7F86617F" w14:textId="77777777" w:rsidR="00F32240" w:rsidRPr="00F32240" w:rsidRDefault="00F32240" w:rsidP="00F32240">
                            <w:pPr>
                              <w:pStyle w:val="Ttulo1"/>
                              <w:jc w:val="center"/>
                              <w:rPr>
                                <w:rFonts w:ascii="Rockwell Extra Bold" w:hAnsi="Rockwell Extra Bold"/>
                                <w:color w:val="4472C4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rgbClr w14:val="4472C4">
                                    <w14:lumMod w14:val="60000"/>
                                    <w14:lumOff w14:val="4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2240">
                              <w:rPr>
                                <w:rFonts w:ascii="Rockwell Extra Bold" w:hAnsi="Rockwell Extra Bold"/>
                                <w:color w:val="4472C4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rgbClr w14:val="4472C4">
                                    <w14:lumMod w14:val="60000"/>
                                    <w14:lumOff w14:val="4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EDUCATIVA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In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86511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margin-left:306.1pt;margin-top:5.75pt;width:278.05pt;height:5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" fillcolor="#ffe699" stroked="f">
                <v:textbox>
                  <w:txbxContent>
                    <w:p w14:paraId="68F44EF8" w14:textId="77777777" w:rsidR="00F32240" w:rsidRPr="00F32240" w:rsidRDefault="00F32240" w:rsidP="00F32240">
                      <w:pPr>
                        <w:pStyle w:val="Heading1"/>
                        <w:jc w:val="center"/>
                        <w:rPr>
                          <w:rFonts w:ascii="Rockwell Extra Bold" w:hAnsi="Rockwell Extra Bold"/>
                          <w:color w:val="4472C4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rgbClr w14:val="4472C4">
                              <w14:lumMod w14:val="60000"/>
                              <w14:lumOff w14:val="4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32240">
                        <w:rPr>
                          <w:rFonts w:ascii="Rockwell Extra Bold" w:hAnsi="Rockwell Extra Bold"/>
                          <w:color w:val="4472C4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rgbClr w14:val="4472C4">
                              <w14:lumMod w14:val="60000"/>
                              <w14:lumOff w14:val="4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UNIDAD </w:t>
                      </w:r>
                    </w:p>
                    <w:p w14:paraId="7F86617F" w14:textId="77777777" w:rsidR="00F32240" w:rsidRPr="00F32240" w:rsidRDefault="00F32240" w:rsidP="00F32240">
                      <w:pPr>
                        <w:pStyle w:val="Heading1"/>
                        <w:jc w:val="center"/>
                        <w:rPr>
                          <w:rFonts w:ascii="Rockwell Extra Bold" w:hAnsi="Rockwell Extra Bold"/>
                          <w:color w:val="4472C4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rgbClr w14:val="4472C4">
                              <w14:lumMod w14:val="60000"/>
                              <w14:lumOff w14:val="4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32240">
                        <w:rPr>
                          <w:rFonts w:ascii="Rockwell Extra Bold" w:hAnsi="Rockwell Extra Bold"/>
                          <w:color w:val="4472C4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rgbClr w14:val="4472C4">
                              <w14:lumMod w14:val="60000"/>
                              <w14:lumOff w14:val="4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EDUCATIVA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60C7B" wp14:editId="32F98E7F">
                <wp:simplePos x="0" y="0"/>
                <wp:positionH relativeFrom="page">
                  <wp:align>right</wp:align>
                </wp:positionH>
                <wp:positionV relativeFrom="paragraph">
                  <wp:posOffset>-720090</wp:posOffset>
                </wp:positionV>
                <wp:extent cx="12777849" cy="7237582"/>
                <wp:effectExtent l="0" t="0" r="24130" b="2095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7849" cy="72375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CF638E" w14:textId="77777777" w:rsidR="008F6B35" w:rsidRDefault="008F6B35" w:rsidP="0017675C">
                            <w:pPr>
                              <w:ind w:left="708" w:hanging="708"/>
                              <w:jc w:val="center"/>
                            </w:pPr>
                            <w:r>
                              <w:rPr>
                                <w:noProof/>
                                <w:lang w:eastAsia="es-BO" w:bidi="ar-SA"/>
                              </w:rPr>
                              <w:drawing>
                                <wp:inline distT="0" distB="0" distL="0" distR="0" wp14:anchorId="0CE34EE4" wp14:editId="07562B8B">
                                  <wp:extent cx="12172208" cy="6412230"/>
                                  <wp:effectExtent l="0" t="0" r="1270" b="762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47875" cy="64520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D7257" id="Rectángulo 1" o:spid="_x0000_s1027" style="position:absolute;margin-left:954.95pt;margin-top:-56.7pt;width:1006.15pt;height:569.9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" fillcolor="#ddd [3204]" strokecolor="#6e6e6e [1604]" strokeweight="2pt">
                <v:textbox>
                  <w:txbxContent>
                    <w:p w:rsidR="008F6B35" w:rsidRDefault="008F6B35" w:rsidP="0017675C">
                      <w:pPr>
                        <w:ind w:left="708" w:hanging="708"/>
                        <w:jc w:val="center"/>
                      </w:pPr>
                      <w:r>
                        <w:rPr>
                          <w:noProof/>
                          <w:lang w:eastAsia="es-BO" w:bidi="ar-SA"/>
                        </w:rPr>
                        <w:drawing>
                          <wp:inline distT="0" distB="0" distL="0" distR="0" wp14:anchorId="6B76DD4C" wp14:editId="4A149283">
                            <wp:extent cx="12172208" cy="6412230"/>
                            <wp:effectExtent l="0" t="0" r="1270" b="762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47875" cy="64520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1D261BB" w14:textId="77777777" w:rsidR="00F32240" w:rsidRPr="00F32240" w:rsidRDefault="00B431AC" w:rsidP="00F32240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 w:rsidRPr="00F32240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DC6060" wp14:editId="636A0C3A">
                <wp:simplePos x="0" y="0"/>
                <wp:positionH relativeFrom="page">
                  <wp:align>center</wp:align>
                </wp:positionH>
                <wp:positionV relativeFrom="paragraph">
                  <wp:posOffset>282641</wp:posOffset>
                </wp:positionV>
                <wp:extent cx="5000625" cy="639445"/>
                <wp:effectExtent l="0" t="0" r="0" b="0"/>
                <wp:wrapNone/>
                <wp:docPr id="5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44E4620" w14:textId="77777777" w:rsidR="00F32240" w:rsidRPr="00F32240" w:rsidRDefault="00F32240" w:rsidP="00F32240">
                            <w:pPr>
                              <w:pStyle w:val="Ttulo1"/>
                              <w:jc w:val="center"/>
                              <w:rPr>
                                <w:rFonts w:ascii="Bradley Hand ITC" w:hAnsi="Bradley Hand ITC"/>
                                <w:color w:val="1F3864"/>
                                <w:sz w:val="56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2240">
                              <w:rPr>
                                <w:rFonts w:ascii="Bradley Hand ITC" w:hAnsi="Bradley Hand ITC"/>
                                <w:color w:val="1F3864"/>
                                <w:sz w:val="56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“……………………………………...”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892DAA" id="_x0000_s1028" type="#_x0000_t202" style="position:absolute;margin-left:0;margin-top:22.25pt;width:393.75pt;height:50.35pt;z-index:251663360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" filled="f" stroked="f">
                <v:textbox style="mso-fit-shape-to-text:t">
                  <w:txbxContent>
                    <w:p w:rsidR="00F32240" w:rsidRPr="00F32240" w:rsidRDefault="00F32240" w:rsidP="00F32240">
                      <w:pPr>
                        <w:pStyle w:val="Ttulo1"/>
                        <w:jc w:val="center"/>
                        <w:rPr>
                          <w:rFonts w:ascii="Bradley Hand ITC" w:hAnsi="Bradley Hand ITC"/>
                          <w:color w:val="1F3864"/>
                          <w:sz w:val="56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2240">
                        <w:rPr>
                          <w:rFonts w:ascii="Bradley Hand ITC" w:hAnsi="Bradley Hand ITC"/>
                          <w:color w:val="1F3864"/>
                          <w:sz w:val="56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“……………………………………...”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32240" w:rsidRPr="00F32240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64069A" wp14:editId="765E339C">
                <wp:simplePos x="0" y="0"/>
                <wp:positionH relativeFrom="margin">
                  <wp:posOffset>2015531</wp:posOffset>
                </wp:positionH>
                <wp:positionV relativeFrom="paragraph">
                  <wp:posOffset>7625088</wp:posOffset>
                </wp:positionV>
                <wp:extent cx="3277590" cy="740410"/>
                <wp:effectExtent l="0" t="0" r="0" b="254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590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88F5B48" w14:textId="77777777" w:rsidR="00F32240" w:rsidRPr="00F32240" w:rsidRDefault="00F32240" w:rsidP="00F32240">
                            <w:pPr>
                              <w:rPr>
                                <w:noProof/>
                                <w:color w:val="1F4E79"/>
                                <w:sz w:val="48"/>
                                <w:szCs w:val="48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2240">
                              <w:rPr>
                                <w:rFonts w:ascii="Arial Black" w:hAnsi="Arial Black"/>
                                <w:bCs/>
                                <w:color w:val="1F4E79"/>
                                <w:sz w:val="48"/>
                                <w:szCs w:val="48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GESTIÓN 2023</w:t>
                            </w:r>
                          </w:p>
                          <w:p w14:paraId="5EADB564" w14:textId="77777777" w:rsidR="00F32240" w:rsidRDefault="00F32240" w:rsidP="00F322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2C79D" id="Cuadro de texto 11" o:spid="_x0000_s1029" type="#_x0000_t202" style="position:absolute;margin-left:158.7pt;margin-top:600.4pt;width:258.1pt;height:58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" filled="f" stroked="f">
                <v:textbox>
                  <w:txbxContent>
                    <w:p w:rsidR="00F32240" w:rsidRPr="00F32240" w:rsidRDefault="00F32240" w:rsidP="00F32240">
                      <w:pPr>
                        <w:rPr>
                          <w:noProof/>
                          <w:color w:val="1F4E79"/>
                          <w:sz w:val="48"/>
                          <w:szCs w:val="48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2240">
                        <w:rPr>
                          <w:rFonts w:ascii="Arial Black" w:hAnsi="Arial Black"/>
                          <w:bCs/>
                          <w:color w:val="1F4E79"/>
                          <w:sz w:val="48"/>
                          <w:szCs w:val="48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GESTIÓN 2023</w:t>
                      </w:r>
                    </w:p>
                    <w:p w:rsidR="00F32240" w:rsidRDefault="00F32240" w:rsidP="00F32240"/>
                  </w:txbxContent>
                </v:textbox>
                <w10:wrap anchorx="margin"/>
              </v:shape>
            </w:pict>
          </mc:Fallback>
        </mc:AlternateContent>
      </w:r>
    </w:p>
    <w:p w14:paraId="4EFBF788" w14:textId="77777777" w:rsidR="00840676" w:rsidRPr="00A75645" w:rsidRDefault="004B20B4" w:rsidP="00A75645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 w:rsidRPr="00F32240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EED6A5" wp14:editId="63AD2BDD">
                <wp:simplePos x="0" y="0"/>
                <wp:positionH relativeFrom="margin">
                  <wp:posOffset>6308165</wp:posOffset>
                </wp:positionH>
                <wp:positionV relativeFrom="paragraph">
                  <wp:posOffset>4435854</wp:posOffset>
                </wp:positionV>
                <wp:extent cx="3277590" cy="740410"/>
                <wp:effectExtent l="0" t="0" r="0" b="254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590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953A75" w14:textId="6A4D2642" w:rsidR="005B282B" w:rsidRPr="005B282B" w:rsidRDefault="00F32240" w:rsidP="00F32240">
                            <w:pPr>
                              <w:rPr>
                                <w:rFonts w:ascii="Arial Black" w:hAnsi="Arial Black"/>
                                <w:bCs/>
                                <w:color w:val="1F4E79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20B4">
                              <w:rPr>
                                <w:rFonts w:ascii="Arial Black" w:hAnsi="Arial Black"/>
                                <w:bCs/>
                                <w:color w:val="1F4E79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GESTIÓN 202</w:t>
                            </w:r>
                            <w:r w:rsidR="005B282B">
                              <w:rPr>
                                <w:rFonts w:ascii="Arial Black" w:hAnsi="Arial Black"/>
                                <w:bCs/>
                                <w:color w:val="1F4E79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491FF912" w14:textId="77777777" w:rsidR="00F32240" w:rsidRPr="004B20B4" w:rsidRDefault="00F32240" w:rsidP="00F322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ED6A5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30" type="#_x0000_t202" style="position:absolute;margin-left:496.7pt;margin-top:349.3pt;width:258.1pt;height:58.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" filled="f" stroked="f">
                <v:textbox>
                  <w:txbxContent>
                    <w:p w14:paraId="45953A75" w14:textId="6A4D2642" w:rsidR="005B282B" w:rsidRPr="005B282B" w:rsidRDefault="00F32240" w:rsidP="00F32240">
                      <w:pPr>
                        <w:rPr>
                          <w:rFonts w:ascii="Arial Black" w:hAnsi="Arial Black"/>
                          <w:bCs/>
                          <w:color w:val="1F4E79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B20B4">
                        <w:rPr>
                          <w:rFonts w:ascii="Arial Black" w:hAnsi="Arial Black"/>
                          <w:bCs/>
                          <w:color w:val="1F4E79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GESTIÓN 202</w:t>
                      </w:r>
                      <w:r w:rsidR="005B282B">
                        <w:rPr>
                          <w:rFonts w:ascii="Arial Black" w:hAnsi="Arial Black"/>
                          <w:bCs/>
                          <w:color w:val="1F4E79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491FF912" w14:textId="77777777" w:rsidR="00F32240" w:rsidRPr="004B20B4" w:rsidRDefault="00F32240" w:rsidP="00F32240"/>
                  </w:txbxContent>
                </v:textbox>
                <w10:wrap anchorx="margin"/>
              </v:shape>
            </w:pict>
          </mc:Fallback>
        </mc:AlternateContent>
      </w:r>
      <w:r w:rsidRPr="00F32240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78B8C5" wp14:editId="03551E3C">
                <wp:simplePos x="0" y="0"/>
                <wp:positionH relativeFrom="margin">
                  <wp:posOffset>2772303</wp:posOffset>
                </wp:positionH>
                <wp:positionV relativeFrom="paragraph">
                  <wp:posOffset>4087932</wp:posOffset>
                </wp:positionV>
                <wp:extent cx="7006441" cy="178130"/>
                <wp:effectExtent l="0" t="0" r="23495" b="317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6441" cy="17813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A130BF" id="Conector recto 2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8.3pt,321.9pt" to="770pt,3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" strokecolor="#2e75b6" strokeweight="1.75pt">
                <v:stroke joinstyle="miter"/>
                <w10:wrap anchorx="margin"/>
              </v:line>
            </w:pict>
          </mc:Fallback>
        </mc:AlternateContent>
      </w:r>
      <w:r w:rsidRPr="00F32240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758DE7" wp14:editId="7FD1DA44">
                <wp:simplePos x="0" y="0"/>
                <wp:positionH relativeFrom="page">
                  <wp:posOffset>3895106</wp:posOffset>
                </wp:positionH>
                <wp:positionV relativeFrom="paragraph">
                  <wp:posOffset>3577293</wp:posOffset>
                </wp:positionV>
                <wp:extent cx="7077694" cy="71252"/>
                <wp:effectExtent l="0" t="0" r="28575" b="2413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7694" cy="71252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F0195" id="Conector recto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06.7pt,281.7pt" to="12in,2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" strokecolor="#2e75b6" strokeweight="1.75pt">
                <v:stroke joinstyle="miter"/>
                <w10:wrap anchorx="page"/>
              </v:line>
            </w:pict>
          </mc:Fallback>
        </mc:AlternateContent>
      </w:r>
      <w:r w:rsidRPr="00F32240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AF6382" wp14:editId="53892EFE">
                <wp:simplePos x="0" y="0"/>
                <wp:positionH relativeFrom="margin">
                  <wp:posOffset>3924209</wp:posOffset>
                </wp:positionH>
                <wp:positionV relativeFrom="paragraph">
                  <wp:posOffset>3209158</wp:posOffset>
                </wp:positionV>
                <wp:extent cx="5925441" cy="11875"/>
                <wp:effectExtent l="0" t="0" r="37465" b="2667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441" cy="11875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481C0" id="Conector recto 2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9pt,252.7pt" to="775.55pt,2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" strokecolor="#2e75b6" strokeweight="1.75pt">
                <v:stroke joinstyle="miter"/>
                <w10:wrap anchorx="margin"/>
              </v:line>
            </w:pict>
          </mc:Fallback>
        </mc:AlternateContent>
      </w:r>
      <w:r w:rsidR="00BB63C2" w:rsidRPr="00F32240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DCAC06" wp14:editId="3CC055A5">
                <wp:simplePos x="0" y="0"/>
                <wp:positionH relativeFrom="margin">
                  <wp:posOffset>3033560</wp:posOffset>
                </wp:positionH>
                <wp:positionV relativeFrom="paragraph">
                  <wp:posOffset>2864774</wp:posOffset>
                </wp:positionV>
                <wp:extent cx="6816436" cy="0"/>
                <wp:effectExtent l="0" t="0" r="22860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6436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87E43" id="Conector recto 2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8.85pt,225.55pt" to="775.6pt,2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" strokecolor="#2e75b6" strokeweight="1.75pt">
                <v:stroke joinstyle="miter"/>
                <w10:wrap anchorx="margin"/>
              </v:line>
            </w:pict>
          </mc:Fallback>
        </mc:AlternateContent>
      </w:r>
      <w:r w:rsidR="00BB63C2" w:rsidRPr="00F32240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A27142" wp14:editId="27DFD469">
                <wp:simplePos x="0" y="0"/>
                <wp:positionH relativeFrom="column">
                  <wp:posOffset>1988531</wp:posOffset>
                </wp:positionH>
                <wp:positionV relativeFrom="paragraph">
                  <wp:posOffset>1463486</wp:posOffset>
                </wp:positionV>
                <wp:extent cx="7920842" cy="1092522"/>
                <wp:effectExtent l="0" t="0" r="23495" b="12700"/>
                <wp:wrapNone/>
                <wp:docPr id="18" name="Almacenamiento intern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842" cy="1092522"/>
                        </a:xfrm>
                        <a:prstGeom prst="flowChartInternalStorage">
                          <a:avLst/>
                        </a:prstGeom>
                        <a:solidFill>
                          <a:srgbClr val="A9ABEF"/>
                        </a:solidFill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B84C17" w14:textId="77777777" w:rsidR="00F32240" w:rsidRPr="00BB63C2" w:rsidRDefault="00F32240" w:rsidP="00F32240">
                            <w:pPr>
                              <w:jc w:val="center"/>
                              <w:rPr>
                                <w:b/>
                                <w:color w:val="663300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63C2">
                              <w:rPr>
                                <w:b/>
                                <w:color w:val="663300"/>
                                <w:sz w:val="32"/>
                                <w:szCs w:val="32"/>
                                <w:highlight w:val="yellow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 A T O S  R E F E R E N C I A L  E 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isometricOffAxis1Righ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87D2F" id="_x0000_t113" coordsize="21600,21600" o:spt="113" path="m,l,21600r21600,l21600,xem4236,nfl4236,21600em,4236nfl21600,4236e">
                <v:stroke joinstyle="miter"/>
                <v:path o:extrusionok="f" gradientshapeok="t" o:connecttype="rect" textboxrect="4236,4236,21600,21600"/>
              </v:shapetype>
              <v:shape id="Almacenamiento interno 18" o:spid="_x0000_s1031" type="#_x0000_t113" style="position:absolute;margin-left:156.6pt;margin-top:115.25pt;width:623.7pt;height:86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" fillcolor="#a9abef" strokecolor="#002060" strokeweight="1.5pt">
                <v:textbox>
                  <w:txbxContent>
                    <w:p w:rsidR="00F32240" w:rsidRPr="00BB63C2" w:rsidRDefault="00F32240" w:rsidP="00F32240">
                      <w:pPr>
                        <w:jc w:val="center"/>
                        <w:rPr>
                          <w:b/>
                          <w:color w:val="663300"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B63C2">
                        <w:rPr>
                          <w:b/>
                          <w:color w:val="663300"/>
                          <w:sz w:val="32"/>
                          <w:szCs w:val="32"/>
                          <w:highlight w:val="yellow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D A T O S  R E F E R E N C I A L  E  S</w:t>
                      </w:r>
                    </w:p>
                  </w:txbxContent>
                </v:textbox>
              </v:shape>
            </w:pict>
          </mc:Fallback>
        </mc:AlternateContent>
      </w:r>
      <w:r w:rsidR="00BB63C2" w:rsidRPr="00F32240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E4750B" wp14:editId="676B09F9">
                <wp:simplePos x="0" y="0"/>
                <wp:positionH relativeFrom="margin">
                  <wp:posOffset>1929155</wp:posOffset>
                </wp:positionH>
                <wp:positionV relativeFrom="paragraph">
                  <wp:posOffset>1475360</wp:posOffset>
                </wp:positionV>
                <wp:extent cx="7967980" cy="3847605"/>
                <wp:effectExtent l="38100" t="0" r="33020" b="635"/>
                <wp:wrapNone/>
                <wp:docPr id="17" name="Ond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967980" cy="3847605"/>
                        </a:xfrm>
                        <a:prstGeom prst="wave">
                          <a:avLst>
                            <a:gd name="adj1" fmla="val 14213"/>
                            <a:gd name="adj2" fmla="val -547"/>
                          </a:avLst>
                        </a:prstGeom>
                        <a:solidFill>
                          <a:srgbClr val="A9ABEF"/>
                        </a:solidFill>
                        <a:ln w="317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46154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17" o:spid="_x0000_s1026" type="#_x0000_t64" style="position:absolute;margin-left:151.9pt;margin-top:116.15pt;width:627.4pt;height:302.9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" adj="3070,10682" fillcolor="#a9abef" strokecolor="#2f5597" strokeweight="2.5pt">
                <v:stroke joinstyle="miter"/>
                <w10:wrap anchorx="margin"/>
              </v:shape>
            </w:pict>
          </mc:Fallback>
        </mc:AlternateContent>
      </w:r>
      <w:r w:rsidR="00BB63C2" w:rsidRPr="00F32240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6A93A4" wp14:editId="63AEA98E">
                <wp:simplePos x="0" y="0"/>
                <wp:positionH relativeFrom="margin">
                  <wp:posOffset>2024157</wp:posOffset>
                </wp:positionH>
                <wp:positionV relativeFrom="paragraph">
                  <wp:posOffset>2639142</wp:posOffset>
                </wp:positionV>
                <wp:extent cx="7766050" cy="1495104"/>
                <wp:effectExtent l="0" t="0" r="635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6050" cy="1495104"/>
                        </a:xfrm>
                        <a:prstGeom prst="rect">
                          <a:avLst/>
                        </a:prstGeom>
                        <a:solidFill>
                          <a:srgbClr val="A9ABE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E22ADC" w14:textId="77777777" w:rsidR="00F32240" w:rsidRPr="00B431AC" w:rsidRDefault="00F32240" w:rsidP="00F32240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B431AC">
                              <w:rPr>
                                <w:b/>
                                <w:color w:val="0070C0"/>
                              </w:rPr>
                              <w:t>MUNICIPIO:</w:t>
                            </w:r>
                          </w:p>
                          <w:p w14:paraId="2F933854" w14:textId="77777777" w:rsidR="00F32240" w:rsidRPr="00B431AC" w:rsidRDefault="00F32240" w:rsidP="00F32240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3DE4B27A" w14:textId="77777777" w:rsidR="00F32240" w:rsidRPr="00B431AC" w:rsidRDefault="00F32240" w:rsidP="00F32240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B431AC">
                              <w:rPr>
                                <w:b/>
                                <w:color w:val="0070C0"/>
                              </w:rPr>
                              <w:t xml:space="preserve">DISTRITO EDUCATIVO: </w:t>
                            </w:r>
                          </w:p>
                          <w:p w14:paraId="099FC27F" w14:textId="77777777" w:rsidR="00F32240" w:rsidRPr="00B431AC" w:rsidRDefault="00F32240" w:rsidP="00F32240">
                            <w:pPr>
                              <w:rPr>
                                <w:b/>
                                <w:color w:val="0070C0"/>
                              </w:rPr>
                            </w:pPr>
                          </w:p>
                          <w:p w14:paraId="50F54340" w14:textId="77777777" w:rsidR="00F32240" w:rsidRPr="00BB63C2" w:rsidRDefault="00F32240" w:rsidP="00F32240">
                            <w:pPr>
                              <w:rPr>
                                <w:b/>
                                <w:color w:val="663300"/>
                                <w:sz w:val="32"/>
                                <w:szCs w:val="32"/>
                              </w:rPr>
                            </w:pPr>
                            <w:r w:rsidRPr="00BB63C2">
                              <w:rPr>
                                <w:b/>
                                <w:color w:val="0070C0"/>
                              </w:rPr>
                              <w:t xml:space="preserve">GRADO: </w:t>
                            </w:r>
                            <w:r w:rsidRPr="00BB63C2">
                              <w:rPr>
                                <w:b/>
                                <w:color w:val="0070C0"/>
                              </w:rPr>
                              <w:tab/>
                            </w:r>
                            <w:r w:rsidRPr="00BB63C2">
                              <w:rPr>
                                <w:b/>
                                <w:color w:val="0070C0"/>
                              </w:rPr>
                              <w:tab/>
                            </w:r>
                            <w:r w:rsidRPr="00BB63C2">
                              <w:rPr>
                                <w:b/>
                                <w:color w:val="663300"/>
                              </w:rPr>
                              <w:t xml:space="preserve">                                 </w:t>
                            </w:r>
                            <w:r w:rsidRPr="00BB63C2">
                              <w:rPr>
                                <w:b/>
                                <w:color w:val="663300"/>
                                <w:sz w:val="32"/>
                                <w:szCs w:val="32"/>
                              </w:rPr>
                              <w:tab/>
                              <w:t>2do.</w:t>
                            </w:r>
                          </w:p>
                          <w:p w14:paraId="6C21C22B" w14:textId="77777777" w:rsidR="00F32240" w:rsidRPr="00BB63C2" w:rsidRDefault="00F32240" w:rsidP="00F32240">
                            <w:pPr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14:paraId="6622D63E" w14:textId="77777777" w:rsidR="00F32240" w:rsidRPr="00BB63C2" w:rsidRDefault="00F32240" w:rsidP="00F32240">
                            <w:pPr>
                              <w:rPr>
                                <w:b/>
                                <w:color w:val="663300"/>
                                <w:sz w:val="32"/>
                                <w:szCs w:val="32"/>
                              </w:rPr>
                            </w:pPr>
                            <w:r w:rsidRPr="00BB63C2">
                              <w:rPr>
                                <w:b/>
                                <w:color w:val="0070C0"/>
                              </w:rPr>
                              <w:t>NIVEL:</w:t>
                            </w:r>
                            <w:r w:rsidRPr="00F32240">
                              <w:rPr>
                                <w:b/>
                                <w:color w:val="2E74B5"/>
                              </w:rPr>
                              <w:t xml:space="preserve">  </w:t>
                            </w:r>
                            <w:r w:rsidRPr="00F32240">
                              <w:rPr>
                                <w:b/>
                                <w:color w:val="2E74B5"/>
                              </w:rPr>
                              <w:tab/>
                            </w:r>
                            <w:r w:rsidRPr="009079AD">
                              <w:tab/>
                            </w:r>
                            <w:r w:rsidRPr="009079AD">
                              <w:tab/>
                            </w:r>
                            <w:r w:rsidRPr="00BB63C2">
                              <w:rPr>
                                <w:sz w:val="32"/>
                                <w:szCs w:val="32"/>
                              </w:rPr>
                              <w:t xml:space="preserve">                                   </w:t>
                            </w:r>
                            <w:r w:rsidRPr="00BB63C2">
                              <w:rPr>
                                <w:b/>
                                <w:color w:val="663300"/>
                                <w:sz w:val="32"/>
                                <w:szCs w:val="32"/>
                              </w:rPr>
                              <w:t>Secundaria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E255A" id="Cuadro de texto 27" o:spid="_x0000_s1032" type="#_x0000_t202" style="position:absolute;margin-left:159.4pt;margin-top:207.8pt;width:611.5pt;height:117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" fillcolor="#a9abef" stroked="f" strokeweight=".5pt">
                <v:textbox>
                  <w:txbxContent>
                    <w:p w:rsidR="00F32240" w:rsidRPr="00B431AC" w:rsidRDefault="00F32240" w:rsidP="00F32240">
                      <w:pPr>
                        <w:rPr>
                          <w:b/>
                          <w:color w:val="0070C0"/>
                        </w:rPr>
                      </w:pPr>
                      <w:r w:rsidRPr="00B431AC">
                        <w:rPr>
                          <w:b/>
                          <w:color w:val="0070C0"/>
                        </w:rPr>
                        <w:t>MUNICIPIO:</w:t>
                      </w:r>
                    </w:p>
                    <w:p w:rsidR="00F32240" w:rsidRPr="00B431AC" w:rsidRDefault="00F32240" w:rsidP="00F32240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  <w:p w:rsidR="00F32240" w:rsidRPr="00B431AC" w:rsidRDefault="00F32240" w:rsidP="00F32240">
                      <w:pPr>
                        <w:rPr>
                          <w:b/>
                          <w:color w:val="0070C0"/>
                        </w:rPr>
                      </w:pPr>
                      <w:r w:rsidRPr="00B431AC">
                        <w:rPr>
                          <w:b/>
                          <w:color w:val="0070C0"/>
                        </w:rPr>
                        <w:t xml:space="preserve">DISTRITO EDUCATIVO: </w:t>
                      </w:r>
                    </w:p>
                    <w:p w:rsidR="00F32240" w:rsidRPr="00B431AC" w:rsidRDefault="00F32240" w:rsidP="00F32240">
                      <w:pPr>
                        <w:rPr>
                          <w:b/>
                          <w:color w:val="0070C0"/>
                        </w:rPr>
                      </w:pPr>
                    </w:p>
                    <w:p w:rsidR="00F32240" w:rsidRPr="00BB63C2" w:rsidRDefault="00F32240" w:rsidP="00F32240">
                      <w:pPr>
                        <w:rPr>
                          <w:b/>
                          <w:color w:val="663300"/>
                          <w:sz w:val="32"/>
                          <w:szCs w:val="32"/>
                        </w:rPr>
                      </w:pPr>
                      <w:r w:rsidRPr="00BB63C2">
                        <w:rPr>
                          <w:b/>
                          <w:color w:val="0070C0"/>
                        </w:rPr>
                        <w:t xml:space="preserve">GRADO: </w:t>
                      </w:r>
                      <w:r w:rsidRPr="00BB63C2">
                        <w:rPr>
                          <w:b/>
                          <w:color w:val="0070C0"/>
                        </w:rPr>
                        <w:tab/>
                      </w:r>
                      <w:r w:rsidRPr="00BB63C2">
                        <w:rPr>
                          <w:b/>
                          <w:color w:val="0070C0"/>
                        </w:rPr>
                        <w:tab/>
                      </w:r>
                      <w:r w:rsidRPr="00BB63C2">
                        <w:rPr>
                          <w:b/>
                          <w:color w:val="663300"/>
                        </w:rPr>
                        <w:t xml:space="preserve">                                 </w:t>
                      </w:r>
                      <w:r w:rsidRPr="00BB63C2">
                        <w:rPr>
                          <w:b/>
                          <w:color w:val="663300"/>
                          <w:sz w:val="32"/>
                          <w:szCs w:val="32"/>
                        </w:rPr>
                        <w:tab/>
                        <w:t>2do.</w:t>
                      </w:r>
                    </w:p>
                    <w:p w:rsidR="00F32240" w:rsidRPr="00BB63C2" w:rsidRDefault="00F32240" w:rsidP="00F32240">
                      <w:pPr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</w:p>
                    <w:p w:rsidR="00F32240" w:rsidRPr="00BB63C2" w:rsidRDefault="00F32240" w:rsidP="00F32240">
                      <w:pPr>
                        <w:rPr>
                          <w:b/>
                          <w:color w:val="663300"/>
                          <w:sz w:val="32"/>
                          <w:szCs w:val="32"/>
                        </w:rPr>
                      </w:pPr>
                      <w:r w:rsidRPr="00BB63C2">
                        <w:rPr>
                          <w:b/>
                          <w:color w:val="0070C0"/>
                        </w:rPr>
                        <w:t>NIVEL:</w:t>
                      </w:r>
                      <w:r w:rsidRPr="00F32240">
                        <w:rPr>
                          <w:b/>
                          <w:color w:val="2E74B5"/>
                        </w:rPr>
                        <w:t xml:space="preserve">  </w:t>
                      </w:r>
                      <w:r w:rsidRPr="00F32240">
                        <w:rPr>
                          <w:b/>
                          <w:color w:val="2E74B5"/>
                        </w:rPr>
                        <w:tab/>
                      </w:r>
                      <w:r w:rsidRPr="009079AD">
                        <w:tab/>
                      </w:r>
                      <w:r w:rsidRPr="009079AD">
                        <w:tab/>
                      </w:r>
                      <w:r w:rsidRPr="00BB63C2">
                        <w:rPr>
                          <w:sz w:val="32"/>
                          <w:szCs w:val="32"/>
                        </w:rPr>
                        <w:t xml:space="preserve">                                   </w:t>
                      </w:r>
                      <w:r w:rsidRPr="00BB63C2">
                        <w:rPr>
                          <w:b/>
                          <w:color w:val="663300"/>
                          <w:sz w:val="32"/>
                          <w:szCs w:val="32"/>
                        </w:rPr>
                        <w:t>Secundaria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31AC" w:rsidRPr="00F32240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ABA885" wp14:editId="5A6CBA6D">
                <wp:simplePos x="0" y="0"/>
                <wp:positionH relativeFrom="margin">
                  <wp:posOffset>1061705</wp:posOffset>
                </wp:positionH>
                <wp:positionV relativeFrom="paragraph">
                  <wp:posOffset>537210</wp:posOffset>
                </wp:positionV>
                <wp:extent cx="9690380" cy="896620"/>
                <wp:effectExtent l="57150" t="76200" r="44450" b="93980"/>
                <wp:wrapNone/>
                <wp:docPr id="4" name="Decisió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0380" cy="896620"/>
                        </a:xfrm>
                        <a:prstGeom prst="flowChartDecision">
                          <a:avLst/>
                        </a:prstGeom>
                        <a:solidFill>
                          <a:srgbClr val="ED7D31">
                            <a:lumMod val="50000"/>
                            <a:alpha val="50000"/>
                          </a:srgbClr>
                        </a:solidFill>
                        <a:ln w="25400" cap="rnd" cmpd="dbl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bevel/>
                        </a:ln>
                        <a:effectLst>
                          <a:glow rad="635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51933BE7" w14:textId="77777777" w:rsidR="00F32240" w:rsidRPr="00B431AC" w:rsidRDefault="00F32240" w:rsidP="00F322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C00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431AC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C00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MATEMÁTICAS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ChevronInverted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BD53D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Decisión 4" o:spid="_x0000_s1033" type="#_x0000_t110" style="position:absolute;margin-left:83.6pt;margin-top:42.3pt;width:763pt;height:70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" fillcolor="#843c0c" strokecolor="#203864" strokeweight="2pt">
                <v:fill opacity="32896f"/>
                <v:stroke linestyle="thinThin" joinstyle="bevel" endcap="round"/>
                <v:textbox>
                  <w:txbxContent>
                    <w:p w:rsidR="00F32240" w:rsidRPr="00B431AC" w:rsidRDefault="00F32240" w:rsidP="00F3224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color w:val="FFC00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bookmarkStart w:id="1" w:name="_GoBack"/>
                      <w:r w:rsidRPr="00B431AC">
                        <w:rPr>
                          <w:rFonts w:asciiTheme="minorHAnsi" w:hAnsiTheme="minorHAnsi" w:cstheme="minorHAnsi"/>
                          <w:b/>
                          <w:i/>
                          <w:color w:val="FFC00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MATEMÁTICAS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B431AC" w:rsidRPr="00F32240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anchor distT="0" distB="0" distL="114300" distR="114300" simplePos="0" relativeHeight="251662336" behindDoc="0" locked="0" layoutInCell="1" allowOverlap="1" wp14:anchorId="1838C5B6" wp14:editId="55058FFD">
            <wp:simplePos x="0" y="0"/>
            <wp:positionH relativeFrom="margin">
              <wp:posOffset>9778743</wp:posOffset>
            </wp:positionH>
            <wp:positionV relativeFrom="paragraph">
              <wp:posOffset>4266062</wp:posOffset>
            </wp:positionV>
            <wp:extent cx="1098649" cy="945351"/>
            <wp:effectExtent l="0" t="0" r="6350" b="7620"/>
            <wp:wrapNone/>
            <wp:docPr id="9" name="Imagen 9" descr="j0232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3298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587" cy="9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1AC" w:rsidRPr="00F32240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71B194" wp14:editId="11B65E59">
                <wp:simplePos x="0" y="0"/>
                <wp:positionH relativeFrom="margin">
                  <wp:posOffset>-493667</wp:posOffset>
                </wp:positionH>
                <wp:positionV relativeFrom="paragraph">
                  <wp:posOffset>387539</wp:posOffset>
                </wp:positionV>
                <wp:extent cx="1555115" cy="4666615"/>
                <wp:effectExtent l="0" t="0" r="6985" b="6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4666615"/>
                        </a:xfrm>
                        <a:prstGeom prst="rect">
                          <a:avLst/>
                        </a:prstGeom>
                        <a:solidFill>
                          <a:srgbClr val="003399">
                            <a:alpha val="26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2C0E4" w14:textId="77777777" w:rsidR="00F32240" w:rsidRPr="00F32240" w:rsidRDefault="00F32240" w:rsidP="00F32240">
                            <w:pPr>
                              <w:jc w:val="center"/>
                              <w:rPr>
                                <w:rFonts w:ascii="Bauhaus 93" w:hAnsi="Bauhaus 93"/>
                                <w:b/>
                                <w:color w:val="5B9BD5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rgbClr w14:val="4472C4">
                                    <w14:lumMod w14:val="60000"/>
                                    <w14:lumOff w14:val="4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ED7D31">
                                          <w14:lumMod w14:val="75000"/>
                                        </w14:srgbClr>
                                      </w14:gs>
                                      <w14:gs w14:pos="0">
                                        <w14:srgbClr w14:val="ED7D31">
                                          <w14:lumMod w14:val="60000"/>
                                          <w14:lumOff w14:val="40000"/>
                                        </w14:srgbClr>
                                      </w14:gs>
                                      <w14:gs w14:pos="66000">
                                        <w14:srgbClr w14:val="ED7D31">
                                          <w14:lumMod w14:val="50000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  <w:r w:rsidRPr="00F32240">
                              <w:rPr>
                                <w:rFonts w:ascii="Bauhaus 93" w:hAnsi="Bauhaus 93"/>
                                <w:b/>
                                <w:color w:val="5B9BD5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rgbClr w14:val="4472C4">
                                    <w14:lumMod w14:val="60000"/>
                                    <w14:lumOff w14:val="4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ED7D31">
                                          <w14:lumMod w14:val="75000"/>
                                        </w14:srgbClr>
                                      </w14:gs>
                                      <w14:gs w14:pos="0">
                                        <w14:srgbClr w14:val="ED7D31">
                                          <w14:lumMod w14:val="60000"/>
                                          <w14:lumOff w14:val="40000"/>
                                        </w14:srgbClr>
                                      </w14:gs>
                                      <w14:gs w14:pos="66000">
                                        <w14:srgbClr w14:val="ED7D31">
                                          <w14:lumMod w14:val="50000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 xml:space="preserve">PLAN ANUAL </w:t>
                            </w:r>
                          </w:p>
                          <w:p w14:paraId="00DECDAA" w14:textId="77777777" w:rsidR="00F32240" w:rsidRPr="00F32240" w:rsidRDefault="00F32240" w:rsidP="00F32240">
                            <w:pPr>
                              <w:jc w:val="center"/>
                              <w:rPr>
                                <w:rFonts w:ascii="Bauhaus 93" w:hAnsi="Bauhaus 93"/>
                                <w:b/>
                                <w:color w:val="5B9BD5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rgbClr w14:val="4472C4">
                                    <w14:lumMod w14:val="60000"/>
                                    <w14:lumOff w14:val="4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ED7D31">
                                          <w14:lumMod w14:val="75000"/>
                                        </w14:srgbClr>
                                      </w14:gs>
                                      <w14:gs w14:pos="0">
                                        <w14:srgbClr w14:val="ED7D31">
                                          <w14:lumMod w14:val="60000"/>
                                          <w14:lumOff w14:val="40000"/>
                                        </w14:srgbClr>
                                      </w14:gs>
                                      <w14:gs w14:pos="66000">
                                        <w14:srgbClr w14:val="ED7D31">
                                          <w14:lumMod w14:val="50000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  <w:r w:rsidRPr="00F32240">
                              <w:rPr>
                                <w:rFonts w:ascii="Bauhaus 93" w:hAnsi="Bauhaus 93"/>
                                <w:b/>
                                <w:color w:val="5B9BD5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rgbClr w14:val="4472C4">
                                    <w14:lumMod w14:val="60000"/>
                                    <w14:lumOff w14:val="4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ED7D31">
                                          <w14:lumMod w14:val="75000"/>
                                        </w14:srgbClr>
                                      </w14:gs>
                                      <w14:gs w14:pos="0">
                                        <w14:srgbClr w14:val="ED7D31">
                                          <w14:lumMod w14:val="60000"/>
                                          <w14:lumOff w14:val="40000"/>
                                        </w14:srgbClr>
                                      </w14:gs>
                                      <w14:gs w14:pos="66000">
                                        <w14:srgbClr w14:val="ED7D31">
                                          <w14:lumMod w14:val="50000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TRIMESTRALIZADO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A8FA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4" type="#_x0000_t202" style="position:absolute;margin-left:-38.85pt;margin-top:30.5pt;width:122.45pt;height:367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" fillcolor="#039" stroked="f">
                <v:fill opacity="16962f"/>
                <v:textbox style="layout-flow:vertical;mso-layout-flow-alt:bottom-to-top">
                  <w:txbxContent>
                    <w:p w:rsidR="00F32240" w:rsidRPr="00F32240" w:rsidRDefault="00F32240" w:rsidP="00F32240">
                      <w:pPr>
                        <w:jc w:val="center"/>
                        <w:rPr>
                          <w:rFonts w:ascii="Bauhaus 93" w:hAnsi="Bauhaus 93"/>
                          <w:b/>
                          <w:color w:val="5B9BD5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rgbClr w14:val="4472C4">
                              <w14:lumMod w14:val="60000"/>
                              <w14:lumOff w14:val="4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ED7D31">
                                    <w14:lumMod w14:val="75000"/>
                                  </w14:srgbClr>
                                </w14:gs>
                                <w14:gs w14:pos="0">
                                  <w14:srgbClr w14:val="ED7D31">
                                    <w14:lumMod w14:val="60000"/>
                                    <w14:lumOff w14:val="40000"/>
                                  </w14:srgbClr>
                                </w14:gs>
                                <w14:gs w14:pos="66000">
                                  <w14:srgbClr w14:val="ED7D31">
                                    <w14:lumMod w14:val="50000"/>
                                  </w14:srgbClr>
                                </w14:gs>
                              </w14:gsLst>
                              <w14:path w14:path="rect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  <w:r w:rsidRPr="00F32240">
                        <w:rPr>
                          <w:rFonts w:ascii="Bauhaus 93" w:hAnsi="Bauhaus 93"/>
                          <w:b/>
                          <w:color w:val="5B9BD5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rgbClr w14:val="4472C4">
                              <w14:lumMod w14:val="60000"/>
                              <w14:lumOff w14:val="4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ED7D31">
                                    <w14:lumMod w14:val="75000"/>
                                  </w14:srgbClr>
                                </w14:gs>
                                <w14:gs w14:pos="0">
                                  <w14:srgbClr w14:val="ED7D31">
                                    <w14:lumMod w14:val="60000"/>
                                    <w14:lumOff w14:val="40000"/>
                                  </w14:srgbClr>
                                </w14:gs>
                                <w14:gs w14:pos="66000">
                                  <w14:srgbClr w14:val="ED7D31">
                                    <w14:lumMod w14:val="50000"/>
                                  </w14:srgbClr>
                                </w14:gs>
                              </w14:gsLst>
                              <w14:path w14:path="rect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 xml:space="preserve">PLAN ANUAL </w:t>
                      </w:r>
                    </w:p>
                    <w:p w:rsidR="00F32240" w:rsidRPr="00F32240" w:rsidRDefault="00F32240" w:rsidP="00F32240">
                      <w:pPr>
                        <w:jc w:val="center"/>
                        <w:rPr>
                          <w:rFonts w:ascii="Bauhaus 93" w:hAnsi="Bauhaus 93"/>
                          <w:b/>
                          <w:color w:val="5B9BD5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rgbClr w14:val="4472C4">
                              <w14:lumMod w14:val="60000"/>
                              <w14:lumOff w14:val="4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ED7D31">
                                    <w14:lumMod w14:val="75000"/>
                                  </w14:srgbClr>
                                </w14:gs>
                                <w14:gs w14:pos="0">
                                  <w14:srgbClr w14:val="ED7D31">
                                    <w14:lumMod w14:val="60000"/>
                                    <w14:lumOff w14:val="40000"/>
                                  </w14:srgbClr>
                                </w14:gs>
                                <w14:gs w14:pos="66000">
                                  <w14:srgbClr w14:val="ED7D31">
                                    <w14:lumMod w14:val="50000"/>
                                  </w14:srgbClr>
                                </w14:gs>
                              </w14:gsLst>
                              <w14:path w14:path="rect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  <w:r w:rsidRPr="00F32240">
                        <w:rPr>
                          <w:rFonts w:ascii="Bauhaus 93" w:hAnsi="Bauhaus 93"/>
                          <w:b/>
                          <w:color w:val="5B9BD5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rgbClr w14:val="4472C4">
                              <w14:lumMod w14:val="60000"/>
                              <w14:lumOff w14:val="4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ED7D31">
                                    <w14:lumMod w14:val="75000"/>
                                  </w14:srgbClr>
                                </w14:gs>
                                <w14:gs w14:pos="0">
                                  <w14:srgbClr w14:val="ED7D31">
                                    <w14:lumMod w14:val="60000"/>
                                    <w14:lumOff w14:val="40000"/>
                                  </w14:srgbClr>
                                </w14:gs>
                                <w14:gs w14:pos="66000">
                                  <w14:srgbClr w14:val="ED7D31">
                                    <w14:lumMod w14:val="50000"/>
                                  </w14:srgbClr>
                                </w14:gs>
                              </w14:gsLst>
                              <w14:path w14:path="rect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TRIMESTRALIZADO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-697"/>
        <w:tblW w:w="18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276"/>
        <w:gridCol w:w="1276"/>
        <w:gridCol w:w="1275"/>
        <w:gridCol w:w="1134"/>
        <w:gridCol w:w="1276"/>
        <w:gridCol w:w="1276"/>
        <w:gridCol w:w="1134"/>
        <w:gridCol w:w="1134"/>
        <w:gridCol w:w="1134"/>
        <w:gridCol w:w="3969"/>
        <w:gridCol w:w="255"/>
        <w:gridCol w:w="1980"/>
      </w:tblGrid>
      <w:tr w:rsidR="00676D5C" w14:paraId="393957F5" w14:textId="77777777" w:rsidTr="004E4481">
        <w:trPr>
          <w:trHeight w:val="329"/>
        </w:trPr>
        <w:tc>
          <w:tcPr>
            <w:tcW w:w="18390" w:type="dxa"/>
            <w:gridSpan w:val="13"/>
            <w:shd w:val="clear" w:color="auto" w:fill="auto"/>
          </w:tcPr>
          <w:p w14:paraId="335409E1" w14:textId="77777777" w:rsidR="00676D5C" w:rsidRPr="0070302E" w:rsidRDefault="00676D5C" w:rsidP="006C313E">
            <w:pPr>
              <w:tabs>
                <w:tab w:val="left" w:pos="10290"/>
              </w:tabs>
              <w:rPr>
                <w:rFonts w:ascii="Arial" w:hAnsi="Arial" w:cs="Arial"/>
                <w:b/>
              </w:rPr>
            </w:pPr>
            <w:r w:rsidRPr="0070302E">
              <w:rPr>
                <w:rFonts w:ascii="Arial" w:hAnsi="Arial" w:cs="Arial"/>
                <w:b/>
              </w:rPr>
              <w:lastRenderedPageBreak/>
              <w:t xml:space="preserve">PSP:  </w:t>
            </w:r>
          </w:p>
          <w:p w14:paraId="3A0BBEAD" w14:textId="77777777" w:rsidR="00676D5C" w:rsidRPr="0070302E" w:rsidRDefault="00676D5C" w:rsidP="0070302E">
            <w:pPr>
              <w:jc w:val="center"/>
              <w:rPr>
                <w:rFonts w:ascii="Arial" w:hAnsi="Arial" w:cs="Arial"/>
                <w:color w:val="002060"/>
              </w:rPr>
            </w:pPr>
            <w:r w:rsidRPr="0070302E">
              <w:rPr>
                <w:rFonts w:ascii="Arial" w:eastAsia="Arial" w:hAnsi="Arial" w:cs="Arial"/>
                <w:b/>
                <w:color w:val="002060"/>
              </w:rPr>
              <w:t>“PROMOVEMOS LA CULTURA DEL BUEN TRATO PARA PREVENIR TODO TIPO DE VI</w:t>
            </w:r>
            <w:r w:rsidR="006E6952" w:rsidRPr="0070302E">
              <w:rPr>
                <w:rFonts w:ascii="Arial" w:eastAsia="Arial" w:hAnsi="Arial" w:cs="Arial"/>
                <w:b/>
                <w:color w:val="002060"/>
              </w:rPr>
              <w:t>OLECIA EN LA COMUNIDAD ED</w:t>
            </w:r>
            <w:r w:rsidR="0070302E" w:rsidRPr="0070302E">
              <w:rPr>
                <w:rFonts w:ascii="Arial" w:eastAsia="Arial" w:hAnsi="Arial" w:cs="Arial"/>
                <w:b/>
                <w:color w:val="002060"/>
              </w:rPr>
              <w:t>UCATIVA</w:t>
            </w:r>
            <w:r w:rsidRPr="0070302E">
              <w:rPr>
                <w:rFonts w:ascii="Arial" w:eastAsia="Arial" w:hAnsi="Arial" w:cs="Arial"/>
                <w:b/>
                <w:color w:val="002060"/>
              </w:rPr>
              <w:t>”</w:t>
            </w:r>
          </w:p>
          <w:p w14:paraId="6F9EC6B1" w14:textId="77777777" w:rsidR="00676D5C" w:rsidRPr="0070302E" w:rsidRDefault="00676D5C" w:rsidP="006C313E">
            <w:pPr>
              <w:rPr>
                <w:rFonts w:ascii="Arial" w:hAnsi="Arial" w:cs="Arial"/>
              </w:rPr>
            </w:pPr>
          </w:p>
        </w:tc>
      </w:tr>
      <w:tr w:rsidR="00676D5C" w14:paraId="46D9B347" w14:textId="77777777" w:rsidTr="009248A2">
        <w:trPr>
          <w:trHeight w:val="682"/>
        </w:trPr>
        <w:tc>
          <w:tcPr>
            <w:tcW w:w="1839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67F01BF5" w14:textId="77777777" w:rsidR="009248A2" w:rsidRDefault="009248A2" w:rsidP="009248A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 DE ACCIÓN DEL PSP</w:t>
            </w:r>
            <w:r w:rsidR="00676D5C" w:rsidRPr="004E4481">
              <w:rPr>
                <w:rFonts w:ascii="Arial" w:hAnsi="Arial" w:cs="Arial"/>
                <w:b/>
              </w:rPr>
              <w:t>:</w:t>
            </w:r>
          </w:p>
          <w:p w14:paraId="016D6A90" w14:textId="77777777" w:rsidR="00676D5C" w:rsidRDefault="00676D5C" w:rsidP="009248A2">
            <w:pPr>
              <w:pStyle w:val="Prrafodelista"/>
              <w:numPr>
                <w:ilvl w:val="0"/>
                <w:numId w:val="47"/>
              </w:numPr>
              <w:ind w:left="454" w:hanging="425"/>
              <w:jc w:val="both"/>
              <w:rPr>
                <w:rFonts w:ascii="Arial" w:eastAsia="Arial" w:hAnsi="Arial" w:cs="Arial"/>
              </w:rPr>
            </w:pPr>
          </w:p>
          <w:p w14:paraId="5D9DC0A5" w14:textId="77777777" w:rsidR="009248A2" w:rsidRDefault="009248A2" w:rsidP="009248A2">
            <w:pPr>
              <w:pStyle w:val="Prrafodelista"/>
              <w:numPr>
                <w:ilvl w:val="0"/>
                <w:numId w:val="47"/>
              </w:numPr>
              <w:ind w:left="454" w:hanging="425"/>
              <w:jc w:val="both"/>
              <w:rPr>
                <w:rFonts w:ascii="Arial" w:eastAsia="Arial" w:hAnsi="Arial" w:cs="Arial"/>
              </w:rPr>
            </w:pPr>
          </w:p>
          <w:p w14:paraId="07F46BD6" w14:textId="77777777" w:rsidR="009248A2" w:rsidRPr="009248A2" w:rsidRDefault="009248A2" w:rsidP="009248A2">
            <w:pPr>
              <w:pStyle w:val="Prrafodelista"/>
              <w:numPr>
                <w:ilvl w:val="0"/>
                <w:numId w:val="47"/>
              </w:numPr>
              <w:ind w:left="454" w:hanging="425"/>
              <w:jc w:val="both"/>
              <w:rPr>
                <w:rFonts w:ascii="Arial" w:eastAsia="Arial" w:hAnsi="Arial" w:cs="Arial"/>
              </w:rPr>
            </w:pPr>
          </w:p>
        </w:tc>
      </w:tr>
      <w:tr w:rsidR="009248A2" w14:paraId="5804F8DD" w14:textId="77777777" w:rsidTr="009248A2">
        <w:trPr>
          <w:trHeight w:val="682"/>
        </w:trPr>
        <w:tc>
          <w:tcPr>
            <w:tcW w:w="1839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28BF9006" w14:textId="77777777" w:rsidR="009248A2" w:rsidRPr="004E4481" w:rsidRDefault="009248A2" w:rsidP="004E4481">
            <w:pPr>
              <w:jc w:val="both"/>
              <w:rPr>
                <w:rFonts w:ascii="Arial" w:hAnsi="Arial" w:cs="Arial"/>
                <w:b/>
              </w:rPr>
            </w:pPr>
            <w:r w:rsidRPr="004E4481">
              <w:rPr>
                <w:rFonts w:ascii="Arial" w:hAnsi="Arial" w:cs="Arial"/>
                <w:b/>
              </w:rPr>
              <w:t>OBJETIVO HOLÍSTICO ANUAL:</w:t>
            </w:r>
            <w:r w:rsidRPr="004E4481">
              <w:rPr>
                <w:rFonts w:ascii="Arial" w:hAnsi="Arial" w:cs="Arial"/>
              </w:rPr>
              <w:t xml:space="preserve"> </w:t>
            </w:r>
            <w:r w:rsidRPr="004E4481">
              <w:rPr>
                <w:rFonts w:ascii="Arial" w:eastAsia="Arial" w:hAnsi="Arial" w:cs="Arial"/>
              </w:rPr>
              <w:t xml:space="preserve">Promovemos el desarrollo de valores cristianos y sociocomunitarios haciendo énfasis en la práctica diaria del respeto y de la responsabilidad, mediante la preservación y respeto de la vida de los seres humanos y la naturaleza, descolonizando las estructuras mentales que desfavorecen la igualdad de derechos; de las vocaciones y potencialidades productivas, el rescate de la propia identidad cultural; a través del diálogo intercultural, la investigación, la lectura de comprensión, la reflexión, el análisis crítico, la producción de diferentes tipos de textos, las expresiones artísticas y deportivas, el trabajo en equipo, los debates, las dinámicas, la experimentación, las prácticas y resolución de </w:t>
            </w:r>
            <w:r>
              <w:rPr>
                <w:rFonts w:ascii="Arial" w:eastAsia="Arial" w:hAnsi="Arial" w:cs="Arial"/>
              </w:rPr>
              <w:t>ejercicios y prácticas</w:t>
            </w:r>
            <w:r w:rsidRPr="004E4481">
              <w:rPr>
                <w:rFonts w:ascii="Arial" w:eastAsia="Arial" w:hAnsi="Arial" w:cs="Arial"/>
              </w:rPr>
              <w:t>, el uso de las diferentes técnicas y métodos de estudio, así como el uso crítico y reflexivo de las Nuevas Tecnologías de Información y Comunicación (NTIC), para construir juntas y juntos, en comunidad, un camino de paz, haciendo énfasis en la erradicación de la violencia hacia las mujeres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9248A2" w14:paraId="205F0196" w14:textId="77777777" w:rsidTr="009248A2">
        <w:trPr>
          <w:trHeight w:hRule="exact" w:val="454"/>
        </w:trPr>
        <w:tc>
          <w:tcPr>
            <w:tcW w:w="183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00CC99"/>
            <w:vAlign w:val="center"/>
          </w:tcPr>
          <w:p w14:paraId="51CC2973" w14:textId="77777777" w:rsidR="009248A2" w:rsidRPr="009248A2" w:rsidRDefault="009248A2" w:rsidP="009248A2">
            <w:pPr>
              <w:jc w:val="center"/>
              <w:rPr>
                <w:rFonts w:ascii="Arial" w:hAnsi="Arial" w:cs="Arial"/>
                <w:b/>
              </w:rPr>
            </w:pPr>
            <w:r w:rsidRPr="009248A2">
              <w:rPr>
                <w:rFonts w:ascii="Arial" w:hAnsi="Arial" w:cs="Arial"/>
                <w:b/>
                <w:color w:val="FFFFFF" w:themeColor="background1"/>
                <w:sz w:val="28"/>
              </w:rPr>
              <w:t>PRIMER TRIMESTRE</w:t>
            </w:r>
          </w:p>
        </w:tc>
      </w:tr>
      <w:tr w:rsidR="009248A2" w14:paraId="00E470C4" w14:textId="77777777" w:rsidTr="009248A2">
        <w:trPr>
          <w:trHeight w:val="454"/>
        </w:trPr>
        <w:tc>
          <w:tcPr>
            <w:tcW w:w="183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CA50A" w14:textId="77777777" w:rsidR="009248A2" w:rsidRPr="009248A2" w:rsidRDefault="009248A2" w:rsidP="00C66787">
            <w:pPr>
              <w:pStyle w:val="Default"/>
              <w:jc w:val="both"/>
            </w:pPr>
            <w:r w:rsidRPr="009248A2">
              <w:rPr>
                <w:b/>
              </w:rPr>
              <w:t>OBJETIVO HOLÍSTICO:</w:t>
            </w:r>
            <w:r>
              <w:rPr>
                <w:b/>
              </w:rPr>
              <w:t xml:space="preserve"> </w:t>
            </w:r>
            <w:r>
              <w:t>Fortalecemos el desarrollo de los valores cristianos y socio comunitarios, haciendo énfasis en la práctica diaria del respeto y de la responsabilidad, a partir del estudio de las operaciones combinadas de los sistemas numéricos, las razones y las proporciones, las magnitudes proporcionales, la regla de tres simple y compuesta, así como el trabajo cooperativo y comunitario, para construir una cultura de buen trato, armónica y, de convivencia pacífica.</w:t>
            </w:r>
          </w:p>
        </w:tc>
      </w:tr>
      <w:tr w:rsidR="00E05237" w14:paraId="281A483A" w14:textId="77777777" w:rsidTr="003A5EB6">
        <w:trPr>
          <w:trHeight w:val="376"/>
        </w:trPr>
        <w:tc>
          <w:tcPr>
            <w:tcW w:w="254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6B3B1" w14:textId="77777777" w:rsidR="00E05237" w:rsidRPr="00BB269A" w:rsidRDefault="00E05237" w:rsidP="006C3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COSMOS Y PENSAMIENTO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878C0" w14:textId="77777777" w:rsidR="00E05237" w:rsidRPr="00BB269A" w:rsidRDefault="00E05237" w:rsidP="006C3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COMUNIDAD Y SOCIEDAD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D2ED3" w14:textId="77777777" w:rsidR="00E05237" w:rsidRPr="00BB269A" w:rsidRDefault="00E05237" w:rsidP="006C3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VIDA TIERRA TERRITORIO</w:t>
            </w:r>
          </w:p>
        </w:tc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A1CA8" w14:textId="77777777" w:rsidR="00E05237" w:rsidRPr="00E05237" w:rsidRDefault="00E05237" w:rsidP="006C313E">
            <w:pPr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E05237">
              <w:rPr>
                <w:rFonts w:ascii="Arial" w:hAnsi="Arial" w:cs="Arial"/>
                <w:sz w:val="20"/>
                <w:szCs w:val="18"/>
              </w:rPr>
              <w:t>CIENCIA, TECNOLOGÍA Y PRODUCCIÓN</w:t>
            </w:r>
          </w:p>
        </w:tc>
      </w:tr>
      <w:tr w:rsidR="00BB269A" w14:paraId="0A6FBFE9" w14:textId="77777777" w:rsidTr="00BB269A">
        <w:trPr>
          <w:trHeight w:val="635"/>
        </w:trPr>
        <w:tc>
          <w:tcPr>
            <w:tcW w:w="127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351A1D4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VALORES ESPIRITUALIDAD Y RELIGIONES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A03CE" w14:textId="77777777" w:rsidR="00BB269A" w:rsidRPr="00BB269A" w:rsidRDefault="00BB269A" w:rsidP="00C667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COSMOVISIONES FILOSOF</w:t>
            </w:r>
            <w:r w:rsidR="00C66787">
              <w:rPr>
                <w:rFonts w:ascii="Arial" w:hAnsi="Arial" w:cs="Arial"/>
                <w:sz w:val="12"/>
                <w:szCs w:val="12"/>
              </w:rPr>
              <w:t>Í</w:t>
            </w:r>
            <w:r w:rsidRPr="00BB269A">
              <w:rPr>
                <w:rFonts w:ascii="Arial" w:hAnsi="Arial" w:cs="Arial"/>
                <w:sz w:val="12"/>
                <w:szCs w:val="12"/>
              </w:rPr>
              <w:t>A Y SICOLOGÍA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0BBBF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COMUNICACIÓN Y LENGUAJES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F53EB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LENGUA EXTRANJERA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34DCB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CIENCIAS SOCIALES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C1C1F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ARTES PLÁSTICAS Y VISUALES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F8DA7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EDUCACIÓN MUSICAL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A28F0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EDUCACIÓN FÍSICA Y DEPORTE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18755" w14:textId="77777777" w:rsidR="00BB269A" w:rsidRPr="00BB269A" w:rsidRDefault="00BB269A" w:rsidP="00C667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BIOLOGÍA - GEOGRAF</w:t>
            </w:r>
            <w:r w:rsidR="00C66787">
              <w:rPr>
                <w:rFonts w:ascii="Arial" w:hAnsi="Arial" w:cs="Arial"/>
                <w:sz w:val="12"/>
                <w:szCs w:val="12"/>
              </w:rPr>
              <w:t>Í</w:t>
            </w:r>
            <w:r w:rsidRPr="00BB269A">
              <w:rPr>
                <w:rFonts w:ascii="Arial" w:hAnsi="Arial" w:cs="Arial"/>
                <w:sz w:val="12"/>
                <w:szCs w:val="12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1A35D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FÍSICA - QUÍMICA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6C451EAB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B269A">
              <w:rPr>
                <w:rFonts w:ascii="Arial" w:hAnsi="Arial" w:cs="Arial"/>
                <w:b/>
                <w:color w:val="002060"/>
                <w:sz w:val="20"/>
                <w:szCs w:val="12"/>
              </w:rPr>
              <w:t>MATEMÁTICA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32B677F0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D2408BB" w14:textId="77777777" w:rsidR="00BB269A" w:rsidRPr="00BB269A" w:rsidRDefault="00BB269A" w:rsidP="00C66787">
            <w:pPr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T</w:t>
            </w:r>
            <w:r w:rsidR="00C66787">
              <w:rPr>
                <w:rFonts w:ascii="Arial" w:hAnsi="Arial" w:cs="Arial"/>
                <w:sz w:val="12"/>
                <w:szCs w:val="12"/>
              </w:rPr>
              <w:t>É</w:t>
            </w:r>
            <w:r w:rsidRPr="00BB269A">
              <w:rPr>
                <w:rFonts w:ascii="Arial" w:hAnsi="Arial" w:cs="Arial"/>
                <w:sz w:val="12"/>
                <w:szCs w:val="12"/>
              </w:rPr>
              <w:t>CNICA TECNOLÓGICA</w:t>
            </w:r>
          </w:p>
        </w:tc>
      </w:tr>
      <w:tr w:rsidR="00F066E0" w:rsidRPr="00676D5C" w14:paraId="28F31D2A" w14:textId="77777777" w:rsidTr="004B19EB">
        <w:trPr>
          <w:trHeight w:val="4101"/>
        </w:trPr>
        <w:tc>
          <w:tcPr>
            <w:tcW w:w="1271" w:type="dxa"/>
            <w:shd w:val="clear" w:color="auto" w:fill="auto"/>
            <w:tcMar>
              <w:left w:w="70" w:type="dxa"/>
              <w:right w:w="70" w:type="dxa"/>
            </w:tcMar>
          </w:tcPr>
          <w:p w14:paraId="7C21F62D" w14:textId="77777777" w:rsidR="00F066E0" w:rsidRPr="00BB269A" w:rsidRDefault="00F066E0" w:rsidP="00F066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DEE26D1" w14:textId="77777777" w:rsidR="00F066E0" w:rsidRPr="00BB269A" w:rsidRDefault="00F066E0" w:rsidP="00F066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53ED2D" w14:textId="77777777" w:rsidR="00F066E0" w:rsidRPr="00BB269A" w:rsidRDefault="00F066E0" w:rsidP="00F066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BEBB9A" w14:textId="77777777" w:rsidR="00F066E0" w:rsidRPr="00BB269A" w:rsidRDefault="00F066E0" w:rsidP="00F066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2FDE48" w14:textId="77777777" w:rsidR="00F066E0" w:rsidRPr="00BB269A" w:rsidRDefault="00F066E0" w:rsidP="00F066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6F5A1C" w14:textId="77777777" w:rsidR="00F066E0" w:rsidRPr="00BB269A" w:rsidRDefault="00F066E0" w:rsidP="00F066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E091A7" w14:textId="77777777" w:rsidR="00F066E0" w:rsidRPr="00BB269A" w:rsidRDefault="00F066E0" w:rsidP="00F066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45409753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59FA14F5" w14:textId="77777777" w:rsidR="00F066E0" w:rsidRPr="00BB269A" w:rsidRDefault="00F066E0" w:rsidP="00F066E0">
            <w:pPr>
              <w:rPr>
                <w:rFonts w:ascii="Arial" w:eastAsia="PT Sans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70" w:type="dxa"/>
              <w:right w:w="70" w:type="dxa"/>
            </w:tcMar>
          </w:tcPr>
          <w:p w14:paraId="6A02D19E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093099B5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2885592C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1EBAAB1A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7A42CE2C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6FEC63FE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5AC50AC5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3B1F60" w14:textId="77777777" w:rsidR="00F066E0" w:rsidRPr="00F066E0" w:rsidRDefault="008B4D99" w:rsidP="00312E78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ARITMÉTICA Y GEOMETRÍA COMO BASE DEL CONOCIMIENTO MATEMÁTICO</w:t>
            </w:r>
          </w:p>
          <w:p w14:paraId="7B2F90B8" w14:textId="77777777" w:rsidR="00F066E0" w:rsidRPr="00F066E0" w:rsidRDefault="00F066E0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 w:rsidRPr="00F066E0">
              <w:rPr>
                <w:rFonts w:ascii="Arial" w:eastAsia="Arial" w:hAnsi="Arial" w:cs="Arial"/>
                <w:sz w:val="20"/>
              </w:rPr>
              <w:t>Operaciones co</w:t>
            </w:r>
            <w:r w:rsidR="008B4D99">
              <w:rPr>
                <w:rFonts w:ascii="Arial" w:eastAsia="Arial" w:hAnsi="Arial" w:cs="Arial"/>
                <w:sz w:val="20"/>
              </w:rPr>
              <w:t>mbinadas con números naturales</w:t>
            </w:r>
            <w:r w:rsidRPr="00F066E0">
              <w:rPr>
                <w:rFonts w:ascii="Arial" w:eastAsia="Arial" w:hAnsi="Arial" w:cs="Arial"/>
                <w:sz w:val="20"/>
              </w:rPr>
              <w:t>.</w:t>
            </w:r>
          </w:p>
          <w:p w14:paraId="6ACFE3CB" w14:textId="77777777" w:rsidR="00F066E0" w:rsidRPr="00F066E0" w:rsidRDefault="008B4D99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 w:rsidRPr="00F066E0">
              <w:rPr>
                <w:rFonts w:ascii="Arial" w:eastAsia="Arial" w:hAnsi="Arial" w:cs="Arial"/>
                <w:sz w:val="20"/>
              </w:rPr>
              <w:t>Operaciones co</w:t>
            </w:r>
            <w:r>
              <w:rPr>
                <w:rFonts w:ascii="Arial" w:eastAsia="Arial" w:hAnsi="Arial" w:cs="Arial"/>
                <w:sz w:val="20"/>
              </w:rPr>
              <w:t>mbinadas con números enteros</w:t>
            </w:r>
            <w:r w:rsidRPr="00F066E0">
              <w:rPr>
                <w:rFonts w:ascii="Arial" w:eastAsia="Arial" w:hAnsi="Arial" w:cs="Arial"/>
                <w:sz w:val="20"/>
              </w:rPr>
              <w:t>.</w:t>
            </w:r>
          </w:p>
          <w:p w14:paraId="4462D3D0" w14:textId="77777777" w:rsidR="00F066E0" w:rsidRPr="00F066E0" w:rsidRDefault="008B4D99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Problemas de aplicación</w:t>
            </w:r>
            <w:r w:rsidR="00F066E0" w:rsidRPr="00F066E0">
              <w:rPr>
                <w:rFonts w:ascii="Arial" w:eastAsia="Arial" w:hAnsi="Arial" w:cs="Arial"/>
                <w:sz w:val="20"/>
              </w:rPr>
              <w:t>.</w:t>
            </w:r>
          </w:p>
          <w:p w14:paraId="1E64B026" w14:textId="77777777" w:rsidR="00F066E0" w:rsidRPr="00F066E0" w:rsidRDefault="00F066E0" w:rsidP="0031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  <w:p w14:paraId="17C676A0" w14:textId="77777777" w:rsidR="00F066E0" w:rsidRPr="00F066E0" w:rsidRDefault="008B4D99" w:rsidP="00312E78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EL CONJUNTO DE LOS NÚMEROS IRRACIONALES Y REALES</w:t>
            </w:r>
          </w:p>
          <w:p w14:paraId="33C1A347" w14:textId="77777777" w:rsidR="00F066E0" w:rsidRPr="00F066E0" w:rsidRDefault="008B4D99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Números racionales y sus operaciones</w:t>
            </w:r>
            <w:r w:rsidR="00F066E0" w:rsidRPr="00F066E0">
              <w:rPr>
                <w:rFonts w:ascii="Arial" w:eastAsia="Arial" w:hAnsi="Arial" w:cs="Arial"/>
                <w:sz w:val="20"/>
              </w:rPr>
              <w:t>.</w:t>
            </w:r>
          </w:p>
          <w:p w14:paraId="26A1BBC1" w14:textId="77777777" w:rsidR="00F066E0" w:rsidRPr="00F066E0" w:rsidRDefault="008B4D99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Números reales y sus operaciones</w:t>
            </w:r>
            <w:r w:rsidRPr="00F066E0">
              <w:rPr>
                <w:rFonts w:ascii="Arial" w:eastAsia="Arial" w:hAnsi="Arial" w:cs="Arial"/>
                <w:sz w:val="20"/>
              </w:rPr>
              <w:t>.</w:t>
            </w:r>
          </w:p>
          <w:p w14:paraId="25AC903D" w14:textId="77777777" w:rsidR="00F066E0" w:rsidRPr="00F066E0" w:rsidRDefault="008B4D99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Números decimales y sus operaciones</w:t>
            </w:r>
            <w:r w:rsidRPr="00F066E0">
              <w:rPr>
                <w:rFonts w:ascii="Arial" w:eastAsia="Arial" w:hAnsi="Arial" w:cs="Arial"/>
                <w:sz w:val="20"/>
              </w:rPr>
              <w:t>.</w:t>
            </w:r>
          </w:p>
          <w:p w14:paraId="682645AE" w14:textId="77777777" w:rsidR="00F066E0" w:rsidRPr="00F066E0" w:rsidRDefault="008B4D99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Números reales.</w:t>
            </w:r>
          </w:p>
          <w:p w14:paraId="1F4C1608" w14:textId="77777777" w:rsidR="00F066E0" w:rsidRPr="00F066E0" w:rsidRDefault="008B4D99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Radicales</w:t>
            </w:r>
            <w:r w:rsidR="00F066E0" w:rsidRPr="00F066E0">
              <w:rPr>
                <w:rFonts w:ascii="Arial" w:eastAsia="Arial" w:hAnsi="Arial" w:cs="Arial"/>
                <w:sz w:val="20"/>
              </w:rPr>
              <w:t>.</w:t>
            </w:r>
          </w:p>
          <w:p w14:paraId="44F5E103" w14:textId="77777777" w:rsidR="00F066E0" w:rsidRPr="00F066E0" w:rsidRDefault="008B4D99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Operaciones con radicales.</w:t>
            </w:r>
          </w:p>
          <w:p w14:paraId="27C5FB18" w14:textId="77777777" w:rsidR="00F066E0" w:rsidRPr="00F066E0" w:rsidRDefault="008B4D99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Operaciones combinadas</w:t>
            </w:r>
            <w:r w:rsidR="00F066E0" w:rsidRPr="00F066E0">
              <w:rPr>
                <w:rFonts w:ascii="Arial" w:eastAsia="Arial" w:hAnsi="Arial" w:cs="Arial"/>
                <w:sz w:val="20"/>
              </w:rPr>
              <w:t>.</w:t>
            </w:r>
          </w:p>
          <w:p w14:paraId="713E9ABD" w14:textId="77777777" w:rsidR="00F066E0" w:rsidRPr="00F066E0" w:rsidRDefault="00F066E0" w:rsidP="0031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</w:rPr>
            </w:pPr>
          </w:p>
          <w:p w14:paraId="09C32865" w14:textId="77777777" w:rsidR="00F066E0" w:rsidRPr="00F066E0" w:rsidRDefault="008B4D99" w:rsidP="00312E78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RAZONES, PROPORCIONALES Y REGLA DE TRES APLICADOS A LA COMUNIDAD</w:t>
            </w:r>
          </w:p>
          <w:p w14:paraId="1EF1552E" w14:textId="77777777" w:rsidR="00F066E0" w:rsidRPr="00F066E0" w:rsidRDefault="008B4D99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Razones y proporcionalidad</w:t>
            </w:r>
            <w:r w:rsidR="00F066E0" w:rsidRPr="00F066E0">
              <w:rPr>
                <w:rFonts w:ascii="Arial" w:eastAsia="Arial" w:hAnsi="Arial" w:cs="Arial"/>
                <w:sz w:val="20"/>
              </w:rPr>
              <w:t>.</w:t>
            </w:r>
          </w:p>
          <w:p w14:paraId="2B5D78D0" w14:textId="77777777" w:rsidR="00F066E0" w:rsidRPr="00F066E0" w:rsidRDefault="008B4D99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Magnitudes proporcionales</w:t>
            </w:r>
            <w:r w:rsidR="00F066E0" w:rsidRPr="00F066E0">
              <w:rPr>
                <w:rFonts w:ascii="Arial" w:eastAsia="Arial" w:hAnsi="Arial" w:cs="Arial"/>
                <w:sz w:val="20"/>
              </w:rPr>
              <w:t>.</w:t>
            </w:r>
          </w:p>
          <w:p w14:paraId="3BF098C2" w14:textId="77777777" w:rsidR="00F066E0" w:rsidRDefault="008B4D99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Tanto por ciento</w:t>
            </w:r>
            <w:r w:rsidR="00F066E0" w:rsidRPr="00F066E0">
              <w:rPr>
                <w:rFonts w:ascii="Arial" w:eastAsia="Arial" w:hAnsi="Arial" w:cs="Arial"/>
                <w:sz w:val="20"/>
              </w:rPr>
              <w:t>.</w:t>
            </w:r>
          </w:p>
          <w:p w14:paraId="1821121C" w14:textId="77777777" w:rsidR="008B4D99" w:rsidRDefault="008B4D99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Regla de tres simple y compuesta.</w:t>
            </w:r>
          </w:p>
          <w:p w14:paraId="47C08886" w14:textId="77777777" w:rsidR="00F066E0" w:rsidRPr="008B4D99" w:rsidRDefault="008B4D99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Problemas de aplicación.</w:t>
            </w:r>
          </w:p>
        </w:tc>
        <w:tc>
          <w:tcPr>
            <w:tcW w:w="2235" w:type="dxa"/>
            <w:gridSpan w:val="2"/>
            <w:shd w:val="clear" w:color="auto" w:fill="auto"/>
            <w:tcMar>
              <w:left w:w="70" w:type="dxa"/>
              <w:right w:w="70" w:type="dxa"/>
            </w:tcMar>
          </w:tcPr>
          <w:p w14:paraId="40425A0A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8517E9" w14:textId="77777777" w:rsidR="00F066E0" w:rsidRPr="00BB269A" w:rsidRDefault="00F066E0" w:rsidP="00F066E0">
            <w:pPr>
              <w:rPr>
                <w:rFonts w:ascii="Arial" w:eastAsia="Cabin" w:hAnsi="Arial" w:cs="Arial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tblpX="-9126" w:tblpY="-6162"/>
        <w:tblW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</w:tblGrid>
      <w:tr w:rsidR="001A33F6" w14:paraId="09F3FEA0" w14:textId="77777777" w:rsidTr="001A33F6">
        <w:trPr>
          <w:trHeight w:val="19"/>
        </w:trPr>
        <w:tc>
          <w:tcPr>
            <w:tcW w:w="480" w:type="dxa"/>
          </w:tcPr>
          <w:p w14:paraId="11B28DBB" w14:textId="77777777" w:rsidR="001A33F6" w:rsidRDefault="001A33F6" w:rsidP="001A33F6">
            <w:pPr>
              <w:jc w:val="center"/>
              <w:rPr>
                <w:rFonts w:cs="Times New Roman"/>
                <w:b/>
                <w:sz w:val="16"/>
                <w:szCs w:val="16"/>
                <w:u w:val="single"/>
              </w:rPr>
            </w:pPr>
          </w:p>
        </w:tc>
      </w:tr>
    </w:tbl>
    <w:p w14:paraId="707C02BC" w14:textId="77777777" w:rsidR="00113B0F" w:rsidRDefault="00113B0F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6081D27E" w14:textId="77777777" w:rsidR="00C66787" w:rsidRDefault="00C66787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6F7510B3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790E9690" w14:textId="77777777" w:rsidR="008B4D99" w:rsidRDefault="008B4D99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3FB3161D" w14:textId="77777777" w:rsidR="008B4D99" w:rsidRDefault="008B4D99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54641D7E" w14:textId="77777777" w:rsidR="008B4D99" w:rsidRDefault="008B4D99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1FCC4524" w14:textId="77777777" w:rsidR="008B4D99" w:rsidRDefault="008B4D99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7A852BCC" w14:textId="77777777" w:rsidR="008B4D99" w:rsidRDefault="008B4D99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61EE3A60" w14:textId="77777777" w:rsidR="008B4D99" w:rsidRDefault="008B4D99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0B426C17" w14:textId="77777777" w:rsidR="008B4D99" w:rsidRDefault="008B4D99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0E396176" w14:textId="77777777" w:rsidR="008B4D99" w:rsidRDefault="008B4D99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4A5C9AB2" w14:textId="77777777" w:rsidR="008B4D99" w:rsidRDefault="008B4D99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5DA78CA8" w14:textId="77777777" w:rsidR="008B4D99" w:rsidRDefault="008B4D99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7FCBFBBE" w14:textId="77777777" w:rsidR="008B4D99" w:rsidRDefault="008B4D99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4F85ABBF" w14:textId="77777777" w:rsidR="008B4D99" w:rsidRDefault="008B4D99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561AA4D0" w14:textId="77777777" w:rsidR="008B4D99" w:rsidRDefault="008B4D99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5731A504" w14:textId="77777777" w:rsidR="008B4D99" w:rsidRDefault="008B4D99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2694620C" w14:textId="77777777" w:rsidR="008B4D99" w:rsidRDefault="008B4D99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258226CD" w14:textId="77777777" w:rsidR="008B4D99" w:rsidRDefault="008B4D99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0D17420B" w14:textId="77777777" w:rsidR="008B4D99" w:rsidRDefault="008B4D99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504D62FB" w14:textId="77777777" w:rsidR="008B4D99" w:rsidRDefault="008B4D99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43DB1FDC" w14:textId="77777777" w:rsidR="008B4D99" w:rsidRDefault="008B4D99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48620B3F" w14:textId="77777777" w:rsidR="008B4D99" w:rsidRDefault="008B4D99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74563EEF" w14:textId="77777777" w:rsidR="008B4D99" w:rsidRDefault="008B4D99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2BB948DE" w14:textId="77777777" w:rsidR="008B4D99" w:rsidRDefault="008B4D99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7E2D31CE" w14:textId="77777777" w:rsidR="008B4D99" w:rsidRDefault="008B4D99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26DC9EC7" w14:textId="77777777" w:rsidR="008B4D99" w:rsidRDefault="008B4D99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78C40458" w14:textId="77777777" w:rsidR="008B4D99" w:rsidRDefault="008B4D99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12E78BD3" w14:textId="77777777" w:rsidR="008B4D99" w:rsidRDefault="008B4D99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57EBC7D6" w14:textId="77777777" w:rsidR="008B4D99" w:rsidRDefault="008B4D99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0B5E40B3" w14:textId="77777777" w:rsidR="008B4D99" w:rsidRDefault="008B4D99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39E4D258" w14:textId="77777777" w:rsidR="008B4D99" w:rsidRDefault="008B4D99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1A66401B" w14:textId="77777777" w:rsidR="008B4D99" w:rsidRDefault="008B4D99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-217"/>
        <w:tblW w:w="18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276"/>
        <w:gridCol w:w="1276"/>
        <w:gridCol w:w="1275"/>
        <w:gridCol w:w="1134"/>
        <w:gridCol w:w="1276"/>
        <w:gridCol w:w="1276"/>
        <w:gridCol w:w="1134"/>
        <w:gridCol w:w="1134"/>
        <w:gridCol w:w="1134"/>
        <w:gridCol w:w="3969"/>
        <w:gridCol w:w="255"/>
        <w:gridCol w:w="1980"/>
      </w:tblGrid>
      <w:tr w:rsidR="008B4D99" w:rsidRPr="009248A2" w14:paraId="64266428" w14:textId="77777777" w:rsidTr="008B4D99">
        <w:trPr>
          <w:trHeight w:hRule="exact" w:val="454"/>
        </w:trPr>
        <w:tc>
          <w:tcPr>
            <w:tcW w:w="183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5050"/>
            <w:vAlign w:val="center"/>
          </w:tcPr>
          <w:p w14:paraId="5FB5FFE2" w14:textId="77777777" w:rsidR="008B4D99" w:rsidRPr="009248A2" w:rsidRDefault="008B4D99" w:rsidP="008B4D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>SEGUNDO</w:t>
            </w:r>
            <w:r w:rsidRPr="009248A2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TRIMESTRE</w:t>
            </w:r>
          </w:p>
        </w:tc>
      </w:tr>
      <w:tr w:rsidR="008B4D99" w:rsidRPr="009248A2" w14:paraId="53B9C1A6" w14:textId="77777777" w:rsidTr="008B4D99">
        <w:trPr>
          <w:trHeight w:val="454"/>
        </w:trPr>
        <w:tc>
          <w:tcPr>
            <w:tcW w:w="183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D3151" w14:textId="77777777" w:rsidR="008B4D99" w:rsidRPr="009248A2" w:rsidRDefault="008B4D99" w:rsidP="008B4D99">
            <w:pPr>
              <w:pStyle w:val="Default"/>
              <w:jc w:val="both"/>
            </w:pPr>
            <w:r w:rsidRPr="009248A2">
              <w:rPr>
                <w:b/>
              </w:rPr>
              <w:t>OBJETIVO HOLÍSTICO:</w:t>
            </w:r>
            <w:r>
              <w:rPr>
                <w:b/>
              </w:rPr>
              <w:t xml:space="preserve"> </w:t>
            </w:r>
            <w:r w:rsidRPr="00C66787">
              <w:rPr>
                <w:sz w:val="22"/>
                <w:szCs w:val="22"/>
              </w:rPr>
              <w:t>Asumimos la experiencia de los valores cristianos y socio comunitarios, priorizando la práctica diaria del respeto y de la responsabilidad, a través del estudio del lenguaje algebraico</w:t>
            </w:r>
            <w:r>
              <w:rPr>
                <w:sz w:val="22"/>
                <w:szCs w:val="22"/>
              </w:rPr>
              <w:t>,</w:t>
            </w:r>
            <w:r w:rsidRPr="00C66787">
              <w:rPr>
                <w:sz w:val="22"/>
                <w:szCs w:val="22"/>
              </w:rPr>
              <w:t xml:space="preserve"> empleando la observación, conversatorios, talleres, la lectura analítica y comprensiva, la investigación científica y el análisis, la práctica deportiva, ensayos de la danza, la experimentación, la práctica y el diálogo sobre la así </w:t>
            </w:r>
            <w:r w:rsidRPr="00C66787">
              <w:rPr>
                <w:color w:val="auto"/>
                <w:sz w:val="22"/>
                <w:szCs w:val="22"/>
              </w:rPr>
              <w:t xml:space="preserve">como la producción de textos, debates, exposiciones, resolución de </w:t>
            </w:r>
            <w:r>
              <w:rPr>
                <w:color w:val="auto"/>
                <w:sz w:val="22"/>
                <w:szCs w:val="22"/>
              </w:rPr>
              <w:t>ejercicios</w:t>
            </w:r>
            <w:r w:rsidRPr="00C66787">
              <w:rPr>
                <w:color w:val="auto"/>
                <w:sz w:val="22"/>
                <w:szCs w:val="22"/>
              </w:rPr>
              <w:t xml:space="preserve"> y </w:t>
            </w:r>
            <w:r>
              <w:rPr>
                <w:color w:val="auto"/>
                <w:sz w:val="22"/>
                <w:szCs w:val="22"/>
              </w:rPr>
              <w:t>prácticas</w:t>
            </w:r>
            <w:r w:rsidRPr="00C66787">
              <w:rPr>
                <w:color w:val="auto"/>
                <w:sz w:val="22"/>
                <w:szCs w:val="22"/>
              </w:rPr>
              <w:t xml:space="preserve">, para </w:t>
            </w:r>
            <w:r w:rsidRPr="00C66787">
              <w:rPr>
                <w:color w:val="auto"/>
                <w:sz w:val="23"/>
                <w:szCs w:val="23"/>
              </w:rPr>
              <w:t>generar y corresponsabilizarnos de la puesta en práctica de acciones transformadoras que promuevan una cultura de paz</w:t>
            </w:r>
            <w:r w:rsidRPr="00C66787">
              <w:rPr>
                <w:b/>
                <w:bCs/>
                <w:color w:val="auto"/>
                <w:sz w:val="23"/>
                <w:szCs w:val="23"/>
              </w:rPr>
              <w:t>.</w:t>
            </w:r>
          </w:p>
        </w:tc>
      </w:tr>
      <w:tr w:rsidR="008B4D99" w:rsidRPr="00BB269A" w14:paraId="0930F797" w14:textId="77777777" w:rsidTr="008B4D99">
        <w:trPr>
          <w:trHeight w:val="376"/>
        </w:trPr>
        <w:tc>
          <w:tcPr>
            <w:tcW w:w="254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6D340" w14:textId="77777777" w:rsidR="008B4D99" w:rsidRPr="00BB269A" w:rsidRDefault="008B4D99" w:rsidP="008B4D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COSMOS Y PENSAMIENTO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2FED6" w14:textId="77777777" w:rsidR="008B4D99" w:rsidRPr="00BB269A" w:rsidRDefault="008B4D99" w:rsidP="008B4D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COMUNIDAD Y SOCIEDAD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7479D" w14:textId="77777777" w:rsidR="008B4D99" w:rsidRPr="00BB269A" w:rsidRDefault="008B4D99" w:rsidP="008B4D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VIDA TIERRA TERRITORIO</w:t>
            </w:r>
          </w:p>
        </w:tc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30CDB" w14:textId="77777777" w:rsidR="008B4D99" w:rsidRPr="00BB269A" w:rsidRDefault="008B4D99" w:rsidP="008B4D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5237">
              <w:rPr>
                <w:rFonts w:ascii="Arial" w:hAnsi="Arial" w:cs="Arial"/>
                <w:sz w:val="20"/>
                <w:szCs w:val="18"/>
              </w:rPr>
              <w:t>CIENCIA, TECNOLOGÍA Y PRODUCCIÓN</w:t>
            </w:r>
          </w:p>
        </w:tc>
      </w:tr>
      <w:tr w:rsidR="008B4D99" w:rsidRPr="00BB269A" w14:paraId="4E27DD50" w14:textId="77777777" w:rsidTr="008B4D99">
        <w:trPr>
          <w:trHeight w:val="635"/>
        </w:trPr>
        <w:tc>
          <w:tcPr>
            <w:tcW w:w="127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6972104" w14:textId="77777777" w:rsidR="008B4D99" w:rsidRPr="00BB269A" w:rsidRDefault="008B4D99" w:rsidP="008B4D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VALORES ESPIRITUALIDAD Y RELIGIONES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A6307" w14:textId="77777777" w:rsidR="008B4D99" w:rsidRPr="00BB269A" w:rsidRDefault="008B4D99" w:rsidP="008B4D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COSMOVISIONES FILOSOFÍA Y SICOLOGÍA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5F5CE" w14:textId="77777777" w:rsidR="008B4D99" w:rsidRPr="00BB269A" w:rsidRDefault="008B4D99" w:rsidP="008B4D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COMUNICACIÓN Y LENGUAJES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3E01E" w14:textId="77777777" w:rsidR="008B4D99" w:rsidRPr="00BB269A" w:rsidRDefault="008B4D99" w:rsidP="008B4D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LENGUA EXTRANJERA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9912D" w14:textId="77777777" w:rsidR="008B4D99" w:rsidRPr="00BB269A" w:rsidRDefault="008B4D99" w:rsidP="008B4D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CIENCIAS SOCIALES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3409E" w14:textId="77777777" w:rsidR="008B4D99" w:rsidRPr="00BB269A" w:rsidRDefault="008B4D99" w:rsidP="008B4D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ARTES PLÁSTICAS Y VISUALES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2BBFF" w14:textId="77777777" w:rsidR="008B4D99" w:rsidRPr="00BB269A" w:rsidRDefault="008B4D99" w:rsidP="008B4D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EDUCACIÓN MUSICAL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3143A" w14:textId="77777777" w:rsidR="008B4D99" w:rsidRPr="00BB269A" w:rsidRDefault="008B4D99" w:rsidP="008B4D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EDUCACIÓN FÍSICA Y DEPORTE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BF92B" w14:textId="77777777" w:rsidR="008B4D99" w:rsidRPr="00BB269A" w:rsidRDefault="008B4D99" w:rsidP="008B4D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BIOLOGÍA - GEOGRAFÍA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2C974" w14:textId="77777777" w:rsidR="008B4D99" w:rsidRPr="00BB269A" w:rsidRDefault="008B4D99" w:rsidP="008B4D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FÍSICA - QUÍMICA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24F73106" w14:textId="77777777" w:rsidR="008B4D99" w:rsidRPr="00BB269A" w:rsidRDefault="008B4D99" w:rsidP="008B4D9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B269A">
              <w:rPr>
                <w:rFonts w:ascii="Arial" w:hAnsi="Arial" w:cs="Arial"/>
                <w:b/>
                <w:color w:val="002060"/>
                <w:sz w:val="20"/>
                <w:szCs w:val="12"/>
              </w:rPr>
              <w:t>MATEMÁTICA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3A206A67" w14:textId="77777777" w:rsidR="008B4D99" w:rsidRPr="00BB269A" w:rsidRDefault="008B4D99" w:rsidP="008B4D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89EC63E" w14:textId="77777777" w:rsidR="008B4D99" w:rsidRPr="00BB269A" w:rsidRDefault="008B4D99" w:rsidP="008B4D99">
            <w:pPr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TÉCNICA TECNOLÓGICA</w:t>
            </w:r>
          </w:p>
        </w:tc>
      </w:tr>
      <w:tr w:rsidR="008B4D99" w:rsidRPr="00BB269A" w14:paraId="2ADDDA7E" w14:textId="77777777" w:rsidTr="008B4D99">
        <w:trPr>
          <w:trHeight w:val="4101"/>
        </w:trPr>
        <w:tc>
          <w:tcPr>
            <w:tcW w:w="1271" w:type="dxa"/>
            <w:shd w:val="clear" w:color="auto" w:fill="auto"/>
            <w:tcMar>
              <w:left w:w="70" w:type="dxa"/>
              <w:right w:w="70" w:type="dxa"/>
            </w:tcMar>
          </w:tcPr>
          <w:p w14:paraId="6A622704" w14:textId="77777777" w:rsidR="008B4D99" w:rsidRPr="00BB269A" w:rsidRDefault="008B4D99" w:rsidP="008B4D9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7FC64E" w14:textId="77777777" w:rsidR="008B4D99" w:rsidRPr="00BB269A" w:rsidRDefault="008B4D99" w:rsidP="008B4D9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E76FDD" w14:textId="77777777" w:rsidR="008B4D99" w:rsidRPr="00BB269A" w:rsidRDefault="008B4D99" w:rsidP="008B4D9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BB165F" w14:textId="77777777" w:rsidR="008B4D99" w:rsidRPr="00BB269A" w:rsidRDefault="008B4D99" w:rsidP="008B4D9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563759" w14:textId="77777777" w:rsidR="008B4D99" w:rsidRPr="00BB269A" w:rsidRDefault="008B4D99" w:rsidP="008B4D9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95F620" w14:textId="77777777" w:rsidR="008B4D99" w:rsidRPr="00BB269A" w:rsidRDefault="008B4D99" w:rsidP="008B4D9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0FE439" w14:textId="77777777" w:rsidR="008B4D99" w:rsidRPr="00BB269A" w:rsidRDefault="008B4D99" w:rsidP="008B4D9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05B313D6" w14:textId="77777777" w:rsidR="008B4D99" w:rsidRPr="00BB269A" w:rsidRDefault="008B4D99" w:rsidP="008B4D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420CA3E7" w14:textId="77777777" w:rsidR="008B4D99" w:rsidRPr="00BB269A" w:rsidRDefault="008B4D99" w:rsidP="008B4D99">
            <w:pPr>
              <w:rPr>
                <w:rFonts w:ascii="Arial" w:eastAsia="PT Sans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70" w:type="dxa"/>
              <w:right w:w="70" w:type="dxa"/>
            </w:tcMar>
          </w:tcPr>
          <w:p w14:paraId="79F8A05E" w14:textId="77777777" w:rsidR="008B4D99" w:rsidRPr="00BB269A" w:rsidRDefault="008B4D99" w:rsidP="008B4D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522D32FA" w14:textId="77777777" w:rsidR="008B4D99" w:rsidRPr="00BB269A" w:rsidRDefault="008B4D99" w:rsidP="008B4D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2B099257" w14:textId="77777777" w:rsidR="008B4D99" w:rsidRPr="00BB269A" w:rsidRDefault="008B4D99" w:rsidP="008B4D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293FCE33" w14:textId="77777777" w:rsidR="008B4D99" w:rsidRPr="00BB269A" w:rsidRDefault="008B4D99" w:rsidP="008B4D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0FD65605" w14:textId="77777777" w:rsidR="008B4D99" w:rsidRPr="00BB269A" w:rsidRDefault="008B4D99" w:rsidP="008B4D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2CAEA8FA" w14:textId="77777777" w:rsidR="008B4D99" w:rsidRPr="00BB269A" w:rsidRDefault="008B4D99" w:rsidP="008B4D99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43954A46" w14:textId="77777777" w:rsidR="008B4D99" w:rsidRPr="00BB269A" w:rsidRDefault="008B4D99" w:rsidP="008B4D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14F35E5" w14:textId="77777777" w:rsidR="008B4D99" w:rsidRPr="00F60827" w:rsidRDefault="008B4D99" w:rsidP="008B4D99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LAS FORMAS EN EL ESPACIO TRIDIMENSIONAL Y LOS RECURSOS TECNOLÓGICOS</w:t>
            </w:r>
          </w:p>
          <w:p w14:paraId="66D3838E" w14:textId="77777777" w:rsidR="008B4D99" w:rsidRDefault="008B4D99" w:rsidP="008B4D99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Sistema de medidas: longitud, área, superficie, volumen, capacidad, masa, peso</w:t>
            </w:r>
            <w:r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5B6AD7F8" w14:textId="77777777" w:rsidR="008B4D99" w:rsidRDefault="008B4D99" w:rsidP="008B4D99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Conversión de unidades.</w:t>
            </w:r>
          </w:p>
          <w:p w14:paraId="2CEC28D3" w14:textId="77777777" w:rsidR="008B4D99" w:rsidRDefault="008B4D99" w:rsidP="008B4D99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Problemas de aplicación.</w:t>
            </w:r>
          </w:p>
          <w:p w14:paraId="7AE6F76C" w14:textId="77777777" w:rsidR="008B4D99" w:rsidRPr="008B4D99" w:rsidRDefault="008B4D99" w:rsidP="008B4D99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color w:val="00B050"/>
                <w:sz w:val="20"/>
              </w:rPr>
            </w:pPr>
            <w:r w:rsidRPr="008B4D99">
              <w:rPr>
                <w:rFonts w:ascii="Arial" w:hAnsi="Arial" w:cs="Arial"/>
                <w:color w:val="00B050"/>
                <w:sz w:val="20"/>
                <w:szCs w:val="22"/>
              </w:rPr>
              <w:t>Uso de instrumentos de conteo y operaciones matemáticas: yupana, jakhu-ña, taptana, píyaña, quipus y otros instrumentos útiles para el registro de cantidades mayores dirigido al campo económico.</w:t>
            </w:r>
          </w:p>
          <w:p w14:paraId="09AEE319" w14:textId="77777777" w:rsidR="008B4D99" w:rsidRPr="00F60827" w:rsidRDefault="008B4D99" w:rsidP="008B4D99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154AE91C" w14:textId="77777777" w:rsidR="008B4D99" w:rsidRPr="00F60827" w:rsidRDefault="008B4D99" w:rsidP="008B4D99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EL ÁLGEBRA Y SU RELACIÓN CON LAS ACTIVIDADES DE LA VIDA COTIDIANA</w:t>
            </w:r>
          </w:p>
          <w:p w14:paraId="75DDA565" w14:textId="77777777" w:rsidR="008B4D99" w:rsidRPr="00F60827" w:rsidRDefault="008B4D99" w:rsidP="008B4D99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Introducción y nociones del álgebra</w:t>
            </w:r>
            <w:r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531F05CE" w14:textId="77777777" w:rsidR="008B4D99" w:rsidRDefault="008B4D99" w:rsidP="008B4D99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Grado de un término</w:t>
            </w:r>
            <w:r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682EA240" w14:textId="77777777" w:rsidR="008B4D99" w:rsidRPr="00F60827" w:rsidRDefault="008B4D99" w:rsidP="008B4D99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Clasificación de las expresiones algebraicas.</w:t>
            </w:r>
          </w:p>
          <w:p w14:paraId="60135919" w14:textId="77777777" w:rsidR="008B4D99" w:rsidRPr="00F60827" w:rsidRDefault="008B4D99" w:rsidP="008B4D99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Grado de un polinomio</w:t>
            </w:r>
            <w:r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614E0AD7" w14:textId="77777777" w:rsidR="008B4D99" w:rsidRPr="00F60827" w:rsidRDefault="008B4D99" w:rsidP="008B4D99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Reducción de términos semejantes</w:t>
            </w:r>
            <w:r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0A02D67D" w14:textId="77777777" w:rsidR="008B4D99" w:rsidRPr="00F60827" w:rsidRDefault="008B4D99" w:rsidP="008B4D99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Valor numérico</w:t>
            </w:r>
            <w:r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29EB40F8" w14:textId="77777777" w:rsidR="008B4D99" w:rsidRPr="00F60827" w:rsidRDefault="008B4D99" w:rsidP="008B4D99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41282F7A" w14:textId="77777777" w:rsidR="008B4D99" w:rsidRPr="00F60827" w:rsidRDefault="008B4D99" w:rsidP="008B4D99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OPERACIONES CON EXPRESIONES ALGEBRAICAS</w:t>
            </w:r>
          </w:p>
          <w:p w14:paraId="3DB23CCD" w14:textId="77777777" w:rsidR="008B4D99" w:rsidRDefault="008B4D99" w:rsidP="008B4D99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Adición de monomios y polinomios</w:t>
            </w:r>
            <w:r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79D36A5F" w14:textId="77777777" w:rsidR="008B4D99" w:rsidRPr="00F60827" w:rsidRDefault="008B4D99" w:rsidP="008B4D99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Sustracción de monomios y polinomios.</w:t>
            </w:r>
          </w:p>
          <w:p w14:paraId="3EA4BFEA" w14:textId="77777777" w:rsidR="008B4D99" w:rsidRPr="00F60827" w:rsidRDefault="008B4D99" w:rsidP="008B4D99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Operaciones combinadas</w:t>
            </w:r>
            <w:r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51634228" w14:textId="77777777" w:rsidR="008B4D99" w:rsidRPr="00F60827" w:rsidRDefault="008B4D99" w:rsidP="008B4D99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Multiplicación de monomios y polinomios</w:t>
            </w:r>
            <w:r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67EDE3AD" w14:textId="77777777" w:rsidR="008B4D99" w:rsidRDefault="008B4D99" w:rsidP="008B4D99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División de monomios y polinomios</w:t>
            </w:r>
            <w:r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2C445A50" w14:textId="77777777" w:rsidR="008B4D99" w:rsidRDefault="008B4D99" w:rsidP="008B4D99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División sintética.</w:t>
            </w:r>
          </w:p>
          <w:p w14:paraId="55496935" w14:textId="77777777" w:rsidR="008B4D99" w:rsidRPr="008B4D99" w:rsidRDefault="008B4D99" w:rsidP="008B4D99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Teorema del residuo</w:t>
            </w:r>
          </w:p>
        </w:tc>
        <w:tc>
          <w:tcPr>
            <w:tcW w:w="2235" w:type="dxa"/>
            <w:gridSpan w:val="2"/>
            <w:shd w:val="clear" w:color="auto" w:fill="auto"/>
            <w:tcMar>
              <w:left w:w="70" w:type="dxa"/>
              <w:right w:w="70" w:type="dxa"/>
            </w:tcMar>
          </w:tcPr>
          <w:p w14:paraId="7C55EE4B" w14:textId="77777777" w:rsidR="008B4D99" w:rsidRPr="00BB269A" w:rsidRDefault="008B4D99" w:rsidP="008B4D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A39D80" w14:textId="77777777" w:rsidR="008B4D99" w:rsidRPr="00BB269A" w:rsidRDefault="008B4D99" w:rsidP="008B4D99">
            <w:pPr>
              <w:rPr>
                <w:rFonts w:ascii="Arial" w:eastAsia="Cabin" w:hAnsi="Arial" w:cs="Arial"/>
                <w:sz w:val="16"/>
                <w:szCs w:val="16"/>
              </w:rPr>
            </w:pPr>
          </w:p>
        </w:tc>
      </w:tr>
    </w:tbl>
    <w:p w14:paraId="1C13E6F2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428F9D38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1A8F35E0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0312A5A0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7D689708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3076F8AF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5F2F15D5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2C65786D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4BC9C497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1687AA47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6D9C1BF7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18E9B916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596E3943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7497A8FC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793AD018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604E0EFF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2DA2243B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4054ABDF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0B526BF2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7403E5E6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5497913B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55AB54D5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28E24566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0B8D219D" w14:textId="77777777" w:rsidR="00F066E0" w:rsidRDefault="00F066E0" w:rsidP="008B4D99">
      <w:pPr>
        <w:rPr>
          <w:rFonts w:cs="Times New Roman"/>
          <w:b/>
          <w:sz w:val="16"/>
          <w:szCs w:val="16"/>
          <w:u w:val="single"/>
        </w:rPr>
      </w:pPr>
    </w:p>
    <w:p w14:paraId="404F496B" w14:textId="77777777" w:rsidR="008B4D99" w:rsidRDefault="008B4D99" w:rsidP="008B4D99">
      <w:pPr>
        <w:rPr>
          <w:rFonts w:cs="Times New Roman"/>
          <w:b/>
          <w:sz w:val="16"/>
          <w:szCs w:val="16"/>
          <w:u w:val="single"/>
        </w:rPr>
      </w:pPr>
    </w:p>
    <w:p w14:paraId="3CC06F5A" w14:textId="77777777" w:rsidR="008B4D99" w:rsidRDefault="008B4D99" w:rsidP="008B4D99">
      <w:pPr>
        <w:rPr>
          <w:rFonts w:cs="Times New Roman"/>
          <w:b/>
          <w:sz w:val="16"/>
          <w:szCs w:val="16"/>
          <w:u w:val="single"/>
        </w:rPr>
      </w:pPr>
    </w:p>
    <w:p w14:paraId="3D7CB599" w14:textId="77777777" w:rsidR="008B4D99" w:rsidRDefault="008B4D99" w:rsidP="008B4D99">
      <w:pPr>
        <w:rPr>
          <w:rFonts w:cs="Times New Roman"/>
          <w:b/>
          <w:sz w:val="16"/>
          <w:szCs w:val="16"/>
          <w:u w:val="single"/>
        </w:rPr>
      </w:pPr>
    </w:p>
    <w:p w14:paraId="744F899E" w14:textId="77777777" w:rsidR="008B4D99" w:rsidRDefault="008B4D99" w:rsidP="008B4D99">
      <w:pPr>
        <w:rPr>
          <w:rFonts w:cs="Times New Roman"/>
          <w:b/>
          <w:sz w:val="16"/>
          <w:szCs w:val="16"/>
          <w:u w:val="single"/>
        </w:rPr>
      </w:pPr>
    </w:p>
    <w:p w14:paraId="2A5F66D7" w14:textId="77777777" w:rsidR="008B4D99" w:rsidRDefault="008B4D99" w:rsidP="008B4D99">
      <w:pPr>
        <w:rPr>
          <w:rFonts w:cs="Times New Roman"/>
          <w:b/>
          <w:sz w:val="16"/>
          <w:szCs w:val="16"/>
          <w:u w:val="single"/>
        </w:rPr>
      </w:pPr>
    </w:p>
    <w:p w14:paraId="28F90413" w14:textId="77777777" w:rsidR="008B4D99" w:rsidRDefault="008B4D99" w:rsidP="008B4D99">
      <w:pPr>
        <w:rPr>
          <w:rFonts w:cs="Times New Roman"/>
          <w:b/>
          <w:sz w:val="16"/>
          <w:szCs w:val="16"/>
          <w:u w:val="single"/>
        </w:rPr>
      </w:pPr>
    </w:p>
    <w:p w14:paraId="741E08B1" w14:textId="77777777" w:rsidR="008B4D99" w:rsidRDefault="008B4D99" w:rsidP="008B4D99">
      <w:pPr>
        <w:rPr>
          <w:rFonts w:cs="Times New Roman"/>
          <w:b/>
          <w:sz w:val="16"/>
          <w:szCs w:val="16"/>
          <w:u w:val="single"/>
        </w:rPr>
      </w:pPr>
    </w:p>
    <w:p w14:paraId="3F406C8E" w14:textId="77777777" w:rsidR="008B4D99" w:rsidRDefault="008B4D99" w:rsidP="008B4D99">
      <w:pPr>
        <w:rPr>
          <w:rFonts w:cs="Times New Roman"/>
          <w:b/>
          <w:sz w:val="16"/>
          <w:szCs w:val="16"/>
          <w:u w:val="single"/>
        </w:rPr>
      </w:pPr>
    </w:p>
    <w:p w14:paraId="25915FF9" w14:textId="77777777" w:rsidR="008B4D99" w:rsidRDefault="008B4D99" w:rsidP="008B4D99">
      <w:pPr>
        <w:rPr>
          <w:rFonts w:cs="Times New Roman"/>
          <w:b/>
          <w:sz w:val="16"/>
          <w:szCs w:val="16"/>
          <w:u w:val="single"/>
        </w:rPr>
      </w:pPr>
    </w:p>
    <w:p w14:paraId="551BABDF" w14:textId="77777777" w:rsidR="008B4D99" w:rsidRDefault="008B4D99" w:rsidP="008B4D99">
      <w:pPr>
        <w:rPr>
          <w:rFonts w:cs="Times New Roman"/>
          <w:b/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-82"/>
        <w:tblW w:w="18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276"/>
        <w:gridCol w:w="1276"/>
        <w:gridCol w:w="1275"/>
        <w:gridCol w:w="1134"/>
        <w:gridCol w:w="1276"/>
        <w:gridCol w:w="1276"/>
        <w:gridCol w:w="1134"/>
        <w:gridCol w:w="1134"/>
        <w:gridCol w:w="1134"/>
        <w:gridCol w:w="3969"/>
        <w:gridCol w:w="255"/>
        <w:gridCol w:w="1980"/>
      </w:tblGrid>
      <w:tr w:rsidR="008B4D99" w:rsidRPr="009248A2" w14:paraId="2FFADDA0" w14:textId="77777777" w:rsidTr="001806E3">
        <w:trPr>
          <w:trHeight w:hRule="exact" w:val="454"/>
        </w:trPr>
        <w:tc>
          <w:tcPr>
            <w:tcW w:w="183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CC99FF"/>
            <w:vAlign w:val="center"/>
          </w:tcPr>
          <w:p w14:paraId="219D70BE" w14:textId="77777777" w:rsidR="008B4D99" w:rsidRPr="009248A2" w:rsidRDefault="008B4D99" w:rsidP="001806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TERCER</w:t>
            </w:r>
            <w:r w:rsidRPr="009248A2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TRIMESTRE</w:t>
            </w:r>
          </w:p>
        </w:tc>
      </w:tr>
      <w:tr w:rsidR="008B4D99" w:rsidRPr="009248A2" w14:paraId="303661BC" w14:textId="77777777" w:rsidTr="001806E3">
        <w:trPr>
          <w:trHeight w:val="454"/>
        </w:trPr>
        <w:tc>
          <w:tcPr>
            <w:tcW w:w="183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50A3B" w14:textId="77777777" w:rsidR="008B4D99" w:rsidRPr="009248A2" w:rsidRDefault="008B4D99" w:rsidP="00356FDA">
            <w:pPr>
              <w:pStyle w:val="Default"/>
              <w:jc w:val="both"/>
            </w:pPr>
            <w:r w:rsidRPr="009248A2">
              <w:rPr>
                <w:b/>
              </w:rPr>
              <w:t>OBJETIVO HOLÍSTICO:</w:t>
            </w:r>
            <w:r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>Afianzamos la vivencia de los valores cristianos y socio comunitarios, principalmente la práctica diaria del respeto y de la responsabilidad en igualdad de oportunidades, a partir del</w:t>
            </w:r>
            <w:r w:rsidR="00356FDA">
              <w:rPr>
                <w:sz w:val="22"/>
                <w:szCs w:val="22"/>
              </w:rPr>
              <w:t xml:space="preserve"> desarrollo de productos y cocientes notables, la factorización algebraica</w:t>
            </w:r>
            <w:r>
              <w:rPr>
                <w:sz w:val="22"/>
                <w:szCs w:val="22"/>
              </w:rPr>
              <w:t xml:space="preserve">, la resolución de ejercicios, ferias socio comunitarias productivas, para </w:t>
            </w:r>
            <w:r>
              <w:rPr>
                <w:sz w:val="23"/>
                <w:szCs w:val="23"/>
              </w:rPr>
              <w:t>construir un camino de paz, haciendo énfasis en la erradicación de la violencia hacia las mujeres.</w:t>
            </w:r>
          </w:p>
        </w:tc>
      </w:tr>
      <w:tr w:rsidR="008B4D99" w:rsidRPr="00BB269A" w14:paraId="597DC59F" w14:textId="77777777" w:rsidTr="001806E3">
        <w:trPr>
          <w:trHeight w:val="376"/>
        </w:trPr>
        <w:tc>
          <w:tcPr>
            <w:tcW w:w="254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03D25" w14:textId="77777777" w:rsidR="008B4D99" w:rsidRPr="00BB269A" w:rsidRDefault="008B4D99" w:rsidP="00180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COSMOS Y PENSAMIENTO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671BB" w14:textId="77777777" w:rsidR="008B4D99" w:rsidRPr="00BB269A" w:rsidRDefault="008B4D99" w:rsidP="00180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COMUNIDAD Y SOCIEDAD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6031B" w14:textId="77777777" w:rsidR="008B4D99" w:rsidRPr="00BB269A" w:rsidRDefault="008B4D99" w:rsidP="00180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VIDA TIERRA TERRITORIO</w:t>
            </w:r>
          </w:p>
        </w:tc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1D322" w14:textId="77777777" w:rsidR="008B4D99" w:rsidRPr="00E05237" w:rsidRDefault="008B4D99" w:rsidP="001806E3">
            <w:pPr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E05237">
              <w:rPr>
                <w:rFonts w:ascii="Arial" w:hAnsi="Arial" w:cs="Arial"/>
                <w:sz w:val="20"/>
                <w:szCs w:val="18"/>
              </w:rPr>
              <w:t>CIENCIA, TECNOLOGÍA Y PRODUCCIÓN</w:t>
            </w:r>
          </w:p>
        </w:tc>
      </w:tr>
      <w:tr w:rsidR="008B4D99" w:rsidRPr="00BB269A" w14:paraId="41B1E520" w14:textId="77777777" w:rsidTr="001806E3">
        <w:trPr>
          <w:trHeight w:val="635"/>
        </w:trPr>
        <w:tc>
          <w:tcPr>
            <w:tcW w:w="127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91351C8" w14:textId="77777777" w:rsidR="008B4D99" w:rsidRPr="00BB269A" w:rsidRDefault="008B4D99" w:rsidP="001806E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VALORES ESPIRITUALIDAD Y RELIGIONES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54A83" w14:textId="77777777" w:rsidR="008B4D99" w:rsidRPr="00BB269A" w:rsidRDefault="008B4D99" w:rsidP="001806E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COSMOVISIONES FILOSOFÍA Y SICOLOGÍA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849CC" w14:textId="77777777" w:rsidR="008B4D99" w:rsidRPr="00BB269A" w:rsidRDefault="008B4D99" w:rsidP="001806E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COMUNICACIÓN Y LENGUAJES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3F884" w14:textId="77777777" w:rsidR="008B4D99" w:rsidRPr="00BB269A" w:rsidRDefault="008B4D99" w:rsidP="001806E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LENGUA EXTRANJERA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1BEE3" w14:textId="77777777" w:rsidR="008B4D99" w:rsidRPr="00BB269A" w:rsidRDefault="008B4D99" w:rsidP="001806E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CIENCIAS SOCIALES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4E9A0" w14:textId="77777777" w:rsidR="008B4D99" w:rsidRPr="00BB269A" w:rsidRDefault="008B4D99" w:rsidP="001806E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ARTES PLÁSTICAS Y VISUALES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36CD3" w14:textId="77777777" w:rsidR="008B4D99" w:rsidRPr="00BB269A" w:rsidRDefault="008B4D99" w:rsidP="001806E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EDUCACIÓN MUSICAL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2C25A" w14:textId="77777777" w:rsidR="008B4D99" w:rsidRPr="00BB269A" w:rsidRDefault="008B4D99" w:rsidP="001806E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EDUCACIÓN FÍSICA Y DEPORTE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6DF85" w14:textId="77777777" w:rsidR="008B4D99" w:rsidRPr="00BB269A" w:rsidRDefault="008B4D99" w:rsidP="001806E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BIOLOGÍA - GEOGRAFÍA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9CF94" w14:textId="77777777" w:rsidR="008B4D99" w:rsidRPr="00BB269A" w:rsidRDefault="008B4D99" w:rsidP="001806E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FÍSICA - QUÍMICA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0EBD2794" w14:textId="77777777" w:rsidR="008B4D99" w:rsidRPr="00BB269A" w:rsidRDefault="008B4D99" w:rsidP="001806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B269A">
              <w:rPr>
                <w:rFonts w:ascii="Arial" w:hAnsi="Arial" w:cs="Arial"/>
                <w:b/>
                <w:color w:val="002060"/>
                <w:sz w:val="20"/>
                <w:szCs w:val="12"/>
              </w:rPr>
              <w:t>MATEMÁTICA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09A3FED5" w14:textId="77777777" w:rsidR="008B4D99" w:rsidRPr="00BB269A" w:rsidRDefault="008B4D99" w:rsidP="001806E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373EF57" w14:textId="77777777" w:rsidR="008B4D99" w:rsidRPr="00BB269A" w:rsidRDefault="008B4D99" w:rsidP="001806E3">
            <w:pPr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TÉCNICA TECNOLÓGICA</w:t>
            </w:r>
          </w:p>
        </w:tc>
      </w:tr>
      <w:tr w:rsidR="008B4D99" w:rsidRPr="00BB269A" w14:paraId="57E0FE1C" w14:textId="77777777" w:rsidTr="001806E3">
        <w:trPr>
          <w:trHeight w:val="4101"/>
        </w:trPr>
        <w:tc>
          <w:tcPr>
            <w:tcW w:w="1271" w:type="dxa"/>
            <w:shd w:val="clear" w:color="auto" w:fill="auto"/>
            <w:tcMar>
              <w:left w:w="70" w:type="dxa"/>
              <w:right w:w="70" w:type="dxa"/>
            </w:tcMar>
          </w:tcPr>
          <w:p w14:paraId="60AFD4AA" w14:textId="77777777" w:rsidR="008B4D99" w:rsidRPr="00BB269A" w:rsidRDefault="008B4D99" w:rsidP="001806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7E6801" w14:textId="77777777" w:rsidR="008B4D99" w:rsidRPr="00BB269A" w:rsidRDefault="008B4D99" w:rsidP="001806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68DDEF" w14:textId="77777777" w:rsidR="008B4D99" w:rsidRPr="00BB269A" w:rsidRDefault="008B4D99" w:rsidP="001806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16DF0F" w14:textId="77777777" w:rsidR="008B4D99" w:rsidRPr="00BB269A" w:rsidRDefault="008B4D99" w:rsidP="001806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7815FE" w14:textId="77777777" w:rsidR="008B4D99" w:rsidRPr="00BB269A" w:rsidRDefault="008B4D99" w:rsidP="001806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F09F6B" w14:textId="77777777" w:rsidR="008B4D99" w:rsidRPr="00BB269A" w:rsidRDefault="008B4D99" w:rsidP="001806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20A629" w14:textId="77777777" w:rsidR="008B4D99" w:rsidRPr="00BB269A" w:rsidRDefault="008B4D99" w:rsidP="001806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4C934803" w14:textId="77777777" w:rsidR="008B4D99" w:rsidRPr="00BB269A" w:rsidRDefault="008B4D99" w:rsidP="001806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493E821E" w14:textId="77777777" w:rsidR="008B4D99" w:rsidRPr="00BB269A" w:rsidRDefault="008B4D99" w:rsidP="001806E3">
            <w:pPr>
              <w:rPr>
                <w:rFonts w:ascii="Arial" w:eastAsia="PT Sans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70" w:type="dxa"/>
              <w:right w:w="70" w:type="dxa"/>
            </w:tcMar>
          </w:tcPr>
          <w:p w14:paraId="7E12895E" w14:textId="77777777" w:rsidR="008B4D99" w:rsidRPr="00BB269A" w:rsidRDefault="008B4D99" w:rsidP="001806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282CDE80" w14:textId="77777777" w:rsidR="008B4D99" w:rsidRPr="00BB269A" w:rsidRDefault="008B4D99" w:rsidP="001806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5C609802" w14:textId="77777777" w:rsidR="008B4D99" w:rsidRPr="00BB269A" w:rsidRDefault="008B4D99" w:rsidP="001806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00B477D2" w14:textId="77777777" w:rsidR="008B4D99" w:rsidRPr="00BB269A" w:rsidRDefault="008B4D99" w:rsidP="001806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266566C4" w14:textId="77777777" w:rsidR="008B4D99" w:rsidRPr="00BB269A" w:rsidRDefault="008B4D99" w:rsidP="001806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1B243EE1" w14:textId="77777777" w:rsidR="008B4D99" w:rsidRPr="00BB269A" w:rsidRDefault="008B4D99" w:rsidP="001806E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588CFC44" w14:textId="77777777" w:rsidR="008B4D99" w:rsidRPr="00BB269A" w:rsidRDefault="008B4D99" w:rsidP="001806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tcMar>
              <w:left w:w="70" w:type="dxa"/>
              <w:right w:w="70" w:type="dxa"/>
            </w:tcMar>
          </w:tcPr>
          <w:p w14:paraId="33B69994" w14:textId="77777777" w:rsidR="008B4D99" w:rsidRPr="00F60827" w:rsidRDefault="00356FDA" w:rsidP="001806E3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EXPRESIONES ALGEBRAICAS NOTABLES</w:t>
            </w:r>
          </w:p>
          <w:p w14:paraId="7F2E8EE4" w14:textId="77777777" w:rsidR="008B4D99" w:rsidRDefault="00356FDA" w:rsidP="001806E3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Productos notables</w:t>
            </w:r>
            <w:r w:rsidR="008B4D99"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382CAFA6" w14:textId="77777777" w:rsidR="00356FDA" w:rsidRDefault="00356FDA" w:rsidP="00356FDA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Binomio de Newton.</w:t>
            </w:r>
          </w:p>
          <w:p w14:paraId="255B3FA9" w14:textId="77777777" w:rsidR="00356FDA" w:rsidRDefault="00356FDA" w:rsidP="00356FDA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Triángulo de Pascal.</w:t>
            </w:r>
          </w:p>
          <w:p w14:paraId="38A5ED65" w14:textId="77777777" w:rsidR="008B4D99" w:rsidRPr="00356FDA" w:rsidRDefault="00356FDA" w:rsidP="00356FDA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Cocientes notables.</w:t>
            </w:r>
          </w:p>
          <w:p w14:paraId="5090FB9B" w14:textId="77777777" w:rsidR="008B4D99" w:rsidRDefault="008B4D99" w:rsidP="001806E3">
            <w:pPr>
              <w:widowControl/>
              <w:suppressAutoHyphens w:val="0"/>
              <w:jc w:val="both"/>
              <w:rPr>
                <w:rFonts w:ascii="Arial" w:eastAsia="Arial" w:hAnsi="Arial" w:cs="Arial"/>
                <w:sz w:val="20"/>
              </w:rPr>
            </w:pPr>
          </w:p>
          <w:p w14:paraId="651140D3" w14:textId="77777777" w:rsidR="008B4D99" w:rsidRPr="00F60827" w:rsidRDefault="00356FDA" w:rsidP="001806E3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FACTORIZACIÓN DE LAS EXPRESIONES ALGEBRAICAS</w:t>
            </w:r>
          </w:p>
          <w:p w14:paraId="61F0BE7C" w14:textId="77777777" w:rsidR="008B4D99" w:rsidRDefault="00356FDA" w:rsidP="001806E3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Factorización de polinomios</w:t>
            </w:r>
            <w:r w:rsidR="008B4D99"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6BC88119" w14:textId="77777777" w:rsidR="00356FDA" w:rsidRDefault="00356FDA" w:rsidP="001806E3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Factorización de binomios.</w:t>
            </w:r>
          </w:p>
          <w:p w14:paraId="060D850F" w14:textId="77777777" w:rsidR="008B4D99" w:rsidRDefault="00356FDA" w:rsidP="001806E3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Factorización de trinomios.</w:t>
            </w:r>
          </w:p>
          <w:p w14:paraId="4FB6565B" w14:textId="77777777" w:rsidR="008B4D99" w:rsidRPr="00356FDA" w:rsidRDefault="00356FDA" w:rsidP="00356FDA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Casos especiales</w:t>
            </w:r>
            <w:r w:rsidR="008B4D99">
              <w:rPr>
                <w:rFonts w:ascii="Arial" w:eastAsia="Arial" w:hAnsi="Arial" w:cs="Arial"/>
                <w:sz w:val="20"/>
              </w:rPr>
              <w:t>.</w:t>
            </w:r>
          </w:p>
          <w:p w14:paraId="211BCCF5" w14:textId="77777777" w:rsidR="008B4D99" w:rsidRDefault="008B4D99" w:rsidP="001806E3">
            <w:pPr>
              <w:widowControl/>
              <w:suppressAutoHyphens w:val="0"/>
              <w:jc w:val="both"/>
              <w:rPr>
                <w:rFonts w:ascii="Arial" w:eastAsia="Arial" w:hAnsi="Arial" w:cs="Arial"/>
                <w:sz w:val="20"/>
              </w:rPr>
            </w:pPr>
          </w:p>
          <w:p w14:paraId="42929C0F" w14:textId="77777777" w:rsidR="008B4D99" w:rsidRPr="00F60827" w:rsidRDefault="008B4D99" w:rsidP="001806E3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ESTADÍSTICA EN PROCESOS PRODUCTIVOS Y FENÓMENOS SOCIALES</w:t>
            </w:r>
          </w:p>
          <w:p w14:paraId="0D79C91D" w14:textId="77777777" w:rsidR="008B4D99" w:rsidRDefault="008B4D99" w:rsidP="001806E3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Tabla de frecuencias.</w:t>
            </w:r>
          </w:p>
          <w:p w14:paraId="142512F6" w14:textId="77777777" w:rsidR="008B4D99" w:rsidRDefault="008B4D99" w:rsidP="001806E3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Gráficas estadísticas.</w:t>
            </w:r>
          </w:p>
          <w:p w14:paraId="6D552E66" w14:textId="77777777" w:rsidR="008B4D99" w:rsidRDefault="008B4D99" w:rsidP="001806E3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 w:rsidRPr="00E05237">
              <w:rPr>
                <w:rFonts w:ascii="Arial" w:eastAsia="Arial" w:hAnsi="Arial" w:cs="Arial"/>
                <w:sz w:val="20"/>
              </w:rPr>
              <w:t>Medidas de tendencia central: cuartiles, deciles y percentiles.</w:t>
            </w:r>
          </w:p>
          <w:p w14:paraId="77E1E062" w14:textId="77777777" w:rsidR="00356FDA" w:rsidRPr="00754FF3" w:rsidRDefault="00356FDA" w:rsidP="001806E3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Probabilidades.</w:t>
            </w:r>
          </w:p>
        </w:tc>
        <w:tc>
          <w:tcPr>
            <w:tcW w:w="2235" w:type="dxa"/>
            <w:gridSpan w:val="2"/>
            <w:shd w:val="clear" w:color="auto" w:fill="auto"/>
            <w:tcMar>
              <w:left w:w="70" w:type="dxa"/>
              <w:right w:w="70" w:type="dxa"/>
            </w:tcMar>
          </w:tcPr>
          <w:p w14:paraId="2F6A0E02" w14:textId="77777777" w:rsidR="008B4D99" w:rsidRPr="00BB269A" w:rsidRDefault="008B4D99" w:rsidP="001806E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A826B1" w14:textId="77777777" w:rsidR="008B4D99" w:rsidRPr="00BB269A" w:rsidRDefault="008B4D99" w:rsidP="001806E3">
            <w:pPr>
              <w:rPr>
                <w:rFonts w:ascii="Arial" w:eastAsia="Cabin" w:hAnsi="Arial" w:cs="Arial"/>
                <w:sz w:val="16"/>
                <w:szCs w:val="16"/>
              </w:rPr>
            </w:pPr>
          </w:p>
        </w:tc>
      </w:tr>
    </w:tbl>
    <w:p w14:paraId="6D815FA5" w14:textId="77777777" w:rsidR="008B4D99" w:rsidRDefault="008B4D99" w:rsidP="008B4D99">
      <w:pPr>
        <w:rPr>
          <w:rFonts w:cs="Times New Roman"/>
          <w:b/>
          <w:sz w:val="16"/>
          <w:szCs w:val="16"/>
          <w:u w:val="single"/>
        </w:rPr>
      </w:pPr>
    </w:p>
    <w:p w14:paraId="173F373A" w14:textId="77777777" w:rsidR="008B4D99" w:rsidRDefault="008B4D99" w:rsidP="008B4D99">
      <w:pPr>
        <w:rPr>
          <w:rFonts w:cs="Times New Roman"/>
          <w:b/>
          <w:sz w:val="16"/>
          <w:szCs w:val="16"/>
          <w:u w:val="single"/>
        </w:rPr>
      </w:pPr>
    </w:p>
    <w:p w14:paraId="6F367054" w14:textId="77777777" w:rsidR="008B4D99" w:rsidRDefault="008B4D99" w:rsidP="008B4D99">
      <w:pPr>
        <w:rPr>
          <w:rFonts w:cs="Times New Roman"/>
          <w:b/>
          <w:sz w:val="16"/>
          <w:szCs w:val="16"/>
          <w:u w:val="single"/>
        </w:rPr>
      </w:pPr>
    </w:p>
    <w:sectPr w:rsidR="008B4D99" w:rsidSect="001A33F6">
      <w:pgSz w:w="20160" w:h="12240" w:orient="landscape" w:code="5"/>
      <w:pgMar w:top="1134" w:right="851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97EFE" w14:textId="77777777" w:rsidR="00F629D3" w:rsidRDefault="00F629D3" w:rsidP="00371F39">
      <w:r>
        <w:separator/>
      </w:r>
    </w:p>
  </w:endnote>
  <w:endnote w:type="continuationSeparator" w:id="0">
    <w:p w14:paraId="7B32F3DE" w14:textId="77777777" w:rsidR="00F629D3" w:rsidRDefault="00F629D3" w:rsidP="0037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Cabi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F5C94" w14:textId="77777777" w:rsidR="00F629D3" w:rsidRDefault="00F629D3" w:rsidP="00371F39">
      <w:r>
        <w:separator/>
      </w:r>
    </w:p>
  </w:footnote>
  <w:footnote w:type="continuationSeparator" w:id="0">
    <w:p w14:paraId="7550E176" w14:textId="77777777" w:rsidR="00F629D3" w:rsidRDefault="00F629D3" w:rsidP="00371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39807FF"/>
    <w:multiLevelType w:val="hybridMultilevel"/>
    <w:tmpl w:val="E6DC1DD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F1F94"/>
    <w:multiLevelType w:val="hybridMultilevel"/>
    <w:tmpl w:val="706446F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423AA"/>
    <w:multiLevelType w:val="hybridMultilevel"/>
    <w:tmpl w:val="EC50709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BD7809"/>
    <w:multiLevelType w:val="hybridMultilevel"/>
    <w:tmpl w:val="60C6122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074CB9"/>
    <w:multiLevelType w:val="hybridMultilevel"/>
    <w:tmpl w:val="1F3A67EA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F72E8"/>
    <w:multiLevelType w:val="hybridMultilevel"/>
    <w:tmpl w:val="174AE15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AC476D"/>
    <w:multiLevelType w:val="hybridMultilevel"/>
    <w:tmpl w:val="AB4E62A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7706C"/>
    <w:multiLevelType w:val="hybridMultilevel"/>
    <w:tmpl w:val="E506B14C"/>
    <w:lvl w:ilvl="0" w:tplc="167CE7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F83AEE"/>
    <w:multiLevelType w:val="hybridMultilevel"/>
    <w:tmpl w:val="EFECEB2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FD727C"/>
    <w:multiLevelType w:val="hybridMultilevel"/>
    <w:tmpl w:val="1C6A82B0"/>
    <w:lvl w:ilvl="0" w:tplc="4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1B38C6"/>
    <w:multiLevelType w:val="hybridMultilevel"/>
    <w:tmpl w:val="40AEB152"/>
    <w:lvl w:ilvl="0" w:tplc="2544F1F8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4E8E29E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13B70AD8"/>
    <w:multiLevelType w:val="hybridMultilevel"/>
    <w:tmpl w:val="72E4F17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1E05F9"/>
    <w:multiLevelType w:val="hybridMultilevel"/>
    <w:tmpl w:val="9E06FD9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A63556"/>
    <w:multiLevelType w:val="multilevel"/>
    <w:tmpl w:val="B86A42D6"/>
    <w:lvl w:ilvl="0">
      <w:start w:val="1"/>
      <w:numFmt w:val="bullet"/>
      <w:lvlText w:val="●"/>
      <w:lvlJc w:val="left"/>
      <w:pPr>
        <w:ind w:left="755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o"/>
      <w:lvlJc w:val="left"/>
      <w:pPr>
        <w:ind w:left="14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5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AB96EF1"/>
    <w:multiLevelType w:val="hybridMultilevel"/>
    <w:tmpl w:val="DA7C445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057A58"/>
    <w:multiLevelType w:val="hybridMultilevel"/>
    <w:tmpl w:val="AAF283FE"/>
    <w:lvl w:ilvl="0" w:tplc="400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 w15:restartNumberingAfterBreak="0">
    <w:nsid w:val="2135143D"/>
    <w:multiLevelType w:val="hybridMultilevel"/>
    <w:tmpl w:val="2BD040C8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9744E1"/>
    <w:multiLevelType w:val="hybridMultilevel"/>
    <w:tmpl w:val="12E2AEA6"/>
    <w:lvl w:ilvl="0" w:tplc="BA38854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2CB71B77"/>
    <w:multiLevelType w:val="hybridMultilevel"/>
    <w:tmpl w:val="D2767FA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179C9"/>
    <w:multiLevelType w:val="hybridMultilevel"/>
    <w:tmpl w:val="E502331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F16E95"/>
    <w:multiLevelType w:val="multilevel"/>
    <w:tmpl w:val="12E2AEA6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07C1DFA"/>
    <w:multiLevelType w:val="hybridMultilevel"/>
    <w:tmpl w:val="0D026572"/>
    <w:lvl w:ilvl="0" w:tplc="40C675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4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1B3C9E"/>
    <w:multiLevelType w:val="hybridMultilevel"/>
    <w:tmpl w:val="1DCED48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368E2"/>
    <w:multiLevelType w:val="hybridMultilevel"/>
    <w:tmpl w:val="EF1E1088"/>
    <w:lvl w:ilvl="0" w:tplc="B93CB636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48871B18"/>
    <w:multiLevelType w:val="hybridMultilevel"/>
    <w:tmpl w:val="58BEDE4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427A1"/>
    <w:multiLevelType w:val="hybridMultilevel"/>
    <w:tmpl w:val="E58251E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C43E86"/>
    <w:multiLevelType w:val="hybridMultilevel"/>
    <w:tmpl w:val="D6AC339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249F8A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41A0E"/>
    <w:multiLevelType w:val="hybridMultilevel"/>
    <w:tmpl w:val="6374C9E6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101B24"/>
    <w:multiLevelType w:val="hybridMultilevel"/>
    <w:tmpl w:val="E6D4F9C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FF2532"/>
    <w:multiLevelType w:val="hybridMultilevel"/>
    <w:tmpl w:val="74B6E668"/>
    <w:lvl w:ilvl="0" w:tplc="191A6AD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SimSun" w:hAnsi="Times New Roman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576B60A1"/>
    <w:multiLevelType w:val="hybridMultilevel"/>
    <w:tmpl w:val="85964D0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FD502F"/>
    <w:multiLevelType w:val="hybridMultilevel"/>
    <w:tmpl w:val="CDB65F54"/>
    <w:lvl w:ilvl="0" w:tplc="2544F1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307741"/>
    <w:multiLevelType w:val="multilevel"/>
    <w:tmpl w:val="A4A4BE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E635289"/>
    <w:multiLevelType w:val="hybridMultilevel"/>
    <w:tmpl w:val="7CF891B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B15C91"/>
    <w:multiLevelType w:val="hybridMultilevel"/>
    <w:tmpl w:val="EC38E26E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B74A6"/>
    <w:multiLevelType w:val="hybridMultilevel"/>
    <w:tmpl w:val="B4E66DB2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98183E"/>
    <w:multiLevelType w:val="hybridMultilevel"/>
    <w:tmpl w:val="88E432B6"/>
    <w:lvl w:ilvl="0" w:tplc="40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1" w15:restartNumberingAfterBreak="0">
    <w:nsid w:val="684976A4"/>
    <w:multiLevelType w:val="hybridMultilevel"/>
    <w:tmpl w:val="8A8A58FA"/>
    <w:lvl w:ilvl="0" w:tplc="400A0015">
      <w:start w:val="1"/>
      <w:numFmt w:val="upperLetter"/>
      <w:lvlText w:val="%1."/>
      <w:lvlJc w:val="left"/>
      <w:pPr>
        <w:ind w:left="780" w:hanging="360"/>
      </w:pPr>
    </w:lvl>
    <w:lvl w:ilvl="1" w:tplc="400A0019" w:tentative="1">
      <w:start w:val="1"/>
      <w:numFmt w:val="lowerLetter"/>
      <w:lvlText w:val="%2."/>
      <w:lvlJc w:val="left"/>
      <w:pPr>
        <w:ind w:left="1500" w:hanging="360"/>
      </w:pPr>
    </w:lvl>
    <w:lvl w:ilvl="2" w:tplc="400A001B" w:tentative="1">
      <w:start w:val="1"/>
      <w:numFmt w:val="lowerRoman"/>
      <w:lvlText w:val="%3."/>
      <w:lvlJc w:val="right"/>
      <w:pPr>
        <w:ind w:left="2220" w:hanging="180"/>
      </w:pPr>
    </w:lvl>
    <w:lvl w:ilvl="3" w:tplc="400A000F" w:tentative="1">
      <w:start w:val="1"/>
      <w:numFmt w:val="decimal"/>
      <w:lvlText w:val="%4."/>
      <w:lvlJc w:val="left"/>
      <w:pPr>
        <w:ind w:left="2940" w:hanging="360"/>
      </w:pPr>
    </w:lvl>
    <w:lvl w:ilvl="4" w:tplc="400A0019" w:tentative="1">
      <w:start w:val="1"/>
      <w:numFmt w:val="lowerLetter"/>
      <w:lvlText w:val="%5."/>
      <w:lvlJc w:val="left"/>
      <w:pPr>
        <w:ind w:left="3660" w:hanging="360"/>
      </w:pPr>
    </w:lvl>
    <w:lvl w:ilvl="5" w:tplc="400A001B" w:tentative="1">
      <w:start w:val="1"/>
      <w:numFmt w:val="lowerRoman"/>
      <w:lvlText w:val="%6."/>
      <w:lvlJc w:val="right"/>
      <w:pPr>
        <w:ind w:left="4380" w:hanging="180"/>
      </w:pPr>
    </w:lvl>
    <w:lvl w:ilvl="6" w:tplc="400A000F" w:tentative="1">
      <w:start w:val="1"/>
      <w:numFmt w:val="decimal"/>
      <w:lvlText w:val="%7."/>
      <w:lvlJc w:val="left"/>
      <w:pPr>
        <w:ind w:left="5100" w:hanging="360"/>
      </w:pPr>
    </w:lvl>
    <w:lvl w:ilvl="7" w:tplc="400A0019" w:tentative="1">
      <w:start w:val="1"/>
      <w:numFmt w:val="lowerLetter"/>
      <w:lvlText w:val="%8."/>
      <w:lvlJc w:val="left"/>
      <w:pPr>
        <w:ind w:left="5820" w:hanging="360"/>
      </w:pPr>
    </w:lvl>
    <w:lvl w:ilvl="8" w:tplc="4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8641980"/>
    <w:multiLevelType w:val="multilevel"/>
    <w:tmpl w:val="FF5C35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C4C6A48"/>
    <w:multiLevelType w:val="hybridMultilevel"/>
    <w:tmpl w:val="2B7ECCB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63AE7"/>
    <w:multiLevelType w:val="multilevel"/>
    <w:tmpl w:val="40AEB152"/>
    <w:lvl w:ilvl="0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5" w15:restartNumberingAfterBreak="0">
    <w:nsid w:val="777A465F"/>
    <w:multiLevelType w:val="hybridMultilevel"/>
    <w:tmpl w:val="E980503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D85014"/>
    <w:multiLevelType w:val="hybridMultilevel"/>
    <w:tmpl w:val="B096088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2A5AEA"/>
    <w:multiLevelType w:val="hybridMultilevel"/>
    <w:tmpl w:val="3AC61116"/>
    <w:lvl w:ilvl="0" w:tplc="2544F1F8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C0A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8" w15:restartNumberingAfterBreak="0">
    <w:nsid w:val="7B99017E"/>
    <w:multiLevelType w:val="hybridMultilevel"/>
    <w:tmpl w:val="E1A8A336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987662963">
    <w:abstractNumId w:val="45"/>
  </w:num>
  <w:num w:numId="2" w16cid:durableId="1307009556">
    <w:abstractNumId w:val="26"/>
  </w:num>
  <w:num w:numId="3" w16cid:durableId="2034258284">
    <w:abstractNumId w:val="28"/>
  </w:num>
  <w:num w:numId="4" w16cid:durableId="767772229">
    <w:abstractNumId w:val="23"/>
  </w:num>
  <w:num w:numId="5" w16cid:durableId="286620236">
    <w:abstractNumId w:val="9"/>
  </w:num>
  <w:num w:numId="6" w16cid:durableId="205800976">
    <w:abstractNumId w:val="19"/>
  </w:num>
  <w:num w:numId="7" w16cid:durableId="605117496">
    <w:abstractNumId w:val="13"/>
  </w:num>
  <w:num w:numId="8" w16cid:durableId="389502975">
    <w:abstractNumId w:val="5"/>
  </w:num>
  <w:num w:numId="9" w16cid:durableId="382796031">
    <w:abstractNumId w:val="37"/>
  </w:num>
  <w:num w:numId="10" w16cid:durableId="1469741110">
    <w:abstractNumId w:val="32"/>
  </w:num>
  <w:num w:numId="11" w16cid:durableId="1244680977">
    <w:abstractNumId w:val="16"/>
  </w:num>
  <w:num w:numId="12" w16cid:durableId="767426598">
    <w:abstractNumId w:val="39"/>
  </w:num>
  <w:num w:numId="13" w16cid:durableId="570386377">
    <w:abstractNumId w:val="29"/>
  </w:num>
  <w:num w:numId="14" w16cid:durableId="601498591">
    <w:abstractNumId w:val="30"/>
  </w:num>
  <w:num w:numId="15" w16cid:durableId="1675188916">
    <w:abstractNumId w:val="10"/>
  </w:num>
  <w:num w:numId="16" w16cid:durableId="906307265">
    <w:abstractNumId w:val="18"/>
  </w:num>
  <w:num w:numId="17" w16cid:durableId="778259856">
    <w:abstractNumId w:val="6"/>
  </w:num>
  <w:num w:numId="18" w16cid:durableId="1106510210">
    <w:abstractNumId w:val="34"/>
  </w:num>
  <w:num w:numId="19" w16cid:durableId="1787625690">
    <w:abstractNumId w:val="15"/>
  </w:num>
  <w:num w:numId="20" w16cid:durableId="307981893">
    <w:abstractNumId w:val="43"/>
  </w:num>
  <w:num w:numId="21" w16cid:durableId="943149371">
    <w:abstractNumId w:val="46"/>
  </w:num>
  <w:num w:numId="22" w16cid:durableId="850997844">
    <w:abstractNumId w:val="22"/>
  </w:num>
  <w:num w:numId="23" w16cid:durableId="699285196">
    <w:abstractNumId w:val="48"/>
  </w:num>
  <w:num w:numId="24" w16cid:durableId="184252050">
    <w:abstractNumId w:val="0"/>
  </w:num>
  <w:num w:numId="25" w16cid:durableId="551231273">
    <w:abstractNumId w:val="2"/>
  </w:num>
  <w:num w:numId="26" w16cid:durableId="859510467">
    <w:abstractNumId w:val="33"/>
  </w:num>
  <w:num w:numId="27" w16cid:durableId="1723600973">
    <w:abstractNumId w:val="27"/>
  </w:num>
  <w:num w:numId="28" w16cid:durableId="1202092996">
    <w:abstractNumId w:val="21"/>
  </w:num>
  <w:num w:numId="29" w16cid:durableId="1598292788">
    <w:abstractNumId w:val="24"/>
  </w:num>
  <w:num w:numId="30" w16cid:durableId="1806122388">
    <w:abstractNumId w:val="14"/>
  </w:num>
  <w:num w:numId="31" w16cid:durableId="1343701459">
    <w:abstractNumId w:val="11"/>
  </w:num>
  <w:num w:numId="32" w16cid:durableId="1703049844">
    <w:abstractNumId w:val="44"/>
  </w:num>
  <w:num w:numId="33" w16cid:durableId="1875926636">
    <w:abstractNumId w:val="47"/>
  </w:num>
  <w:num w:numId="34" w16cid:durableId="979848610">
    <w:abstractNumId w:val="35"/>
  </w:num>
  <w:num w:numId="35" w16cid:durableId="283002687">
    <w:abstractNumId w:val="14"/>
  </w:num>
  <w:num w:numId="36" w16cid:durableId="1312910116">
    <w:abstractNumId w:val="47"/>
  </w:num>
  <w:num w:numId="37" w16cid:durableId="757292520">
    <w:abstractNumId w:val="11"/>
  </w:num>
  <w:num w:numId="38" w16cid:durableId="1678262982">
    <w:abstractNumId w:val="40"/>
  </w:num>
  <w:num w:numId="39" w16cid:durableId="1826582988">
    <w:abstractNumId w:val="4"/>
  </w:num>
  <w:num w:numId="40" w16cid:durableId="390620770">
    <w:abstractNumId w:val="25"/>
  </w:num>
  <w:num w:numId="41" w16cid:durableId="1457983845">
    <w:abstractNumId w:val="8"/>
  </w:num>
  <w:num w:numId="42" w16cid:durableId="62721934">
    <w:abstractNumId w:val="12"/>
  </w:num>
  <w:num w:numId="43" w16cid:durableId="1890915694">
    <w:abstractNumId w:val="20"/>
  </w:num>
  <w:num w:numId="44" w16cid:durableId="319427931">
    <w:abstractNumId w:val="38"/>
  </w:num>
  <w:num w:numId="45" w16cid:durableId="1174345266">
    <w:abstractNumId w:val="31"/>
  </w:num>
  <w:num w:numId="46" w16cid:durableId="1438258703">
    <w:abstractNumId w:val="7"/>
  </w:num>
  <w:num w:numId="47" w16cid:durableId="1219243832">
    <w:abstractNumId w:val="41"/>
  </w:num>
  <w:num w:numId="48" w16cid:durableId="583732893">
    <w:abstractNumId w:val="36"/>
  </w:num>
  <w:num w:numId="49" w16cid:durableId="424231783">
    <w:abstractNumId w:val="42"/>
  </w:num>
  <w:num w:numId="50" w16cid:durableId="1884243973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7AE"/>
    <w:rsid w:val="00003ECD"/>
    <w:rsid w:val="000144AF"/>
    <w:rsid w:val="00032898"/>
    <w:rsid w:val="00032CF6"/>
    <w:rsid w:val="00033C8D"/>
    <w:rsid w:val="00037E24"/>
    <w:rsid w:val="00040421"/>
    <w:rsid w:val="00041547"/>
    <w:rsid w:val="00041F17"/>
    <w:rsid w:val="00051BFF"/>
    <w:rsid w:val="00053F1C"/>
    <w:rsid w:val="000560BD"/>
    <w:rsid w:val="00057860"/>
    <w:rsid w:val="00064B48"/>
    <w:rsid w:val="00066227"/>
    <w:rsid w:val="0007218F"/>
    <w:rsid w:val="00077210"/>
    <w:rsid w:val="0008421C"/>
    <w:rsid w:val="00095673"/>
    <w:rsid w:val="000976DC"/>
    <w:rsid w:val="00097B99"/>
    <w:rsid w:val="000A0BE3"/>
    <w:rsid w:val="000A53EB"/>
    <w:rsid w:val="000A57F1"/>
    <w:rsid w:val="000C15BE"/>
    <w:rsid w:val="000C44D1"/>
    <w:rsid w:val="000C70DA"/>
    <w:rsid w:val="000D0F18"/>
    <w:rsid w:val="000D15B5"/>
    <w:rsid w:val="000D20C2"/>
    <w:rsid w:val="000D31AF"/>
    <w:rsid w:val="000E4D6A"/>
    <w:rsid w:val="000F1504"/>
    <w:rsid w:val="000F22D0"/>
    <w:rsid w:val="000F368B"/>
    <w:rsid w:val="000F4E90"/>
    <w:rsid w:val="000F5342"/>
    <w:rsid w:val="000F5785"/>
    <w:rsid w:val="000F5850"/>
    <w:rsid w:val="0010160C"/>
    <w:rsid w:val="001017B2"/>
    <w:rsid w:val="00104E2B"/>
    <w:rsid w:val="001100B5"/>
    <w:rsid w:val="00113B0F"/>
    <w:rsid w:val="00115013"/>
    <w:rsid w:val="00121D32"/>
    <w:rsid w:val="001237EF"/>
    <w:rsid w:val="0014155A"/>
    <w:rsid w:val="001430CC"/>
    <w:rsid w:val="001508DA"/>
    <w:rsid w:val="001538EC"/>
    <w:rsid w:val="00155888"/>
    <w:rsid w:val="00155A8E"/>
    <w:rsid w:val="00160E5E"/>
    <w:rsid w:val="00163726"/>
    <w:rsid w:val="00164611"/>
    <w:rsid w:val="00165906"/>
    <w:rsid w:val="00171BCC"/>
    <w:rsid w:val="00172A97"/>
    <w:rsid w:val="00175A2F"/>
    <w:rsid w:val="0017675C"/>
    <w:rsid w:val="00177FDF"/>
    <w:rsid w:val="00181891"/>
    <w:rsid w:val="00181E9A"/>
    <w:rsid w:val="00185532"/>
    <w:rsid w:val="001862AB"/>
    <w:rsid w:val="001A33F6"/>
    <w:rsid w:val="001A3ACF"/>
    <w:rsid w:val="001A43CB"/>
    <w:rsid w:val="001A5451"/>
    <w:rsid w:val="001A5DD2"/>
    <w:rsid w:val="001B0733"/>
    <w:rsid w:val="001B2D8E"/>
    <w:rsid w:val="001B3DB1"/>
    <w:rsid w:val="001C32ED"/>
    <w:rsid w:val="001D1373"/>
    <w:rsid w:val="001D4577"/>
    <w:rsid w:val="001D49F8"/>
    <w:rsid w:val="001E4852"/>
    <w:rsid w:val="001F3E25"/>
    <w:rsid w:val="001F5273"/>
    <w:rsid w:val="001F5CB8"/>
    <w:rsid w:val="00202CC4"/>
    <w:rsid w:val="002037E7"/>
    <w:rsid w:val="00204989"/>
    <w:rsid w:val="00210189"/>
    <w:rsid w:val="002167AB"/>
    <w:rsid w:val="0021751A"/>
    <w:rsid w:val="002209DF"/>
    <w:rsid w:val="002216F8"/>
    <w:rsid w:val="002262BD"/>
    <w:rsid w:val="002331CA"/>
    <w:rsid w:val="0023407E"/>
    <w:rsid w:val="00237BD2"/>
    <w:rsid w:val="00240DA5"/>
    <w:rsid w:val="002429EF"/>
    <w:rsid w:val="00242B56"/>
    <w:rsid w:val="002468A9"/>
    <w:rsid w:val="00247270"/>
    <w:rsid w:val="00247FEA"/>
    <w:rsid w:val="00251A6E"/>
    <w:rsid w:val="002563D1"/>
    <w:rsid w:val="00264022"/>
    <w:rsid w:val="002672E2"/>
    <w:rsid w:val="002704F7"/>
    <w:rsid w:val="0027117F"/>
    <w:rsid w:val="00272403"/>
    <w:rsid w:val="00280519"/>
    <w:rsid w:val="00286054"/>
    <w:rsid w:val="00296EED"/>
    <w:rsid w:val="002A03CD"/>
    <w:rsid w:val="002A5621"/>
    <w:rsid w:val="002B7787"/>
    <w:rsid w:val="002C1935"/>
    <w:rsid w:val="002C1D27"/>
    <w:rsid w:val="002D09AD"/>
    <w:rsid w:val="002D2EDA"/>
    <w:rsid w:val="002E2CA2"/>
    <w:rsid w:val="002E6C30"/>
    <w:rsid w:val="002F1739"/>
    <w:rsid w:val="002F2ED5"/>
    <w:rsid w:val="002F38A7"/>
    <w:rsid w:val="002F3A55"/>
    <w:rsid w:val="002F4BB7"/>
    <w:rsid w:val="003054B6"/>
    <w:rsid w:val="00311BAB"/>
    <w:rsid w:val="00312E78"/>
    <w:rsid w:val="00316317"/>
    <w:rsid w:val="003217DB"/>
    <w:rsid w:val="00321BC1"/>
    <w:rsid w:val="00327029"/>
    <w:rsid w:val="00331ED7"/>
    <w:rsid w:val="00332850"/>
    <w:rsid w:val="00333638"/>
    <w:rsid w:val="00334E12"/>
    <w:rsid w:val="003415CA"/>
    <w:rsid w:val="00345975"/>
    <w:rsid w:val="00346B80"/>
    <w:rsid w:val="00356BC4"/>
    <w:rsid w:val="00356FDA"/>
    <w:rsid w:val="003639D6"/>
    <w:rsid w:val="00366317"/>
    <w:rsid w:val="0037144C"/>
    <w:rsid w:val="00371A4A"/>
    <w:rsid w:val="00371F39"/>
    <w:rsid w:val="00373314"/>
    <w:rsid w:val="00380504"/>
    <w:rsid w:val="00382210"/>
    <w:rsid w:val="0038240C"/>
    <w:rsid w:val="00393B3C"/>
    <w:rsid w:val="003944CE"/>
    <w:rsid w:val="00397844"/>
    <w:rsid w:val="003A315A"/>
    <w:rsid w:val="003B0B01"/>
    <w:rsid w:val="003B4DF4"/>
    <w:rsid w:val="003B5DB2"/>
    <w:rsid w:val="003C5ADE"/>
    <w:rsid w:val="003D4DE9"/>
    <w:rsid w:val="003D52C5"/>
    <w:rsid w:val="003E0948"/>
    <w:rsid w:val="003E18BC"/>
    <w:rsid w:val="003E3136"/>
    <w:rsid w:val="003E5790"/>
    <w:rsid w:val="003E703F"/>
    <w:rsid w:val="003E7376"/>
    <w:rsid w:val="003F47E7"/>
    <w:rsid w:val="00401B32"/>
    <w:rsid w:val="004047D9"/>
    <w:rsid w:val="00405AB6"/>
    <w:rsid w:val="00421D16"/>
    <w:rsid w:val="00423FA8"/>
    <w:rsid w:val="00431E99"/>
    <w:rsid w:val="00433CA3"/>
    <w:rsid w:val="0044039F"/>
    <w:rsid w:val="00446EC7"/>
    <w:rsid w:val="00447DA9"/>
    <w:rsid w:val="00450C9A"/>
    <w:rsid w:val="00455040"/>
    <w:rsid w:val="00456FBD"/>
    <w:rsid w:val="00460E0B"/>
    <w:rsid w:val="004641E3"/>
    <w:rsid w:val="00471BEA"/>
    <w:rsid w:val="0047527D"/>
    <w:rsid w:val="004756A9"/>
    <w:rsid w:val="004811A5"/>
    <w:rsid w:val="00481455"/>
    <w:rsid w:val="00481D89"/>
    <w:rsid w:val="00483F59"/>
    <w:rsid w:val="00487F4F"/>
    <w:rsid w:val="00491B4C"/>
    <w:rsid w:val="00491E14"/>
    <w:rsid w:val="004960FD"/>
    <w:rsid w:val="004965E7"/>
    <w:rsid w:val="004A1D64"/>
    <w:rsid w:val="004A340D"/>
    <w:rsid w:val="004A52B0"/>
    <w:rsid w:val="004B20B4"/>
    <w:rsid w:val="004B3437"/>
    <w:rsid w:val="004B4B0C"/>
    <w:rsid w:val="004B65B2"/>
    <w:rsid w:val="004B6E42"/>
    <w:rsid w:val="004B72D8"/>
    <w:rsid w:val="004C1331"/>
    <w:rsid w:val="004C2884"/>
    <w:rsid w:val="004C41BB"/>
    <w:rsid w:val="004C7DCA"/>
    <w:rsid w:val="004D30EF"/>
    <w:rsid w:val="004D51EF"/>
    <w:rsid w:val="004D5DDE"/>
    <w:rsid w:val="004D75AF"/>
    <w:rsid w:val="004E0439"/>
    <w:rsid w:val="004E33D5"/>
    <w:rsid w:val="004E4481"/>
    <w:rsid w:val="004E4E90"/>
    <w:rsid w:val="004E50AD"/>
    <w:rsid w:val="004F46FB"/>
    <w:rsid w:val="0050022F"/>
    <w:rsid w:val="005044AC"/>
    <w:rsid w:val="00506470"/>
    <w:rsid w:val="00520041"/>
    <w:rsid w:val="0052016C"/>
    <w:rsid w:val="005229E1"/>
    <w:rsid w:val="00522A69"/>
    <w:rsid w:val="00531295"/>
    <w:rsid w:val="00543F1B"/>
    <w:rsid w:val="005508EB"/>
    <w:rsid w:val="005651E5"/>
    <w:rsid w:val="00571BCA"/>
    <w:rsid w:val="0057572C"/>
    <w:rsid w:val="00587F59"/>
    <w:rsid w:val="0059169E"/>
    <w:rsid w:val="00593FAA"/>
    <w:rsid w:val="00595488"/>
    <w:rsid w:val="005959B7"/>
    <w:rsid w:val="005A3BFD"/>
    <w:rsid w:val="005A4129"/>
    <w:rsid w:val="005A53C2"/>
    <w:rsid w:val="005A7604"/>
    <w:rsid w:val="005B0A08"/>
    <w:rsid w:val="005B282B"/>
    <w:rsid w:val="005B4666"/>
    <w:rsid w:val="005B7E78"/>
    <w:rsid w:val="005C00A6"/>
    <w:rsid w:val="005C18F7"/>
    <w:rsid w:val="005C2CD2"/>
    <w:rsid w:val="005C4606"/>
    <w:rsid w:val="005D25E3"/>
    <w:rsid w:val="005F092E"/>
    <w:rsid w:val="005F1D72"/>
    <w:rsid w:val="005F3510"/>
    <w:rsid w:val="00617AA6"/>
    <w:rsid w:val="006253F4"/>
    <w:rsid w:val="00625A6A"/>
    <w:rsid w:val="00632172"/>
    <w:rsid w:val="0063523D"/>
    <w:rsid w:val="0064040A"/>
    <w:rsid w:val="00640C24"/>
    <w:rsid w:val="00645955"/>
    <w:rsid w:val="00650B7C"/>
    <w:rsid w:val="006515D6"/>
    <w:rsid w:val="00651A71"/>
    <w:rsid w:val="0065417C"/>
    <w:rsid w:val="006603C6"/>
    <w:rsid w:val="006604D1"/>
    <w:rsid w:val="00661CE3"/>
    <w:rsid w:val="0066393B"/>
    <w:rsid w:val="00666CBB"/>
    <w:rsid w:val="0067466B"/>
    <w:rsid w:val="00676D5C"/>
    <w:rsid w:val="0068054A"/>
    <w:rsid w:val="006853C1"/>
    <w:rsid w:val="00687778"/>
    <w:rsid w:val="00694DC2"/>
    <w:rsid w:val="006A07AB"/>
    <w:rsid w:val="006A2CD4"/>
    <w:rsid w:val="006A318B"/>
    <w:rsid w:val="006A4FE7"/>
    <w:rsid w:val="006A74B7"/>
    <w:rsid w:val="006B1273"/>
    <w:rsid w:val="006B652E"/>
    <w:rsid w:val="006C313E"/>
    <w:rsid w:val="006C65E6"/>
    <w:rsid w:val="006D209C"/>
    <w:rsid w:val="006D6D7F"/>
    <w:rsid w:val="006E5032"/>
    <w:rsid w:val="006E5B1D"/>
    <w:rsid w:val="006E6952"/>
    <w:rsid w:val="006E79A8"/>
    <w:rsid w:val="006F5AA4"/>
    <w:rsid w:val="006F69FE"/>
    <w:rsid w:val="007001A5"/>
    <w:rsid w:val="00701ADC"/>
    <w:rsid w:val="0070302E"/>
    <w:rsid w:val="00704B89"/>
    <w:rsid w:val="00712452"/>
    <w:rsid w:val="0071732F"/>
    <w:rsid w:val="00722274"/>
    <w:rsid w:val="00722AAD"/>
    <w:rsid w:val="00724614"/>
    <w:rsid w:val="00726E57"/>
    <w:rsid w:val="007271C6"/>
    <w:rsid w:val="00732420"/>
    <w:rsid w:val="007430E2"/>
    <w:rsid w:val="00754D92"/>
    <w:rsid w:val="00754FF3"/>
    <w:rsid w:val="0075537C"/>
    <w:rsid w:val="00760019"/>
    <w:rsid w:val="00762286"/>
    <w:rsid w:val="00767178"/>
    <w:rsid w:val="00767BC9"/>
    <w:rsid w:val="007706FD"/>
    <w:rsid w:val="00771D70"/>
    <w:rsid w:val="00776BE3"/>
    <w:rsid w:val="00781BF9"/>
    <w:rsid w:val="00781E19"/>
    <w:rsid w:val="00791473"/>
    <w:rsid w:val="00793622"/>
    <w:rsid w:val="007973CB"/>
    <w:rsid w:val="007A07AD"/>
    <w:rsid w:val="007A2659"/>
    <w:rsid w:val="007A45F5"/>
    <w:rsid w:val="007A5FF5"/>
    <w:rsid w:val="007A69D1"/>
    <w:rsid w:val="007A6DD6"/>
    <w:rsid w:val="007A6EC4"/>
    <w:rsid w:val="007B060F"/>
    <w:rsid w:val="007B1268"/>
    <w:rsid w:val="007B614F"/>
    <w:rsid w:val="007C2447"/>
    <w:rsid w:val="007C2E70"/>
    <w:rsid w:val="007C5F9C"/>
    <w:rsid w:val="007C7F29"/>
    <w:rsid w:val="007D294E"/>
    <w:rsid w:val="007D4075"/>
    <w:rsid w:val="007D6437"/>
    <w:rsid w:val="007E27AE"/>
    <w:rsid w:val="007E2F76"/>
    <w:rsid w:val="007E43A8"/>
    <w:rsid w:val="007F04C6"/>
    <w:rsid w:val="007F1FCC"/>
    <w:rsid w:val="007F510E"/>
    <w:rsid w:val="007F51F9"/>
    <w:rsid w:val="00801DA3"/>
    <w:rsid w:val="0080558F"/>
    <w:rsid w:val="00806448"/>
    <w:rsid w:val="008166C2"/>
    <w:rsid w:val="00816880"/>
    <w:rsid w:val="00816C60"/>
    <w:rsid w:val="00840069"/>
    <w:rsid w:val="00840676"/>
    <w:rsid w:val="0084271F"/>
    <w:rsid w:val="00847C4E"/>
    <w:rsid w:val="00851EAD"/>
    <w:rsid w:val="0085444F"/>
    <w:rsid w:val="00855D29"/>
    <w:rsid w:val="00857652"/>
    <w:rsid w:val="00864F8B"/>
    <w:rsid w:val="00865186"/>
    <w:rsid w:val="008653ED"/>
    <w:rsid w:val="008743FE"/>
    <w:rsid w:val="00875604"/>
    <w:rsid w:val="00876BA5"/>
    <w:rsid w:val="00882224"/>
    <w:rsid w:val="008867EC"/>
    <w:rsid w:val="00893DDC"/>
    <w:rsid w:val="00895D9C"/>
    <w:rsid w:val="008A2659"/>
    <w:rsid w:val="008A4EF9"/>
    <w:rsid w:val="008B118F"/>
    <w:rsid w:val="008B4D99"/>
    <w:rsid w:val="008B63C0"/>
    <w:rsid w:val="008C123F"/>
    <w:rsid w:val="008D009F"/>
    <w:rsid w:val="008D5F10"/>
    <w:rsid w:val="008E3199"/>
    <w:rsid w:val="008E3311"/>
    <w:rsid w:val="008E6479"/>
    <w:rsid w:val="008F16CF"/>
    <w:rsid w:val="008F26A2"/>
    <w:rsid w:val="008F2F8E"/>
    <w:rsid w:val="008F4982"/>
    <w:rsid w:val="008F6B35"/>
    <w:rsid w:val="0090639B"/>
    <w:rsid w:val="0091147C"/>
    <w:rsid w:val="00920C0B"/>
    <w:rsid w:val="00921972"/>
    <w:rsid w:val="009248A2"/>
    <w:rsid w:val="00927E66"/>
    <w:rsid w:val="0093387E"/>
    <w:rsid w:val="00934BA4"/>
    <w:rsid w:val="00942594"/>
    <w:rsid w:val="00942691"/>
    <w:rsid w:val="00944339"/>
    <w:rsid w:val="00944731"/>
    <w:rsid w:val="009555AA"/>
    <w:rsid w:val="00956F3D"/>
    <w:rsid w:val="00965B3B"/>
    <w:rsid w:val="00973E92"/>
    <w:rsid w:val="00974BB9"/>
    <w:rsid w:val="009761AB"/>
    <w:rsid w:val="00981090"/>
    <w:rsid w:val="00982BAC"/>
    <w:rsid w:val="00985CA7"/>
    <w:rsid w:val="00985FDE"/>
    <w:rsid w:val="009920AD"/>
    <w:rsid w:val="00992E1F"/>
    <w:rsid w:val="00993509"/>
    <w:rsid w:val="00993A55"/>
    <w:rsid w:val="00993E6C"/>
    <w:rsid w:val="009A3723"/>
    <w:rsid w:val="009A71A1"/>
    <w:rsid w:val="009B0A49"/>
    <w:rsid w:val="009B1FD3"/>
    <w:rsid w:val="009B2E58"/>
    <w:rsid w:val="009B45A8"/>
    <w:rsid w:val="009B60C3"/>
    <w:rsid w:val="009B6C10"/>
    <w:rsid w:val="009C6656"/>
    <w:rsid w:val="009D646B"/>
    <w:rsid w:val="009D71BB"/>
    <w:rsid w:val="009E3CC3"/>
    <w:rsid w:val="009E4AD1"/>
    <w:rsid w:val="009F1309"/>
    <w:rsid w:val="009F7A84"/>
    <w:rsid w:val="00A02CE2"/>
    <w:rsid w:val="00A1220A"/>
    <w:rsid w:val="00A12CBE"/>
    <w:rsid w:val="00A13C8D"/>
    <w:rsid w:val="00A1524E"/>
    <w:rsid w:val="00A2214F"/>
    <w:rsid w:val="00A267C6"/>
    <w:rsid w:val="00A30DF6"/>
    <w:rsid w:val="00A45E17"/>
    <w:rsid w:val="00A54E51"/>
    <w:rsid w:val="00A559AF"/>
    <w:rsid w:val="00A60419"/>
    <w:rsid w:val="00A66C59"/>
    <w:rsid w:val="00A671D0"/>
    <w:rsid w:val="00A67CA9"/>
    <w:rsid w:val="00A74E03"/>
    <w:rsid w:val="00A75645"/>
    <w:rsid w:val="00A7691F"/>
    <w:rsid w:val="00A8278E"/>
    <w:rsid w:val="00A85E4E"/>
    <w:rsid w:val="00A865AD"/>
    <w:rsid w:val="00A86ACD"/>
    <w:rsid w:val="00A93640"/>
    <w:rsid w:val="00A97275"/>
    <w:rsid w:val="00AA4532"/>
    <w:rsid w:val="00AB106C"/>
    <w:rsid w:val="00AB4926"/>
    <w:rsid w:val="00AB6E18"/>
    <w:rsid w:val="00AC25F4"/>
    <w:rsid w:val="00AD5EFD"/>
    <w:rsid w:val="00AE7A3A"/>
    <w:rsid w:val="00AF3B3F"/>
    <w:rsid w:val="00AF4831"/>
    <w:rsid w:val="00AF5B04"/>
    <w:rsid w:val="00AF63DF"/>
    <w:rsid w:val="00AF6E7D"/>
    <w:rsid w:val="00B00E50"/>
    <w:rsid w:val="00B01BCA"/>
    <w:rsid w:val="00B04676"/>
    <w:rsid w:val="00B1118E"/>
    <w:rsid w:val="00B17730"/>
    <w:rsid w:val="00B24106"/>
    <w:rsid w:val="00B251F8"/>
    <w:rsid w:val="00B255E2"/>
    <w:rsid w:val="00B25E79"/>
    <w:rsid w:val="00B2747C"/>
    <w:rsid w:val="00B32931"/>
    <w:rsid w:val="00B356A6"/>
    <w:rsid w:val="00B36C95"/>
    <w:rsid w:val="00B42B7E"/>
    <w:rsid w:val="00B431AC"/>
    <w:rsid w:val="00B4636C"/>
    <w:rsid w:val="00B50D22"/>
    <w:rsid w:val="00B510ED"/>
    <w:rsid w:val="00B56257"/>
    <w:rsid w:val="00B56CE7"/>
    <w:rsid w:val="00B570EA"/>
    <w:rsid w:val="00B62480"/>
    <w:rsid w:val="00B7052A"/>
    <w:rsid w:val="00B72D96"/>
    <w:rsid w:val="00B83A1D"/>
    <w:rsid w:val="00B90249"/>
    <w:rsid w:val="00B9339F"/>
    <w:rsid w:val="00B9427A"/>
    <w:rsid w:val="00BA2130"/>
    <w:rsid w:val="00BA588A"/>
    <w:rsid w:val="00BA7A3A"/>
    <w:rsid w:val="00BA7F58"/>
    <w:rsid w:val="00BB269A"/>
    <w:rsid w:val="00BB63C2"/>
    <w:rsid w:val="00BB67A4"/>
    <w:rsid w:val="00BB6F63"/>
    <w:rsid w:val="00BB71D7"/>
    <w:rsid w:val="00BC2AF4"/>
    <w:rsid w:val="00BC329B"/>
    <w:rsid w:val="00BD63CC"/>
    <w:rsid w:val="00BE356F"/>
    <w:rsid w:val="00BE72CA"/>
    <w:rsid w:val="00BF0729"/>
    <w:rsid w:val="00BF1B62"/>
    <w:rsid w:val="00BF1BC0"/>
    <w:rsid w:val="00BF258D"/>
    <w:rsid w:val="00BF40AD"/>
    <w:rsid w:val="00BF4193"/>
    <w:rsid w:val="00BF529C"/>
    <w:rsid w:val="00BF57BF"/>
    <w:rsid w:val="00C0155D"/>
    <w:rsid w:val="00C024A8"/>
    <w:rsid w:val="00C03FB5"/>
    <w:rsid w:val="00C069C0"/>
    <w:rsid w:val="00C116A2"/>
    <w:rsid w:val="00C12381"/>
    <w:rsid w:val="00C1252B"/>
    <w:rsid w:val="00C131DD"/>
    <w:rsid w:val="00C14322"/>
    <w:rsid w:val="00C15D39"/>
    <w:rsid w:val="00C16144"/>
    <w:rsid w:val="00C23508"/>
    <w:rsid w:val="00C23BDF"/>
    <w:rsid w:val="00C24B7E"/>
    <w:rsid w:val="00C313BD"/>
    <w:rsid w:val="00C3149C"/>
    <w:rsid w:val="00C356AB"/>
    <w:rsid w:val="00C369D6"/>
    <w:rsid w:val="00C3771A"/>
    <w:rsid w:val="00C37C71"/>
    <w:rsid w:val="00C428DB"/>
    <w:rsid w:val="00C451EF"/>
    <w:rsid w:val="00C53478"/>
    <w:rsid w:val="00C62B29"/>
    <w:rsid w:val="00C64AF7"/>
    <w:rsid w:val="00C64BD2"/>
    <w:rsid w:val="00C66787"/>
    <w:rsid w:val="00C802D0"/>
    <w:rsid w:val="00C858D6"/>
    <w:rsid w:val="00C8641E"/>
    <w:rsid w:val="00C90EB0"/>
    <w:rsid w:val="00C92E6C"/>
    <w:rsid w:val="00C9361D"/>
    <w:rsid w:val="00C952E0"/>
    <w:rsid w:val="00C97952"/>
    <w:rsid w:val="00C97E3D"/>
    <w:rsid w:val="00CA023E"/>
    <w:rsid w:val="00CA2EB4"/>
    <w:rsid w:val="00CA3F74"/>
    <w:rsid w:val="00CB2AFA"/>
    <w:rsid w:val="00CC087D"/>
    <w:rsid w:val="00CC228A"/>
    <w:rsid w:val="00CC2CDD"/>
    <w:rsid w:val="00CD61AF"/>
    <w:rsid w:val="00CF43EB"/>
    <w:rsid w:val="00CF4453"/>
    <w:rsid w:val="00D03446"/>
    <w:rsid w:val="00D13A99"/>
    <w:rsid w:val="00D15184"/>
    <w:rsid w:val="00D20D59"/>
    <w:rsid w:val="00D21D48"/>
    <w:rsid w:val="00D25CF2"/>
    <w:rsid w:val="00D37B57"/>
    <w:rsid w:val="00D41B62"/>
    <w:rsid w:val="00D41FE2"/>
    <w:rsid w:val="00D43F1B"/>
    <w:rsid w:val="00D45304"/>
    <w:rsid w:val="00D5448F"/>
    <w:rsid w:val="00D56A45"/>
    <w:rsid w:val="00D616E9"/>
    <w:rsid w:val="00D6272A"/>
    <w:rsid w:val="00D86FBD"/>
    <w:rsid w:val="00D91675"/>
    <w:rsid w:val="00D92911"/>
    <w:rsid w:val="00D9535F"/>
    <w:rsid w:val="00D9589D"/>
    <w:rsid w:val="00D97281"/>
    <w:rsid w:val="00D974D4"/>
    <w:rsid w:val="00DA35E6"/>
    <w:rsid w:val="00DA56BE"/>
    <w:rsid w:val="00DB0BEB"/>
    <w:rsid w:val="00DB1C92"/>
    <w:rsid w:val="00DB2EB1"/>
    <w:rsid w:val="00DB3271"/>
    <w:rsid w:val="00DB413F"/>
    <w:rsid w:val="00DB5762"/>
    <w:rsid w:val="00DB6032"/>
    <w:rsid w:val="00DC5E3C"/>
    <w:rsid w:val="00DD5AC1"/>
    <w:rsid w:val="00DE60DA"/>
    <w:rsid w:val="00DE778F"/>
    <w:rsid w:val="00DF13E3"/>
    <w:rsid w:val="00DF46BB"/>
    <w:rsid w:val="00DF6847"/>
    <w:rsid w:val="00DF7660"/>
    <w:rsid w:val="00DF7D1D"/>
    <w:rsid w:val="00E00AE8"/>
    <w:rsid w:val="00E01B4A"/>
    <w:rsid w:val="00E047F5"/>
    <w:rsid w:val="00E0484F"/>
    <w:rsid w:val="00E05237"/>
    <w:rsid w:val="00E1398E"/>
    <w:rsid w:val="00E14AE6"/>
    <w:rsid w:val="00E206F1"/>
    <w:rsid w:val="00E21388"/>
    <w:rsid w:val="00E2355B"/>
    <w:rsid w:val="00E327E0"/>
    <w:rsid w:val="00E34B0A"/>
    <w:rsid w:val="00E4131B"/>
    <w:rsid w:val="00E4399F"/>
    <w:rsid w:val="00E440EC"/>
    <w:rsid w:val="00E47CFB"/>
    <w:rsid w:val="00E50DF2"/>
    <w:rsid w:val="00E51939"/>
    <w:rsid w:val="00E54805"/>
    <w:rsid w:val="00E57EBC"/>
    <w:rsid w:val="00E61D3B"/>
    <w:rsid w:val="00E72EA4"/>
    <w:rsid w:val="00E73FB4"/>
    <w:rsid w:val="00E74095"/>
    <w:rsid w:val="00E74386"/>
    <w:rsid w:val="00E8137B"/>
    <w:rsid w:val="00E8280B"/>
    <w:rsid w:val="00E86B99"/>
    <w:rsid w:val="00E877B1"/>
    <w:rsid w:val="00E91C14"/>
    <w:rsid w:val="00E955D6"/>
    <w:rsid w:val="00E9672D"/>
    <w:rsid w:val="00E97581"/>
    <w:rsid w:val="00EA2D58"/>
    <w:rsid w:val="00EA37D9"/>
    <w:rsid w:val="00EB0890"/>
    <w:rsid w:val="00EC4689"/>
    <w:rsid w:val="00EC4B0E"/>
    <w:rsid w:val="00EC7184"/>
    <w:rsid w:val="00ED14C2"/>
    <w:rsid w:val="00EE3383"/>
    <w:rsid w:val="00EE71A6"/>
    <w:rsid w:val="00EF0608"/>
    <w:rsid w:val="00EF0951"/>
    <w:rsid w:val="00EF4D30"/>
    <w:rsid w:val="00F015A5"/>
    <w:rsid w:val="00F01B5D"/>
    <w:rsid w:val="00F055BC"/>
    <w:rsid w:val="00F066E0"/>
    <w:rsid w:val="00F108F0"/>
    <w:rsid w:val="00F118A3"/>
    <w:rsid w:val="00F11B69"/>
    <w:rsid w:val="00F21620"/>
    <w:rsid w:val="00F233DC"/>
    <w:rsid w:val="00F26260"/>
    <w:rsid w:val="00F32240"/>
    <w:rsid w:val="00F34D27"/>
    <w:rsid w:val="00F35C94"/>
    <w:rsid w:val="00F40FCF"/>
    <w:rsid w:val="00F41F0D"/>
    <w:rsid w:val="00F435B9"/>
    <w:rsid w:val="00F44394"/>
    <w:rsid w:val="00F47890"/>
    <w:rsid w:val="00F51568"/>
    <w:rsid w:val="00F543B6"/>
    <w:rsid w:val="00F60827"/>
    <w:rsid w:val="00F629D3"/>
    <w:rsid w:val="00F736A7"/>
    <w:rsid w:val="00F7420B"/>
    <w:rsid w:val="00F7485D"/>
    <w:rsid w:val="00F777BE"/>
    <w:rsid w:val="00F823B3"/>
    <w:rsid w:val="00F8436A"/>
    <w:rsid w:val="00F86E0A"/>
    <w:rsid w:val="00F91DA0"/>
    <w:rsid w:val="00F946C1"/>
    <w:rsid w:val="00FA1502"/>
    <w:rsid w:val="00FA37B4"/>
    <w:rsid w:val="00FA3EF8"/>
    <w:rsid w:val="00FA49D3"/>
    <w:rsid w:val="00FC4D58"/>
    <w:rsid w:val="00FC533E"/>
    <w:rsid w:val="00FD4290"/>
    <w:rsid w:val="00FD4A56"/>
    <w:rsid w:val="00FE3FB3"/>
    <w:rsid w:val="00FE5079"/>
    <w:rsid w:val="00FE7A8E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24CEE8"/>
  <w15:docId w15:val="{CD9331FB-674C-4C1D-8621-E7C725A9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7E27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F4E90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DDDDDD" w:themeColor="accent1"/>
      <w:sz w:val="26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7A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WW8Num1z0">
    <w:name w:val="WW8Num1z0"/>
    <w:rsid w:val="007E27AE"/>
    <w:rPr>
      <w:rFonts w:ascii="Symbol" w:hAnsi="Symbol"/>
    </w:rPr>
  </w:style>
  <w:style w:type="character" w:customStyle="1" w:styleId="WW8Num1z1">
    <w:name w:val="WW8Num1z1"/>
    <w:rsid w:val="007E27AE"/>
    <w:rPr>
      <w:rFonts w:ascii="Courier New" w:hAnsi="Courier New" w:cs="Courier New"/>
    </w:rPr>
  </w:style>
  <w:style w:type="character" w:customStyle="1" w:styleId="WW8Num1z2">
    <w:name w:val="WW8Num1z2"/>
    <w:rsid w:val="007E27AE"/>
    <w:rPr>
      <w:rFonts w:ascii="Wingdings" w:hAnsi="Wingdings"/>
    </w:rPr>
  </w:style>
  <w:style w:type="character" w:customStyle="1" w:styleId="WW8Num2z0">
    <w:name w:val="WW8Num2z0"/>
    <w:rsid w:val="007E27AE"/>
    <w:rPr>
      <w:rFonts w:ascii="Symbol" w:hAnsi="Symbol"/>
    </w:rPr>
  </w:style>
  <w:style w:type="character" w:customStyle="1" w:styleId="WW8Num2z1">
    <w:name w:val="WW8Num2z1"/>
    <w:rsid w:val="007E27AE"/>
    <w:rPr>
      <w:rFonts w:ascii="Courier New" w:hAnsi="Courier New" w:cs="Courier New"/>
    </w:rPr>
  </w:style>
  <w:style w:type="character" w:customStyle="1" w:styleId="WW8Num2z2">
    <w:name w:val="WW8Num2z2"/>
    <w:rsid w:val="007E27AE"/>
    <w:rPr>
      <w:rFonts w:ascii="Wingdings" w:hAnsi="Wingdings"/>
    </w:rPr>
  </w:style>
  <w:style w:type="character" w:customStyle="1" w:styleId="WW8Num3z0">
    <w:name w:val="WW8Num3z0"/>
    <w:rsid w:val="007E27AE"/>
    <w:rPr>
      <w:rFonts w:ascii="Times New Roman" w:eastAsia="SimSun" w:hAnsi="Times New Roman" w:cs="Times New Roman"/>
    </w:rPr>
  </w:style>
  <w:style w:type="character" w:customStyle="1" w:styleId="WW8Num3z1">
    <w:name w:val="WW8Num3z1"/>
    <w:rsid w:val="007E27AE"/>
    <w:rPr>
      <w:rFonts w:ascii="Courier New" w:hAnsi="Courier New" w:cs="Courier New"/>
    </w:rPr>
  </w:style>
  <w:style w:type="character" w:customStyle="1" w:styleId="WW8Num3z2">
    <w:name w:val="WW8Num3z2"/>
    <w:rsid w:val="007E27AE"/>
    <w:rPr>
      <w:rFonts w:ascii="Wingdings" w:hAnsi="Wingdings"/>
    </w:rPr>
  </w:style>
  <w:style w:type="character" w:customStyle="1" w:styleId="WW8Num3z3">
    <w:name w:val="WW8Num3z3"/>
    <w:rsid w:val="007E27AE"/>
    <w:rPr>
      <w:rFonts w:ascii="Symbol" w:hAnsi="Symbol"/>
    </w:rPr>
  </w:style>
  <w:style w:type="character" w:customStyle="1" w:styleId="WW8Num4z0">
    <w:name w:val="WW8Num4z0"/>
    <w:rsid w:val="007E27AE"/>
    <w:rPr>
      <w:rFonts w:ascii="Symbol" w:hAnsi="Symbol"/>
    </w:rPr>
  </w:style>
  <w:style w:type="character" w:customStyle="1" w:styleId="WW8Num4z1">
    <w:name w:val="WW8Num4z1"/>
    <w:rsid w:val="007E27AE"/>
    <w:rPr>
      <w:rFonts w:ascii="Courier New" w:hAnsi="Courier New" w:cs="Courier New"/>
    </w:rPr>
  </w:style>
  <w:style w:type="character" w:customStyle="1" w:styleId="WW8Num4z2">
    <w:name w:val="WW8Num4z2"/>
    <w:rsid w:val="007E27AE"/>
    <w:rPr>
      <w:rFonts w:ascii="Wingdings" w:hAnsi="Wingdings"/>
    </w:rPr>
  </w:style>
  <w:style w:type="character" w:customStyle="1" w:styleId="WW8Num5z0">
    <w:name w:val="WW8Num5z0"/>
    <w:rsid w:val="007E27AE"/>
    <w:rPr>
      <w:rFonts w:ascii="Symbol" w:hAnsi="Symbol"/>
    </w:rPr>
  </w:style>
  <w:style w:type="character" w:customStyle="1" w:styleId="WW8Num5z1">
    <w:name w:val="WW8Num5z1"/>
    <w:rsid w:val="007E27AE"/>
    <w:rPr>
      <w:rFonts w:ascii="Courier New" w:hAnsi="Courier New"/>
    </w:rPr>
  </w:style>
  <w:style w:type="character" w:customStyle="1" w:styleId="WW8Num5z2">
    <w:name w:val="WW8Num5z2"/>
    <w:rsid w:val="007E27AE"/>
    <w:rPr>
      <w:rFonts w:ascii="Wingdings" w:hAnsi="Wingdings"/>
    </w:rPr>
  </w:style>
  <w:style w:type="character" w:customStyle="1" w:styleId="Fuentedeprrafopredeter1">
    <w:name w:val="Fuente de párrafo predeter.1"/>
    <w:rsid w:val="007E27AE"/>
  </w:style>
  <w:style w:type="character" w:customStyle="1" w:styleId="CarCar1">
    <w:name w:val="Car Car1"/>
    <w:rsid w:val="007E27AE"/>
    <w:rPr>
      <w:sz w:val="24"/>
      <w:szCs w:val="24"/>
      <w:lang w:val="es-ES_tradnl" w:eastAsia="ar-SA" w:bidi="ar-SA"/>
    </w:rPr>
  </w:style>
  <w:style w:type="character" w:customStyle="1" w:styleId="Vietas">
    <w:name w:val="Viñetas"/>
    <w:rsid w:val="007E27AE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7E27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E27A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xtoindependiente"/>
    <w:rsid w:val="007E27AE"/>
  </w:style>
  <w:style w:type="paragraph" w:customStyle="1" w:styleId="Etiqueta">
    <w:name w:val="Etiqueta"/>
    <w:basedOn w:val="Normal"/>
    <w:rsid w:val="007E27A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E27AE"/>
    <w:pPr>
      <w:suppressLineNumbers/>
    </w:pPr>
  </w:style>
  <w:style w:type="paragraph" w:customStyle="1" w:styleId="Encabezado1">
    <w:name w:val="Encabezado1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nidodelatabla">
    <w:name w:val="Contenido de la tabla"/>
    <w:basedOn w:val="Normal"/>
    <w:rsid w:val="007E27AE"/>
    <w:pPr>
      <w:suppressLineNumbers/>
    </w:pPr>
  </w:style>
  <w:style w:type="paragraph" w:customStyle="1" w:styleId="Standard">
    <w:name w:val="Standard"/>
    <w:rsid w:val="007E27A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7E27AE"/>
    <w:pPr>
      <w:widowControl/>
      <w:tabs>
        <w:tab w:val="center" w:pos="4252"/>
        <w:tab w:val="right" w:pos="8504"/>
      </w:tabs>
      <w:suppressAutoHyphens w:val="0"/>
    </w:pPr>
    <w:rPr>
      <w:rFonts w:eastAsia="Times New Roman" w:cs="Times New Roman"/>
      <w:lang w:val="es-ES_tradnl" w:eastAsia="ar-SA" w:bidi="ar-SA"/>
    </w:rPr>
  </w:style>
  <w:style w:type="character" w:customStyle="1" w:styleId="EncabezadoCar">
    <w:name w:val="Encabezado Car"/>
    <w:basedOn w:val="Fuentedeprrafopredeter"/>
    <w:link w:val="Encabezado"/>
    <w:rsid w:val="007E27AE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customStyle="1" w:styleId="Encabezadodelatabla">
    <w:name w:val="Encabezado de la tabla"/>
    <w:basedOn w:val="Contenidodelatabla"/>
    <w:rsid w:val="007E27AE"/>
    <w:pPr>
      <w:jc w:val="center"/>
    </w:pPr>
    <w:rPr>
      <w:b/>
      <w:bCs/>
    </w:rPr>
  </w:style>
  <w:style w:type="paragraph" w:styleId="Sinespaciado">
    <w:name w:val="No Spacing"/>
    <w:uiPriority w:val="1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7E27A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es-BO" w:bidi="ar-SA"/>
    </w:rPr>
  </w:style>
  <w:style w:type="paragraph" w:styleId="Prrafodelista">
    <w:name w:val="List Paragraph"/>
    <w:aliases w:val="Superíndice,Párrafo de lista1"/>
    <w:basedOn w:val="Normal"/>
    <w:link w:val="PrrafodelistaCar"/>
    <w:uiPriority w:val="34"/>
    <w:qFormat/>
    <w:rsid w:val="007E27A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7E27AE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7A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7AE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7E27AE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39"/>
    <w:rsid w:val="0085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F4E90"/>
    <w:rPr>
      <w:rFonts w:asciiTheme="majorHAnsi" w:eastAsiaTheme="majorEastAsia" w:hAnsiTheme="majorHAnsi" w:cs="Mangal"/>
      <w:b/>
      <w:bCs/>
      <w:color w:val="DDDDDD" w:themeColor="accent1"/>
      <w:kern w:val="1"/>
      <w:sz w:val="26"/>
      <w:szCs w:val="23"/>
      <w:lang w:eastAsia="hi-IN" w:bidi="hi-IN"/>
    </w:rPr>
  </w:style>
  <w:style w:type="character" w:customStyle="1" w:styleId="PrrafodelistaCar">
    <w:name w:val="Párrafo de lista Car"/>
    <w:aliases w:val="Superíndice Car,Párrafo de lista1 Car"/>
    <w:link w:val="Prrafodelista"/>
    <w:uiPriority w:val="34"/>
    <w:locked/>
    <w:rsid w:val="000F4E9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0676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676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Default">
    <w:name w:val="Default"/>
    <w:rsid w:val="009248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55A04-0890-458D-9D83-B8F2DF4D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929</Words>
  <Characters>5111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USUARIO</cp:lastModifiedBy>
  <cp:revision>36</cp:revision>
  <cp:lastPrinted>2021-02-04T22:04:00Z</cp:lastPrinted>
  <dcterms:created xsi:type="dcterms:W3CDTF">2022-08-30T01:21:00Z</dcterms:created>
  <dcterms:modified xsi:type="dcterms:W3CDTF">2025-01-02T15:50:00Z</dcterms:modified>
</cp:coreProperties>
</file>