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D865" w14:textId="77777777" w:rsidR="006A7282" w:rsidRPr="006A7282" w:rsidRDefault="00D07963" w:rsidP="006A7282">
      <w:pPr>
        <w:spacing w:before="100" w:beforeAutospacing="1" w:after="100" w:afterAutospacing="1"/>
        <w:rPr>
          <w:kern w:val="0"/>
          <w:lang w:eastAsia="es-BO" w:bidi="ar-SA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B2629B" wp14:editId="537DA275">
                <wp:simplePos x="0" y="0"/>
                <wp:positionH relativeFrom="page">
                  <wp:align>right</wp:align>
                </wp:positionH>
                <wp:positionV relativeFrom="paragraph">
                  <wp:posOffset>-720090</wp:posOffset>
                </wp:positionV>
                <wp:extent cx="12648915" cy="8187887"/>
                <wp:effectExtent l="0" t="0" r="19685" b="228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8915" cy="8187887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rgbClr val="F8F878"/>
                            </a:gs>
                            <a:gs pos="9735">
                              <a:srgbClr val="FFFF00">
                                <a:alpha val="87000"/>
                                <a:lumMod val="87000"/>
                                <a:lumOff val="13000"/>
                              </a:srgbClr>
                            </a:gs>
                            <a:gs pos="36000">
                              <a:srgbClr val="FFFF00"/>
                            </a:gs>
                            <a:gs pos="31000">
                              <a:srgbClr val="FFDD71"/>
                            </a:gs>
                            <a:gs pos="83000">
                              <a:srgbClr val="FFFF00"/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99E45" w14:textId="77777777" w:rsidR="00453636" w:rsidRDefault="00453636" w:rsidP="0045363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BO" w:bidi="ar-SA"/>
                              </w:rPr>
                              <w:drawing>
                                <wp:inline distT="0" distB="0" distL="0" distR="0" wp14:anchorId="1D21FB9A" wp14:editId="3BBE118C">
                                  <wp:extent cx="11296650" cy="6770370"/>
                                  <wp:effectExtent l="0" t="0" r="0" b="0"/>
                                  <wp:docPr id="51" name="Imagen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97191" cy="6770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E96CE" id="Rectángulo 6" o:spid="_x0000_s1026" style="position:absolute;margin-left:944.8pt;margin-top:-56.7pt;width:996pt;height:644.7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" fillcolor="#ffff21" strokecolor="#6e6e6e [1604]" strokeweight="2pt">
                <v:fill color2="#f4f4f4 [980]" o:opacity2="57016f" colors="0 #ffff21;6380f #ffff21;20316f #ffdd71;23593f yellow;24248f #f8f878;54395f yellow" focus="100%" type="gradient"/>
                <v:textbox>
                  <w:txbxContent>
                    <w:p w:rsidR="00453636" w:rsidRDefault="00453636" w:rsidP="00453636">
                      <w:pPr>
                        <w:jc w:val="center"/>
                      </w:pPr>
                      <w:r>
                        <w:rPr>
                          <w:noProof/>
                          <w:lang w:eastAsia="es-BO" w:bidi="ar-SA"/>
                        </w:rPr>
                        <w:drawing>
                          <wp:inline distT="0" distB="0" distL="0" distR="0" wp14:anchorId="6F9D9054" wp14:editId="0AB6CCDF">
                            <wp:extent cx="11296650" cy="6770370"/>
                            <wp:effectExtent l="0" t="0" r="0" b="0"/>
                            <wp:docPr id="51" name="Imagen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97191" cy="6770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2687F" w:rsidRPr="006A7282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CE4DA7" wp14:editId="2685CFC5">
                <wp:simplePos x="0" y="0"/>
                <wp:positionH relativeFrom="margin">
                  <wp:align>center</wp:align>
                </wp:positionH>
                <wp:positionV relativeFrom="paragraph">
                  <wp:posOffset>474980</wp:posOffset>
                </wp:positionV>
                <wp:extent cx="3609975" cy="807522"/>
                <wp:effectExtent l="76200" t="76200" r="85725" b="69215"/>
                <wp:wrapNone/>
                <wp:docPr id="44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80752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FDB757D" w14:textId="77777777" w:rsidR="006A7282" w:rsidRPr="006A7282" w:rsidRDefault="006A7282" w:rsidP="006A7282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color w:val="BF8F00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7282">
                              <w:rPr>
                                <w:rFonts w:ascii="Rockwell Extra Bold" w:hAnsi="Rockwell Extra Bold"/>
                                <w:color w:val="BF8F00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UNIDAD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F6685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0;margin-top:37.4pt;width:284.25pt;height:63.6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" fillcolor="#ffe699" stroked="f">
                <v:textbox>
                  <w:txbxContent>
                    <w:p w:rsidR="006A7282" w:rsidRPr="006A7282" w:rsidRDefault="006A7282" w:rsidP="006A7282">
                      <w:pPr>
                        <w:pStyle w:val="Ttulo1"/>
                        <w:jc w:val="center"/>
                        <w:rPr>
                          <w:rFonts w:ascii="Rockwell Extra Bold" w:hAnsi="Rockwell Extra Bold"/>
                          <w:color w:val="BF8F00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7282">
                        <w:rPr>
                          <w:rFonts w:ascii="Rockwell Extra Bold" w:hAnsi="Rockwell Extra Bold"/>
                          <w:color w:val="BF8F00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</w:t>
                      </w:r>
                      <w:bookmarkStart w:id="1" w:name="_GoBack"/>
                      <w:r w:rsidRPr="006A7282">
                        <w:rPr>
                          <w:rFonts w:ascii="Rockwell Extra Bold" w:hAnsi="Rockwell Extra Bold"/>
                          <w:color w:val="BF8F00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bookmarkEnd w:id="1"/>
                      <w:r w:rsidRPr="006A7282">
                        <w:rPr>
                          <w:rFonts w:ascii="Rockwell Extra Bold" w:hAnsi="Rockwell Extra Bold"/>
                          <w:color w:val="BF8F00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DAD EDUCATIVA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DBA" w:rsidRPr="006A7282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8072B5" wp14:editId="38BD8829">
                <wp:simplePos x="0" y="0"/>
                <wp:positionH relativeFrom="margin">
                  <wp:posOffset>86995</wp:posOffset>
                </wp:positionH>
                <wp:positionV relativeFrom="paragraph">
                  <wp:posOffset>615950</wp:posOffset>
                </wp:positionV>
                <wp:extent cx="704850" cy="5407660"/>
                <wp:effectExtent l="0" t="0" r="0" b="254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40766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  <a:alpha val="32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F5C012" w14:textId="77777777" w:rsidR="006A7282" w:rsidRPr="006A7282" w:rsidRDefault="006A7282" w:rsidP="006A7282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7282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</w:t>
                            </w:r>
                          </w:p>
                          <w:p w14:paraId="33D63154" w14:textId="77777777" w:rsidR="006A7282" w:rsidRPr="006A7282" w:rsidRDefault="006A7282" w:rsidP="006A7282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7282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  <w:p w14:paraId="3B2F4599" w14:textId="77777777" w:rsidR="006A7282" w:rsidRPr="006A7282" w:rsidRDefault="006A7282" w:rsidP="006A7282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7282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</w:p>
                          <w:p w14:paraId="1F8DCF82" w14:textId="77777777" w:rsidR="006A7282" w:rsidRPr="006A7282" w:rsidRDefault="006A7282" w:rsidP="006A7282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7282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</w:t>
                            </w:r>
                          </w:p>
                          <w:p w14:paraId="1E5E684C" w14:textId="77777777" w:rsidR="006A7282" w:rsidRPr="006A7282" w:rsidRDefault="006A7282" w:rsidP="006A7282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7282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</w:t>
                            </w:r>
                          </w:p>
                          <w:p w14:paraId="26D3FCAF" w14:textId="77777777" w:rsidR="006A7282" w:rsidRPr="006A7282" w:rsidRDefault="006A7282" w:rsidP="006A7282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7282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Á</w:t>
                            </w:r>
                          </w:p>
                          <w:p w14:paraId="2D918D95" w14:textId="77777777" w:rsidR="006A7282" w:rsidRPr="006A7282" w:rsidRDefault="006A7282" w:rsidP="006A7282">
                            <w:pPr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7282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T</w:t>
                            </w:r>
                          </w:p>
                          <w:p w14:paraId="43F155F6" w14:textId="77777777" w:rsidR="006A7282" w:rsidRPr="006A7282" w:rsidRDefault="006A7282" w:rsidP="006A7282">
                            <w:pPr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7282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I </w:t>
                            </w:r>
                          </w:p>
                          <w:p w14:paraId="1C7B8720" w14:textId="77777777" w:rsidR="006A7282" w:rsidRPr="006A7282" w:rsidRDefault="006A7282" w:rsidP="006A7282">
                            <w:pPr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7282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C </w:t>
                            </w:r>
                          </w:p>
                          <w:p w14:paraId="49FB9869" w14:textId="77777777" w:rsidR="006A7282" w:rsidRPr="006A7282" w:rsidRDefault="006A7282" w:rsidP="006A7282">
                            <w:pPr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7282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A</w:t>
                            </w:r>
                          </w:p>
                          <w:p w14:paraId="5412E06A" w14:textId="77777777" w:rsidR="006A7282" w:rsidRPr="006A7282" w:rsidRDefault="006A7282" w:rsidP="006A7282">
                            <w:pPr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7282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52"/>
                                <w:szCs w:val="52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71B31" id="Cuadro de texto 13" o:spid="_x0000_s1027" type="#_x0000_t202" style="position:absolute;margin-left:6.85pt;margin-top:48.5pt;width:55.5pt;height:425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" fillcolor="#ffd966" stroked="f" strokeweight=".5pt">
                <v:fill opacity="21074f"/>
                <v:textbox>
                  <w:txbxContent>
                    <w:p w:rsidR="006A7282" w:rsidRPr="006A7282" w:rsidRDefault="006A7282" w:rsidP="006A7282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A7282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</w:t>
                      </w:r>
                    </w:p>
                    <w:p w:rsidR="006A7282" w:rsidRPr="006A7282" w:rsidRDefault="006A7282" w:rsidP="006A7282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A7282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  <w:p w:rsidR="006A7282" w:rsidRPr="006A7282" w:rsidRDefault="006A7282" w:rsidP="006A7282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A7282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</w:p>
                    <w:p w:rsidR="006A7282" w:rsidRPr="006A7282" w:rsidRDefault="006A7282" w:rsidP="006A7282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A7282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</w:t>
                      </w:r>
                    </w:p>
                    <w:p w:rsidR="006A7282" w:rsidRPr="006A7282" w:rsidRDefault="006A7282" w:rsidP="006A7282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A7282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</w:t>
                      </w:r>
                    </w:p>
                    <w:p w:rsidR="006A7282" w:rsidRPr="006A7282" w:rsidRDefault="006A7282" w:rsidP="006A7282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A7282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Á</w:t>
                      </w:r>
                    </w:p>
                    <w:p w:rsidR="006A7282" w:rsidRPr="006A7282" w:rsidRDefault="006A7282" w:rsidP="006A7282">
                      <w:pPr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A7282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T</w:t>
                      </w:r>
                    </w:p>
                    <w:p w:rsidR="006A7282" w:rsidRPr="006A7282" w:rsidRDefault="006A7282" w:rsidP="006A7282">
                      <w:pPr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A7282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I </w:t>
                      </w:r>
                    </w:p>
                    <w:p w:rsidR="006A7282" w:rsidRPr="006A7282" w:rsidRDefault="006A7282" w:rsidP="006A7282">
                      <w:pPr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A7282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C </w:t>
                      </w:r>
                    </w:p>
                    <w:p w:rsidR="006A7282" w:rsidRPr="006A7282" w:rsidRDefault="006A7282" w:rsidP="006A7282">
                      <w:pPr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A7282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A</w:t>
                      </w:r>
                    </w:p>
                    <w:p w:rsidR="006A7282" w:rsidRPr="006A7282" w:rsidRDefault="006A7282" w:rsidP="006A7282">
                      <w:pPr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A7282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52"/>
                          <w:szCs w:val="52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DBA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1D50DA" wp14:editId="31B3B1BC">
                <wp:simplePos x="0" y="0"/>
                <wp:positionH relativeFrom="column">
                  <wp:posOffset>67945</wp:posOffset>
                </wp:positionH>
                <wp:positionV relativeFrom="paragraph">
                  <wp:posOffset>365760</wp:posOffset>
                </wp:positionV>
                <wp:extent cx="10363200" cy="600075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0" cy="6000750"/>
                        </a:xfrm>
                        <a:prstGeom prst="rect">
                          <a:avLst/>
                        </a:prstGeom>
                        <a:gradFill>
                          <a:gsLst>
                            <a:gs pos="37000">
                              <a:srgbClr val="FBF878"/>
                            </a:gs>
                            <a:gs pos="0">
                              <a:srgbClr val="FFFF66"/>
                            </a:gs>
                            <a:gs pos="75000">
                              <a:srgbClr val="FFDD71"/>
                            </a:gs>
                            <a:gs pos="83000">
                              <a:srgbClr val="FBF878"/>
                            </a:gs>
                            <a:gs pos="100000">
                              <a:srgbClr val="FBF878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5318F" id="Rectángulo 14" o:spid="_x0000_s1026" style="position:absolute;margin-left:5.35pt;margin-top:28.8pt;width:816pt;height:47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" fillcolor="#ff6" strokecolor="#6e6e6e [1604]" strokeweight="2pt">
                <v:fill color2="#fbf878" colors="0 #ff6;24248f #fbf878;.75 #ffdd71;54395f #fbf878;1 #fbf878" focus="100%" type="gradient"/>
              </v:rect>
            </w:pict>
          </mc:Fallback>
        </mc:AlternateContent>
      </w:r>
      <w:r w:rsidR="006A7282" w:rsidRPr="006A7282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91008" behindDoc="1" locked="0" layoutInCell="1" allowOverlap="1" wp14:anchorId="55B63A69" wp14:editId="4AEBA210">
            <wp:simplePos x="0" y="0"/>
            <wp:positionH relativeFrom="margin">
              <wp:posOffset>9309100</wp:posOffset>
            </wp:positionH>
            <wp:positionV relativeFrom="paragraph">
              <wp:posOffset>361950</wp:posOffset>
            </wp:positionV>
            <wp:extent cx="974725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107" y="21390"/>
                <wp:lineTo x="21107" y="0"/>
                <wp:lineTo x="0" y="0"/>
              </wp:wrapPolygon>
            </wp:wrapTight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7282" w:rsidRPr="006A7282">
        <w:rPr>
          <w:noProof/>
          <w:kern w:val="0"/>
          <w:lang w:eastAsia="es-BO" w:bidi="ar-SA"/>
        </w:rPr>
        <w:drawing>
          <wp:inline distT="0" distB="0" distL="0" distR="0" wp14:anchorId="4CB52A6F" wp14:editId="5D29D05F">
            <wp:extent cx="5895975" cy="723900"/>
            <wp:effectExtent l="0" t="0" r="0" b="0"/>
            <wp:docPr id="46" name="Imagen 46" descr="C:\Users\USUARIO\AppData\Local\Temp\ksohtml1212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AppData\Local\Temp\ksohtml1212\wps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A5656" w14:textId="77777777" w:rsidR="006A7282" w:rsidRPr="006A7282" w:rsidRDefault="00D2687F" w:rsidP="006A7282">
      <w:pPr>
        <w:widowControl/>
        <w:suppressAutoHyphens w:val="0"/>
        <w:spacing w:after="160" w:line="259" w:lineRule="auto"/>
        <w:rPr>
          <w:noProof/>
          <w:kern w:val="0"/>
          <w:lang w:eastAsia="es-BO" w:bidi="ar-SA"/>
        </w:rPr>
      </w:pPr>
      <w:r w:rsidRPr="006A7282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2BA381" wp14:editId="2D2C6148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4705350" cy="707390"/>
                <wp:effectExtent l="0" t="0" r="0" b="0"/>
                <wp:wrapNone/>
                <wp:docPr id="7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5914D6" w14:textId="77777777" w:rsidR="006A7282" w:rsidRPr="006A7282" w:rsidRDefault="006A7282" w:rsidP="006A7282">
                            <w:pPr>
                              <w:pStyle w:val="Ttulo1"/>
                              <w:jc w:val="center"/>
                              <w:rPr>
                                <w:rFonts w:ascii="Bradley Hand ITC" w:hAnsi="Bradley Hand ITC"/>
                                <w:color w:val="000000"/>
                                <w:sz w:val="5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7282">
                              <w:rPr>
                                <w:rFonts w:ascii="Bradley Hand ITC" w:hAnsi="Bradley Hand ITC"/>
                                <w:color w:val="000000"/>
                                <w:sz w:val="5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“……………………………..……….”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5DB2" id="_x0000_s1029" type="#_x0000_t202" style="position:absolute;margin-left:0;margin-top:18.25pt;width:370.5pt;height:55.7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" filled="f" stroked="f">
                <v:textbox>
                  <w:txbxContent>
                    <w:p w:rsidR="006A7282" w:rsidRPr="006A7282" w:rsidRDefault="006A7282" w:rsidP="006A7282">
                      <w:pPr>
                        <w:pStyle w:val="Ttulo1"/>
                        <w:jc w:val="center"/>
                        <w:rPr>
                          <w:rFonts w:ascii="Bradley Hand ITC" w:hAnsi="Bradley Hand ITC"/>
                          <w:color w:val="000000"/>
                          <w:sz w:val="5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7282">
                        <w:rPr>
                          <w:rFonts w:ascii="Bradley Hand ITC" w:hAnsi="Bradley Hand ITC"/>
                          <w:color w:val="000000"/>
                          <w:sz w:val="5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“……………………………..……….”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282" w:rsidRPr="006A7282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9CE3B2" wp14:editId="0FD7E3A8">
                <wp:simplePos x="0" y="0"/>
                <wp:positionH relativeFrom="page">
                  <wp:align>center</wp:align>
                </wp:positionH>
                <wp:positionV relativeFrom="paragraph">
                  <wp:posOffset>753745</wp:posOffset>
                </wp:positionV>
                <wp:extent cx="6883879" cy="1163782"/>
                <wp:effectExtent l="38100" t="0" r="50800" b="17780"/>
                <wp:wrapNone/>
                <wp:docPr id="16" name="Cinta haci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879" cy="1163782"/>
                        </a:xfrm>
                        <a:prstGeom prst="ribbon">
                          <a:avLst>
                            <a:gd name="adj1" fmla="val 22436"/>
                            <a:gd name="adj2" fmla="val 59602"/>
                          </a:avLst>
                        </a:prstGeom>
                        <a:gradFill>
                          <a:gsLst>
                            <a:gs pos="0">
                              <a:srgbClr val="FFC000">
                                <a:lumMod val="75000"/>
                              </a:srgbClr>
                            </a:gs>
                            <a:gs pos="50000">
                              <a:srgbClr val="FFC000">
                                <a:lumMod val="0"/>
                                <a:lumOff val="100000"/>
                              </a:srgbClr>
                            </a:gs>
                            <a:gs pos="55000">
                              <a:srgbClr val="FFDD71"/>
                            </a:gs>
                          </a:gsLst>
                          <a:path path="rect">
                            <a:fillToRect l="100000" t="100000"/>
                          </a:path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A0B214" w14:textId="77777777" w:rsidR="006A7282" w:rsidRPr="006A7282" w:rsidRDefault="006A7282" w:rsidP="006A7282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i/>
                                <w:color w:val="538135"/>
                                <w:sz w:val="40"/>
                                <w:szCs w:val="40"/>
                                <w:lang w:eastAsia="es-ES"/>
                                <w14:glow w14:rad="63500">
                                  <w14:srgbClr w14:val="5B9BD5">
                                    <w14:alpha w14:val="60000"/>
                                    <w14:satMod w14:val="175000"/>
                                  </w14:srgbClr>
                                </w14:glow>
                              </w:rPr>
                            </w:pPr>
                            <w:r w:rsidRPr="006A7282">
                              <w:rPr>
                                <w:rFonts w:ascii="Arial" w:eastAsia="Arial" w:hAnsi="Arial" w:cs="Arial"/>
                                <w:b/>
                                <w:i/>
                                <w:color w:val="538135"/>
                                <w:sz w:val="40"/>
                                <w:szCs w:val="40"/>
                                <w:lang w:eastAsia="es-ES"/>
                                <w14:glow w14:rad="63500">
                                  <w14:srgbClr w14:val="5B9BD5">
                                    <w14:alpha w14:val="60000"/>
                                    <w14:satMod w14:val="175000"/>
                                  </w14:srgbClr>
                                </w14:glow>
                              </w:rPr>
                              <w:t xml:space="preserve">PLAN ANUAL </w:t>
                            </w:r>
                          </w:p>
                          <w:p w14:paraId="7FDC6C53" w14:textId="77777777" w:rsidR="006A7282" w:rsidRPr="006A7282" w:rsidRDefault="006A7282" w:rsidP="006A7282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i/>
                                <w:color w:val="538135"/>
                                <w:sz w:val="40"/>
                                <w:szCs w:val="40"/>
                                <w:lang w:eastAsia="es-ES"/>
                                <w14:glow w14:rad="63500">
                                  <w14:srgbClr w14:val="5B9BD5">
                                    <w14:alpha w14:val="60000"/>
                                    <w14:satMod w14:val="175000"/>
                                  </w14:srgbClr>
                                </w14:glow>
                              </w:rPr>
                            </w:pPr>
                            <w:r w:rsidRPr="006A7282">
                              <w:rPr>
                                <w:rFonts w:ascii="Arial" w:eastAsia="Arial" w:hAnsi="Arial" w:cs="Arial"/>
                                <w:b/>
                                <w:i/>
                                <w:color w:val="538135"/>
                                <w:sz w:val="40"/>
                                <w:szCs w:val="40"/>
                                <w:lang w:eastAsia="es-ES"/>
                                <w14:glow w14:rad="63500">
                                  <w14:srgbClr w14:val="5B9BD5">
                                    <w14:alpha w14:val="60000"/>
                                    <w14:satMod w14:val="175000"/>
                                  </w14:srgbClr>
                                </w14:glow>
                              </w:rPr>
                              <w:t>TRIMESTRALIZADO</w:t>
                            </w:r>
                          </w:p>
                          <w:p w14:paraId="46349BCC" w14:textId="77777777" w:rsidR="006A7282" w:rsidRPr="006A7282" w:rsidRDefault="006A7282" w:rsidP="006A7282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i/>
                                <w:color w:val="538135"/>
                                <w:sz w:val="40"/>
                                <w:szCs w:val="40"/>
                                <w:lang w:eastAsia="es-ES"/>
                                <w14:glow w14:rad="63500">
                                  <w14:srgbClr w14:val="5B9BD5">
                                    <w14:alpha w14:val="60000"/>
                                    <w14:satMod w14:val="175000"/>
                                  </w14:srgbClr>
                                </w14:glow>
                              </w:rPr>
                            </w:pPr>
                            <w:r w:rsidRPr="006A7282">
                              <w:rPr>
                                <w:rFonts w:ascii="Arial" w:eastAsia="Arial" w:hAnsi="Arial" w:cs="Arial"/>
                                <w:b/>
                                <w:i/>
                                <w:color w:val="538135"/>
                                <w:sz w:val="40"/>
                                <w:szCs w:val="40"/>
                                <w:lang w:eastAsia="es-ES"/>
                                <w14:glow w14:rad="63500">
                                  <w14:srgbClr w14:val="5B9BD5">
                                    <w14:alpha w14:val="60000"/>
                                    <w14:satMod w14:val="175000"/>
                                  </w14:srgbClr>
                                </w14:glow>
                              </w:rPr>
                              <w:t xml:space="preserve"> </w:t>
                            </w:r>
                          </w:p>
                          <w:p w14:paraId="6B49AD76" w14:textId="77777777" w:rsidR="006A7282" w:rsidRPr="006A7282" w:rsidRDefault="006A7282" w:rsidP="006A7282">
                            <w:pPr>
                              <w:jc w:val="center"/>
                              <w:rPr>
                                <w:color w:val="53813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1F892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Cinta hacia abajo 16" o:spid="_x0000_s1030" type="#_x0000_t53" style="position:absolute;margin-left:0;margin-top:59.35pt;width:542.05pt;height:91.65pt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" adj="4363,4846" fillcolor="#bf9000" strokecolor="#41719c" strokeweight="1pt">
                <v:fill color2="#ffdd71" focusposition="1,1" focussize="" colors="0 #bf9000;.5 white;36045f #ffdd71" focus="100%" type="gradientRadial">
                  <o:fill v:ext="view" type="gradientCenter"/>
                </v:fill>
                <v:stroke joinstyle="miter"/>
                <v:textbox>
                  <w:txbxContent>
                    <w:p w:rsidR="006A7282" w:rsidRPr="006A7282" w:rsidRDefault="006A7282" w:rsidP="006A7282">
                      <w:pPr>
                        <w:jc w:val="center"/>
                        <w:rPr>
                          <w:rFonts w:ascii="Arial" w:eastAsia="Arial" w:hAnsi="Arial" w:cs="Arial"/>
                          <w:b/>
                          <w:i/>
                          <w:color w:val="538135"/>
                          <w:sz w:val="40"/>
                          <w:szCs w:val="40"/>
                          <w:lang w:eastAsia="es-ES"/>
                          <w14:glow w14:rad="63500">
                            <w14:srgbClr w14:val="5B9BD5">
                              <w14:alpha w14:val="60000"/>
                              <w14:satMod w14:val="175000"/>
                            </w14:srgbClr>
                          </w14:glow>
                        </w:rPr>
                      </w:pPr>
                      <w:r w:rsidRPr="006A7282">
                        <w:rPr>
                          <w:rFonts w:ascii="Arial" w:eastAsia="Arial" w:hAnsi="Arial" w:cs="Arial"/>
                          <w:b/>
                          <w:i/>
                          <w:color w:val="538135"/>
                          <w:sz w:val="40"/>
                          <w:szCs w:val="40"/>
                          <w:lang w:eastAsia="es-ES"/>
                          <w14:glow w14:rad="63500">
                            <w14:srgbClr w14:val="5B9BD5">
                              <w14:alpha w14:val="60000"/>
                              <w14:satMod w14:val="175000"/>
                            </w14:srgbClr>
                          </w14:glow>
                        </w:rPr>
                        <w:t xml:space="preserve">PLAN ANUAL </w:t>
                      </w:r>
                    </w:p>
                    <w:p w:rsidR="006A7282" w:rsidRPr="006A7282" w:rsidRDefault="006A7282" w:rsidP="006A7282">
                      <w:pPr>
                        <w:jc w:val="center"/>
                        <w:rPr>
                          <w:rFonts w:ascii="Arial" w:eastAsia="Arial" w:hAnsi="Arial" w:cs="Arial"/>
                          <w:b/>
                          <w:i/>
                          <w:color w:val="538135"/>
                          <w:sz w:val="40"/>
                          <w:szCs w:val="40"/>
                          <w:lang w:eastAsia="es-ES"/>
                          <w14:glow w14:rad="63500">
                            <w14:srgbClr w14:val="5B9BD5">
                              <w14:alpha w14:val="60000"/>
                              <w14:satMod w14:val="175000"/>
                            </w14:srgbClr>
                          </w14:glow>
                        </w:rPr>
                      </w:pPr>
                      <w:r w:rsidRPr="006A7282">
                        <w:rPr>
                          <w:rFonts w:ascii="Arial" w:eastAsia="Arial" w:hAnsi="Arial" w:cs="Arial"/>
                          <w:b/>
                          <w:i/>
                          <w:color w:val="538135"/>
                          <w:sz w:val="40"/>
                          <w:szCs w:val="40"/>
                          <w:lang w:eastAsia="es-ES"/>
                          <w14:glow w14:rad="63500">
                            <w14:srgbClr w14:val="5B9BD5">
                              <w14:alpha w14:val="60000"/>
                              <w14:satMod w14:val="175000"/>
                            </w14:srgbClr>
                          </w14:glow>
                        </w:rPr>
                        <w:t>TRIMESTRALIZADO</w:t>
                      </w:r>
                    </w:p>
                    <w:p w:rsidR="006A7282" w:rsidRPr="006A7282" w:rsidRDefault="006A7282" w:rsidP="006A7282">
                      <w:pPr>
                        <w:jc w:val="center"/>
                        <w:rPr>
                          <w:rFonts w:ascii="Arial" w:eastAsia="Arial" w:hAnsi="Arial" w:cs="Arial"/>
                          <w:b/>
                          <w:i/>
                          <w:color w:val="538135"/>
                          <w:sz w:val="40"/>
                          <w:szCs w:val="40"/>
                          <w:lang w:eastAsia="es-ES"/>
                          <w14:glow w14:rad="63500">
                            <w14:srgbClr w14:val="5B9BD5">
                              <w14:alpha w14:val="60000"/>
                              <w14:satMod w14:val="175000"/>
                            </w14:srgbClr>
                          </w14:glow>
                        </w:rPr>
                      </w:pPr>
                      <w:r w:rsidRPr="006A7282">
                        <w:rPr>
                          <w:rFonts w:ascii="Arial" w:eastAsia="Arial" w:hAnsi="Arial" w:cs="Arial"/>
                          <w:b/>
                          <w:i/>
                          <w:color w:val="538135"/>
                          <w:sz w:val="40"/>
                          <w:szCs w:val="40"/>
                          <w:lang w:eastAsia="es-ES"/>
                          <w14:glow w14:rad="63500">
                            <w14:srgbClr w14:val="5B9BD5">
                              <w14:alpha w14:val="60000"/>
                              <w14:satMod w14:val="175000"/>
                            </w14:srgbClr>
                          </w14:glow>
                        </w:rPr>
                        <w:t xml:space="preserve"> </w:t>
                      </w:r>
                    </w:p>
                    <w:p w:rsidR="006A7282" w:rsidRPr="006A7282" w:rsidRDefault="006A7282" w:rsidP="006A7282">
                      <w:pPr>
                        <w:jc w:val="center"/>
                        <w:rPr>
                          <w:color w:val="53813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7282" w:rsidRPr="006A7282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455C27" wp14:editId="47ED1FE1">
                <wp:simplePos x="0" y="0"/>
                <wp:positionH relativeFrom="column">
                  <wp:posOffset>329565</wp:posOffset>
                </wp:positionH>
                <wp:positionV relativeFrom="paragraph">
                  <wp:posOffset>7452995</wp:posOffset>
                </wp:positionV>
                <wp:extent cx="4400550" cy="7429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884880" w14:textId="77777777" w:rsidR="006A7282" w:rsidRPr="006A7282" w:rsidRDefault="006A7282" w:rsidP="006A7282">
                            <w:pPr>
                              <w:jc w:val="center"/>
                              <w:rPr>
                                <w:rFonts w:ascii="Berlin Sans FB Demi" w:hAnsi="Berlin Sans FB Demi"/>
                                <w:noProof/>
                                <w:color w:val="BF8F00"/>
                                <w:sz w:val="320"/>
                                <w:szCs w:val="7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7282">
                              <w:rPr>
                                <w:rFonts w:ascii="Berlin Sans FB Demi" w:hAnsi="Berlin Sans FB Demi"/>
                                <w:bCs/>
                                <w:color w:val="BF8F00"/>
                                <w:sz w:val="56"/>
                                <w:szCs w:val="18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GESTION</w:t>
                            </w:r>
                            <w:r w:rsidRPr="006A7282">
                              <w:rPr>
                                <w:rFonts w:ascii="Berlin Sans FB Demi" w:hAnsi="Berlin Sans FB Demi"/>
                                <w:bCs/>
                                <w:color w:val="BF8F00"/>
                                <w:sz w:val="56"/>
                                <w:szCs w:val="18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86075" id="Cuadro de texto 4" o:spid="_x0000_s1031" type="#_x0000_t202" style="position:absolute;margin-left:25.95pt;margin-top:586.85pt;width:346.5pt;height:5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" filled="f" stroked="f">
                <v:textbox>
                  <w:txbxContent>
                    <w:p w:rsidR="006A7282" w:rsidRPr="006A7282" w:rsidRDefault="006A7282" w:rsidP="006A7282">
                      <w:pPr>
                        <w:jc w:val="center"/>
                        <w:rPr>
                          <w:rFonts w:ascii="Berlin Sans FB Demi" w:hAnsi="Berlin Sans FB Demi"/>
                          <w:noProof/>
                          <w:color w:val="BF8F00"/>
                          <w:sz w:val="320"/>
                          <w:szCs w:val="7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7282">
                        <w:rPr>
                          <w:rFonts w:ascii="Berlin Sans FB Demi" w:hAnsi="Berlin Sans FB Demi"/>
                          <w:bCs/>
                          <w:color w:val="BF8F00"/>
                          <w:sz w:val="56"/>
                          <w:szCs w:val="18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GESTION</w:t>
                      </w:r>
                      <w:r w:rsidRPr="006A7282">
                        <w:rPr>
                          <w:rFonts w:ascii="Berlin Sans FB Demi" w:hAnsi="Berlin Sans FB Demi"/>
                          <w:bCs/>
                          <w:color w:val="BF8F00"/>
                          <w:sz w:val="56"/>
                          <w:szCs w:val="18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2023</w:t>
                      </w:r>
                    </w:p>
                  </w:txbxContent>
                </v:textbox>
              </v:shape>
            </w:pict>
          </mc:Fallback>
        </mc:AlternateContent>
      </w:r>
      <w:r w:rsidR="006A7282" w:rsidRPr="006A7282">
        <w:rPr>
          <w:noProof/>
          <w:kern w:val="0"/>
          <w:lang w:eastAsia="es-BO" w:bidi="ar-SA"/>
        </w:rPr>
        <w:drawing>
          <wp:inline distT="0" distB="0" distL="0" distR="0" wp14:anchorId="6EECE12A" wp14:editId="1086EDB7">
            <wp:extent cx="5895340" cy="723900"/>
            <wp:effectExtent l="0" t="0" r="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7282" w:rsidRPr="006A7282">
        <w:rPr>
          <w:noProof/>
          <w:kern w:val="0"/>
          <w:lang w:eastAsia="es-BO" w:bidi="ar-SA"/>
        </w:rPr>
        <w:t xml:space="preserve"> </w:t>
      </w:r>
      <w:r w:rsidR="006A7282" w:rsidRPr="006A7282">
        <w:rPr>
          <w:kern w:val="0"/>
          <w:lang w:eastAsia="es-BO" w:bidi="ar-SA"/>
        </w:rPr>
        <w:t xml:space="preserve"> </w:t>
      </w:r>
    </w:p>
    <w:p w14:paraId="2EAEEB33" w14:textId="77777777" w:rsidR="006A7282" w:rsidRPr="006A7282" w:rsidRDefault="006A7282" w:rsidP="006A7282">
      <w:pPr>
        <w:widowControl/>
        <w:suppressAutoHyphens w:val="0"/>
        <w:spacing w:after="160" w:line="259" w:lineRule="auto"/>
        <w:rPr>
          <w:kern w:val="0"/>
          <w:lang w:eastAsia="es-BO" w:bidi="ar-SA"/>
        </w:rPr>
      </w:pPr>
    </w:p>
    <w:p w14:paraId="0781C1B9" w14:textId="77777777" w:rsidR="006A7282" w:rsidRPr="006A7282" w:rsidRDefault="00D2687F" w:rsidP="006A728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6A7282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5A36DC" wp14:editId="56F7644C">
                <wp:simplePos x="0" y="0"/>
                <wp:positionH relativeFrom="margin">
                  <wp:posOffset>8792845</wp:posOffset>
                </wp:positionH>
                <wp:positionV relativeFrom="paragraph">
                  <wp:posOffset>772160</wp:posOffset>
                </wp:positionV>
                <wp:extent cx="1480185" cy="1647825"/>
                <wp:effectExtent l="19050" t="0" r="43815" b="295275"/>
                <wp:wrapNone/>
                <wp:docPr id="36" name="Llamada de nub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1647825"/>
                        </a:xfrm>
                        <a:prstGeom prst="cloudCallout">
                          <a:avLst/>
                        </a:prstGeom>
                        <a:gradFill>
                          <a:gsLst>
                            <a:gs pos="0">
                              <a:srgbClr val="FFC000">
                                <a:lumMod val="0"/>
                                <a:lumOff val="100000"/>
                              </a:srgbClr>
                            </a:gs>
                            <a:gs pos="35000">
                              <a:srgbClr val="FFC000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C000">
                                <a:lumMod val="100000"/>
                              </a:srgbClr>
                            </a:gs>
                          </a:gsLst>
                          <a:path path="rect">
                            <a:fillToRect l="100000" t="100000"/>
                          </a:path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131973" w14:textId="77777777" w:rsidR="006A7282" w:rsidRDefault="006A7282" w:rsidP="006A7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2647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36" o:spid="_x0000_s1032" type="#_x0000_t106" style="position:absolute;margin-left:692.35pt;margin-top:60.8pt;width:116.55pt;height:129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" adj="6300,24300" strokecolor="#41719c" strokeweight="1pt">
                <v:fill color2="#ffc000" focusposition="1,1" focussize="" colors="0 white;22938f white;1 #ffc000" focus="100%" type="gradientRadial">
                  <o:fill v:ext="view" type="gradientCenter"/>
                </v:fill>
                <v:stroke joinstyle="miter"/>
                <v:textbox>
                  <w:txbxContent>
                    <w:p w:rsidR="006A7282" w:rsidRDefault="006A7282" w:rsidP="006A728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282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CF914C" wp14:editId="1505FAB6">
                <wp:simplePos x="0" y="0"/>
                <wp:positionH relativeFrom="page">
                  <wp:posOffset>3295650</wp:posOffset>
                </wp:positionH>
                <wp:positionV relativeFrom="paragraph">
                  <wp:posOffset>848360</wp:posOffset>
                </wp:positionV>
                <wp:extent cx="7105650" cy="38100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3810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D54CE9" w14:textId="77777777" w:rsidR="006A7282" w:rsidRPr="00727035" w:rsidRDefault="006A7282" w:rsidP="006A7282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D </w:t>
                            </w:r>
                            <w:r w:rsid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A </w:t>
                            </w:r>
                            <w:r w:rsid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T </w:t>
                            </w:r>
                            <w:r w:rsid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O </w:t>
                            </w:r>
                            <w:r w:rsid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5F2DBA" w:rsidRP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S </w:t>
                            </w:r>
                            <w:r w:rsid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="005F2DBA" w:rsidRP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R</w:t>
                            </w:r>
                            <w:r w:rsidRP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E </w:t>
                            </w:r>
                            <w:r w:rsid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F </w:t>
                            </w:r>
                            <w:r w:rsid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E </w:t>
                            </w:r>
                            <w:r w:rsid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R</w:t>
                            </w:r>
                            <w:r w:rsid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E </w:t>
                            </w:r>
                            <w:r w:rsid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N </w:t>
                            </w:r>
                            <w:r w:rsid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C </w:t>
                            </w:r>
                            <w:r w:rsid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</w:t>
                            </w:r>
                            <w:r w:rsid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A </w:t>
                            </w:r>
                            <w:r w:rsid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5F2DBA" w:rsidRP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L </w:t>
                            </w:r>
                            <w:r w:rsid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5F2DBA" w:rsidRP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E </w:t>
                            </w:r>
                            <w:r w:rsid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5F2DBA" w:rsidRPr="00727035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0C90" id="Cuadro de texto 26" o:spid="_x0000_s1033" type="#_x0000_t202" style="position:absolute;margin-left:259.5pt;margin-top:66.8pt;width:559.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" fillcolor="#f4b183" stroked="f" strokeweight=".5pt">
                <v:textbox>
                  <w:txbxContent>
                    <w:p w:rsidR="006A7282" w:rsidRPr="00727035" w:rsidRDefault="006A7282" w:rsidP="006A7282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D </w:t>
                      </w:r>
                      <w:r w:rsid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A </w:t>
                      </w:r>
                      <w:r w:rsid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T </w:t>
                      </w:r>
                      <w:r w:rsid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O </w:t>
                      </w:r>
                      <w:r w:rsid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5F2DBA" w:rsidRP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S </w:t>
                      </w:r>
                      <w:r w:rsid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="005F2DBA" w:rsidRP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R</w:t>
                      </w:r>
                      <w:r w:rsidRP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E </w:t>
                      </w:r>
                      <w:r w:rsid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F </w:t>
                      </w:r>
                      <w:r w:rsid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E </w:t>
                      </w:r>
                      <w:r w:rsid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R</w:t>
                      </w:r>
                      <w:r w:rsid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E </w:t>
                      </w:r>
                      <w:r w:rsid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N </w:t>
                      </w:r>
                      <w:r w:rsid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C </w:t>
                      </w:r>
                      <w:r w:rsid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</w:t>
                      </w:r>
                      <w:r w:rsid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A </w:t>
                      </w:r>
                      <w:r w:rsid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5F2DBA" w:rsidRP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L </w:t>
                      </w:r>
                      <w:r w:rsid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5F2DBA" w:rsidRP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E </w:t>
                      </w:r>
                      <w:r w:rsid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5F2DBA" w:rsidRPr="00727035">
                        <w:rPr>
                          <w:rFonts w:ascii="Algerian" w:hAnsi="Algerian"/>
                          <w:b/>
                          <w:i/>
                          <w:outline/>
                          <w:color w:val="ED7D31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A7282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6FD363" wp14:editId="5A0D4A70">
                <wp:simplePos x="0" y="0"/>
                <wp:positionH relativeFrom="margin">
                  <wp:posOffset>1382395</wp:posOffset>
                </wp:positionH>
                <wp:positionV relativeFrom="paragraph">
                  <wp:posOffset>848360</wp:posOffset>
                </wp:positionV>
                <wp:extent cx="7924800" cy="3295650"/>
                <wp:effectExtent l="114300" t="38100" r="38100" b="38100"/>
                <wp:wrapNone/>
                <wp:docPr id="18" name="Pergamino vertic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3295650"/>
                        </a:xfrm>
                        <a:prstGeom prst="verticalScroll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79375" cap="flat" cmpd="sng" algn="ctr">
                          <a:solidFill>
                            <a:srgbClr val="FFC000">
                              <a:lumMod val="75000"/>
                              <a:alpha val="91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794BF2" w14:textId="77777777" w:rsidR="006A7282" w:rsidRDefault="006A7282" w:rsidP="006A7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397E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18" o:spid="_x0000_s1034" type="#_x0000_t97" style="position:absolute;margin-left:108.85pt;margin-top:66.8pt;width:624pt;height:25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" fillcolor="#f4b183" strokecolor="#bf9000" strokeweight="6.25pt">
                <v:stroke opacity="59624f" joinstyle="miter"/>
                <v:textbox>
                  <w:txbxContent>
                    <w:p w:rsidR="006A7282" w:rsidRDefault="006A7282" w:rsidP="006A728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DBA" w:rsidRPr="006A7282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EDA3D9" wp14:editId="19B38AA9">
                <wp:simplePos x="0" y="0"/>
                <wp:positionH relativeFrom="margin">
                  <wp:posOffset>9490710</wp:posOffset>
                </wp:positionH>
                <wp:positionV relativeFrom="paragraph">
                  <wp:posOffset>1016635</wp:posOffset>
                </wp:positionV>
                <wp:extent cx="609600" cy="266700"/>
                <wp:effectExtent l="0" t="0" r="0" b="0"/>
                <wp:wrapNone/>
                <wp:docPr id="38" name="Meno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66700"/>
                        </a:xfrm>
                        <a:prstGeom prst="mathMinu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75D7F" id="Menos 38" o:spid="_x0000_s1026" style="position:absolute;margin-left:747.3pt;margin-top:80.05pt;width:48pt;height:21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096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" path="m80802,101986r447996,l528798,164714r-447996,l80802,101986xe" fillcolor="#5b9bd5" strokecolor="#41719c" strokeweight="1pt">
                <v:stroke joinstyle="miter"/>
                <v:path arrowok="t" o:connecttype="custom" o:connectlocs="80802,101986;528798,101986;528798,164714;80802,164714;80802,101986" o:connectangles="0,0,0,0,0"/>
                <w10:wrap anchorx="margin"/>
              </v:shape>
            </w:pict>
          </mc:Fallback>
        </mc:AlternateContent>
      </w:r>
      <w:r w:rsidR="006A7282" w:rsidRPr="006A7282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17DB2C2B" wp14:editId="4E3A3EFE">
            <wp:extent cx="5078095" cy="1042670"/>
            <wp:effectExtent l="0" t="0" r="8255" b="508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1808B" w14:textId="77777777" w:rsidR="000105F5" w:rsidRDefault="00741580">
      <w:r w:rsidRPr="0074158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8F7A28" wp14:editId="3A4E08E1">
                <wp:simplePos x="0" y="0"/>
                <wp:positionH relativeFrom="page">
                  <wp:posOffset>3924300</wp:posOffset>
                </wp:positionH>
                <wp:positionV relativeFrom="paragraph">
                  <wp:posOffset>2276475</wp:posOffset>
                </wp:positionV>
                <wp:extent cx="5657850" cy="549910"/>
                <wp:effectExtent l="0" t="0" r="0" b="254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549910"/>
                        </a:xfrm>
                        <a:prstGeom prst="rect">
                          <a:avLst/>
                        </a:prstGeom>
                        <a:solidFill>
                          <a:srgbClr val="FFDD7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3CD7FF" w14:textId="50D52EFA" w:rsidR="00741580" w:rsidRPr="00741580" w:rsidRDefault="00741580" w:rsidP="00741580">
                            <w:pPr>
                              <w:jc w:val="center"/>
                              <w:rPr>
                                <w:noProof/>
                                <w:color w:val="CA8B36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1580">
                              <w:rPr>
                                <w:rFonts w:ascii="Arial Black" w:hAnsi="Arial Black"/>
                                <w:bCs/>
                                <w:color w:val="CA8B36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GESTIÓN 202</w:t>
                            </w:r>
                            <w:r w:rsidR="007B2F4C">
                              <w:rPr>
                                <w:rFonts w:ascii="Arial Black" w:hAnsi="Arial Black"/>
                                <w:bCs/>
                                <w:color w:val="CA8B36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29371D51" w14:textId="77777777" w:rsidR="00741580" w:rsidRPr="00741580" w:rsidRDefault="00741580" w:rsidP="00741580">
                            <w:pPr>
                              <w:jc w:val="center"/>
                              <w:rPr>
                                <w:color w:val="CA8B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F7A28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35" type="#_x0000_t202" style="position:absolute;margin-left:309pt;margin-top:179.25pt;width:445.5pt;height:43.3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" fillcolor="#ffdd71" stroked="f">
                <v:textbox>
                  <w:txbxContent>
                    <w:p w14:paraId="303CD7FF" w14:textId="50D52EFA" w:rsidR="00741580" w:rsidRPr="00741580" w:rsidRDefault="00741580" w:rsidP="00741580">
                      <w:pPr>
                        <w:jc w:val="center"/>
                        <w:rPr>
                          <w:noProof/>
                          <w:color w:val="CA8B36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1580">
                        <w:rPr>
                          <w:rFonts w:ascii="Arial Black" w:hAnsi="Arial Black"/>
                          <w:bCs/>
                          <w:color w:val="CA8B36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GESTIÓN 202</w:t>
                      </w:r>
                      <w:r w:rsidR="007B2F4C">
                        <w:rPr>
                          <w:rFonts w:ascii="Arial Black" w:hAnsi="Arial Black"/>
                          <w:bCs/>
                          <w:color w:val="CA8B36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29371D51" w14:textId="77777777" w:rsidR="00741580" w:rsidRPr="00741580" w:rsidRDefault="00741580" w:rsidP="00741580">
                      <w:pPr>
                        <w:jc w:val="center"/>
                        <w:rPr>
                          <w:color w:val="CA8B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2687F" w:rsidRPr="006A7282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77696" behindDoc="1" locked="0" layoutInCell="1" allowOverlap="1" wp14:anchorId="5EB769FE" wp14:editId="3D6A0F56">
            <wp:simplePos x="0" y="0"/>
            <wp:positionH relativeFrom="column">
              <wp:posOffset>9154795</wp:posOffset>
            </wp:positionH>
            <wp:positionV relativeFrom="paragraph">
              <wp:posOffset>1337945</wp:posOffset>
            </wp:positionV>
            <wp:extent cx="1213485" cy="1819910"/>
            <wp:effectExtent l="0" t="0" r="5715" b="8890"/>
            <wp:wrapTight wrapText="bothSides">
              <wp:wrapPolygon edited="0">
                <wp:start x="7799" y="0"/>
                <wp:lineTo x="6104" y="678"/>
                <wp:lineTo x="4747" y="2261"/>
                <wp:lineTo x="4747" y="3844"/>
                <wp:lineTo x="1356" y="7461"/>
                <wp:lineTo x="0" y="11079"/>
                <wp:lineTo x="0" y="20349"/>
                <wp:lineTo x="15598" y="21479"/>
                <wp:lineTo x="17294" y="21479"/>
                <wp:lineTo x="17972" y="21253"/>
                <wp:lineTo x="20345" y="18314"/>
                <wp:lineTo x="21363" y="15601"/>
                <wp:lineTo x="21363" y="14696"/>
                <wp:lineTo x="20006" y="10853"/>
                <wp:lineTo x="19667" y="8818"/>
                <wp:lineTo x="18989" y="7461"/>
                <wp:lineTo x="15937" y="4748"/>
                <wp:lineTo x="14581" y="3844"/>
                <wp:lineTo x="14920" y="2939"/>
                <wp:lineTo x="12885" y="678"/>
                <wp:lineTo x="11529" y="0"/>
                <wp:lineTo x="7799" y="0"/>
              </wp:wrapPolygon>
            </wp:wrapTight>
            <wp:docPr id="49" name="Imagen 49" descr="j023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87F" w:rsidRPr="006A7282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DB3CD2" wp14:editId="7DB91150">
                <wp:simplePos x="0" y="0"/>
                <wp:positionH relativeFrom="margin">
                  <wp:posOffset>2030095</wp:posOffset>
                </wp:positionH>
                <wp:positionV relativeFrom="paragraph">
                  <wp:posOffset>200025</wp:posOffset>
                </wp:positionV>
                <wp:extent cx="6591300" cy="190500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9050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89454" w14:textId="77777777" w:rsidR="006A7282" w:rsidRPr="006A7282" w:rsidRDefault="006A7282" w:rsidP="006A7282">
                            <w:pPr>
                              <w:rPr>
                                <w:b/>
                                <w:color w:val="538135"/>
                                <w:sz w:val="28"/>
                                <w:szCs w:val="28"/>
                              </w:rPr>
                            </w:pPr>
                            <w:r w:rsidRPr="006A7282">
                              <w:rPr>
                                <w:b/>
                                <w:color w:val="538135"/>
                                <w:sz w:val="28"/>
                                <w:szCs w:val="28"/>
                              </w:rPr>
                              <w:t>MUNICIPIO:</w:t>
                            </w:r>
                          </w:p>
                          <w:p w14:paraId="5C6F2EA9" w14:textId="77777777" w:rsidR="006A7282" w:rsidRPr="006A7282" w:rsidRDefault="006A7282" w:rsidP="006A7282">
                            <w:pPr>
                              <w:rPr>
                                <w:b/>
                                <w:color w:val="538135"/>
                                <w:sz w:val="28"/>
                                <w:szCs w:val="28"/>
                              </w:rPr>
                            </w:pPr>
                          </w:p>
                          <w:p w14:paraId="305DE28F" w14:textId="77777777" w:rsidR="006A7282" w:rsidRPr="006A7282" w:rsidRDefault="006A7282" w:rsidP="006A7282">
                            <w:pPr>
                              <w:rPr>
                                <w:b/>
                                <w:color w:val="538135"/>
                                <w:sz w:val="28"/>
                                <w:szCs w:val="28"/>
                              </w:rPr>
                            </w:pPr>
                            <w:r w:rsidRPr="006A7282">
                              <w:rPr>
                                <w:b/>
                                <w:color w:val="538135"/>
                                <w:sz w:val="28"/>
                                <w:szCs w:val="28"/>
                              </w:rPr>
                              <w:t>DISTRITO EDUCATIVO:</w:t>
                            </w:r>
                          </w:p>
                          <w:p w14:paraId="1CC967A3" w14:textId="77777777" w:rsidR="006A7282" w:rsidRPr="006A7282" w:rsidRDefault="006A7282" w:rsidP="006A7282">
                            <w:pPr>
                              <w:rPr>
                                <w:b/>
                                <w:color w:val="538135"/>
                                <w:sz w:val="28"/>
                                <w:szCs w:val="28"/>
                              </w:rPr>
                            </w:pPr>
                          </w:p>
                          <w:p w14:paraId="759989F7" w14:textId="77777777" w:rsidR="006A7282" w:rsidRPr="006A7282" w:rsidRDefault="006A7282" w:rsidP="006A7282">
                            <w:pPr>
                              <w:rPr>
                                <w:color w:val="806000"/>
                                <w:sz w:val="28"/>
                                <w:szCs w:val="28"/>
                              </w:rPr>
                            </w:pPr>
                            <w:r w:rsidRPr="006A7282">
                              <w:rPr>
                                <w:b/>
                                <w:color w:val="538135"/>
                                <w:sz w:val="28"/>
                                <w:szCs w:val="28"/>
                              </w:rPr>
                              <w:t>GRADO:</w:t>
                            </w:r>
                            <w:r w:rsidRPr="006A7282">
                              <w:rPr>
                                <w:b/>
                                <w:color w:val="38562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7282">
                              <w:rPr>
                                <w:b/>
                                <w:color w:val="385623"/>
                                <w:sz w:val="28"/>
                                <w:szCs w:val="28"/>
                              </w:rPr>
                              <w:tab/>
                            </w:r>
                            <w:r w:rsidRPr="006A7282">
                              <w:rPr>
                                <w:b/>
                                <w:color w:val="385623"/>
                                <w:sz w:val="28"/>
                                <w:szCs w:val="28"/>
                              </w:rPr>
                              <w:tab/>
                            </w:r>
                            <w:r w:rsidRPr="006A7282">
                              <w:rPr>
                                <w:b/>
                                <w:color w:val="385623"/>
                                <w:sz w:val="32"/>
                                <w:szCs w:val="32"/>
                              </w:rPr>
                              <w:tab/>
                            </w:r>
                            <w:r w:rsidRPr="00D2687F">
                              <w:rPr>
                                <w:color w:val="806000"/>
                                <w:sz w:val="36"/>
                                <w:szCs w:val="36"/>
                              </w:rPr>
                              <w:t>1ro.</w:t>
                            </w:r>
                          </w:p>
                          <w:p w14:paraId="1E4EB9F3" w14:textId="77777777" w:rsidR="006A7282" w:rsidRPr="006A7282" w:rsidRDefault="006A7282" w:rsidP="006A7282">
                            <w:pPr>
                              <w:rPr>
                                <w:b/>
                                <w:color w:val="538135"/>
                                <w:sz w:val="28"/>
                                <w:szCs w:val="28"/>
                              </w:rPr>
                            </w:pPr>
                          </w:p>
                          <w:p w14:paraId="4D406470" w14:textId="77777777" w:rsidR="006A7282" w:rsidRPr="00D2687F" w:rsidRDefault="006A7282" w:rsidP="006A7282">
                            <w:pPr>
                              <w:rPr>
                                <w:color w:val="806000"/>
                                <w:sz w:val="36"/>
                                <w:szCs w:val="36"/>
                              </w:rPr>
                            </w:pPr>
                            <w:r w:rsidRPr="006A7282">
                              <w:rPr>
                                <w:b/>
                                <w:color w:val="538135"/>
                                <w:sz w:val="28"/>
                                <w:szCs w:val="28"/>
                              </w:rPr>
                              <w:t>NIVEL:</w:t>
                            </w:r>
                            <w:r w:rsidRPr="008300F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9F59F1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2687F">
                              <w:rPr>
                                <w:color w:val="806000"/>
                                <w:sz w:val="36"/>
                                <w:szCs w:val="36"/>
                              </w:rPr>
                              <w:t>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E5683" id="Cuadro de texto 27" o:spid="_x0000_s1036" type="#_x0000_t202" style="position:absolute;margin-left:159.85pt;margin-top:15.75pt;width:519pt;height:15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" fillcolor="#f4b183" stroked="f" strokeweight=".5pt">
                <v:textbox>
                  <w:txbxContent>
                    <w:p w:rsidR="006A7282" w:rsidRPr="006A7282" w:rsidRDefault="006A7282" w:rsidP="006A7282">
                      <w:pPr>
                        <w:rPr>
                          <w:b/>
                          <w:color w:val="538135"/>
                          <w:sz w:val="28"/>
                          <w:szCs w:val="28"/>
                        </w:rPr>
                      </w:pPr>
                      <w:r w:rsidRPr="006A7282">
                        <w:rPr>
                          <w:b/>
                          <w:color w:val="538135"/>
                          <w:sz w:val="28"/>
                          <w:szCs w:val="28"/>
                        </w:rPr>
                        <w:t>MUNICIPIO:</w:t>
                      </w:r>
                    </w:p>
                    <w:p w:rsidR="006A7282" w:rsidRPr="006A7282" w:rsidRDefault="006A7282" w:rsidP="006A7282">
                      <w:pPr>
                        <w:rPr>
                          <w:b/>
                          <w:color w:val="538135"/>
                          <w:sz w:val="28"/>
                          <w:szCs w:val="28"/>
                        </w:rPr>
                      </w:pPr>
                    </w:p>
                    <w:p w:rsidR="006A7282" w:rsidRPr="006A7282" w:rsidRDefault="006A7282" w:rsidP="006A7282">
                      <w:pPr>
                        <w:rPr>
                          <w:b/>
                          <w:color w:val="538135"/>
                          <w:sz w:val="28"/>
                          <w:szCs w:val="28"/>
                        </w:rPr>
                      </w:pPr>
                      <w:r w:rsidRPr="006A7282">
                        <w:rPr>
                          <w:b/>
                          <w:color w:val="538135"/>
                          <w:sz w:val="28"/>
                          <w:szCs w:val="28"/>
                        </w:rPr>
                        <w:t>DISTRITO EDUCATIVO:</w:t>
                      </w:r>
                    </w:p>
                    <w:p w:rsidR="006A7282" w:rsidRPr="006A7282" w:rsidRDefault="006A7282" w:rsidP="006A7282">
                      <w:pPr>
                        <w:rPr>
                          <w:b/>
                          <w:color w:val="538135"/>
                          <w:sz w:val="28"/>
                          <w:szCs w:val="28"/>
                        </w:rPr>
                      </w:pPr>
                    </w:p>
                    <w:p w:rsidR="006A7282" w:rsidRPr="006A7282" w:rsidRDefault="006A7282" w:rsidP="006A7282">
                      <w:pPr>
                        <w:rPr>
                          <w:color w:val="806000"/>
                          <w:sz w:val="28"/>
                          <w:szCs w:val="28"/>
                        </w:rPr>
                      </w:pPr>
                      <w:r w:rsidRPr="006A7282">
                        <w:rPr>
                          <w:b/>
                          <w:color w:val="538135"/>
                          <w:sz w:val="28"/>
                          <w:szCs w:val="28"/>
                        </w:rPr>
                        <w:t>GRADO:</w:t>
                      </w:r>
                      <w:r w:rsidRPr="006A7282">
                        <w:rPr>
                          <w:b/>
                          <w:color w:val="385623"/>
                          <w:sz w:val="28"/>
                          <w:szCs w:val="28"/>
                        </w:rPr>
                        <w:t xml:space="preserve"> </w:t>
                      </w:r>
                      <w:r w:rsidRPr="006A7282">
                        <w:rPr>
                          <w:b/>
                          <w:color w:val="385623"/>
                          <w:sz w:val="28"/>
                          <w:szCs w:val="28"/>
                        </w:rPr>
                        <w:tab/>
                      </w:r>
                      <w:r w:rsidRPr="006A7282">
                        <w:rPr>
                          <w:b/>
                          <w:color w:val="385623"/>
                          <w:sz w:val="28"/>
                          <w:szCs w:val="28"/>
                        </w:rPr>
                        <w:tab/>
                      </w:r>
                      <w:r w:rsidRPr="006A7282">
                        <w:rPr>
                          <w:b/>
                          <w:color w:val="385623"/>
                          <w:sz w:val="32"/>
                          <w:szCs w:val="32"/>
                        </w:rPr>
                        <w:tab/>
                      </w:r>
                      <w:r w:rsidRPr="00D2687F">
                        <w:rPr>
                          <w:color w:val="806000"/>
                          <w:sz w:val="36"/>
                          <w:szCs w:val="36"/>
                        </w:rPr>
                        <w:t>1ro.</w:t>
                      </w:r>
                    </w:p>
                    <w:p w:rsidR="006A7282" w:rsidRPr="006A7282" w:rsidRDefault="006A7282" w:rsidP="006A7282">
                      <w:pPr>
                        <w:rPr>
                          <w:b/>
                          <w:color w:val="538135"/>
                          <w:sz w:val="28"/>
                          <w:szCs w:val="28"/>
                        </w:rPr>
                      </w:pPr>
                    </w:p>
                    <w:p w:rsidR="006A7282" w:rsidRPr="00D2687F" w:rsidRDefault="006A7282" w:rsidP="006A7282">
                      <w:pPr>
                        <w:rPr>
                          <w:color w:val="806000"/>
                          <w:sz w:val="36"/>
                          <w:szCs w:val="36"/>
                        </w:rPr>
                      </w:pPr>
                      <w:r w:rsidRPr="006A7282">
                        <w:rPr>
                          <w:b/>
                          <w:color w:val="538135"/>
                          <w:sz w:val="28"/>
                          <w:szCs w:val="28"/>
                        </w:rPr>
                        <w:t>NIVEL:</w:t>
                      </w:r>
                      <w:r w:rsidRPr="008300F9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9F59F1">
                        <w:rPr>
                          <w:sz w:val="32"/>
                          <w:szCs w:val="32"/>
                        </w:rPr>
                        <w:tab/>
                      </w:r>
                      <w:r w:rsidRPr="00D2687F">
                        <w:rPr>
                          <w:color w:val="806000"/>
                          <w:sz w:val="36"/>
                          <w:szCs w:val="36"/>
                        </w:rPr>
                        <w:t>Secundaria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687F" w:rsidRPr="006A7282">
        <w:rPr>
          <w:rFonts w:ascii="Calibri" w:eastAsia="Calibri" w:hAnsi="Calibri" w:cs="Times New Roman"/>
          <w:noProof/>
          <w:color w:val="BF8F00"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DA1FC6" wp14:editId="2E01D68F">
                <wp:simplePos x="0" y="0"/>
                <wp:positionH relativeFrom="column">
                  <wp:posOffset>3230245</wp:posOffset>
                </wp:positionH>
                <wp:positionV relativeFrom="paragraph">
                  <wp:posOffset>400050</wp:posOffset>
                </wp:positionV>
                <wp:extent cx="5314950" cy="19050"/>
                <wp:effectExtent l="0" t="0" r="19050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479AB" id="Conector recto 4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35pt,31.5pt" to="672.8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" strokecolor="#843c0c" strokeweight="1.5pt">
                <v:stroke joinstyle="miter"/>
              </v:line>
            </w:pict>
          </mc:Fallback>
        </mc:AlternateContent>
      </w:r>
      <w:r w:rsidR="00D2687F" w:rsidRPr="006A7282">
        <w:rPr>
          <w:rFonts w:ascii="Calibri" w:eastAsia="Calibri" w:hAnsi="Calibri" w:cs="Times New Roman"/>
          <w:noProof/>
          <w:color w:val="BF8F00"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90E772" wp14:editId="2D0BBC6F">
                <wp:simplePos x="0" y="0"/>
                <wp:positionH relativeFrom="margin">
                  <wp:posOffset>2783205</wp:posOffset>
                </wp:positionH>
                <wp:positionV relativeFrom="paragraph">
                  <wp:posOffset>1351915</wp:posOffset>
                </wp:positionV>
                <wp:extent cx="56197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81120" id="Conector recto 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15pt,106.45pt" to="661.6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" strokecolor="#843c0c" strokeweight="1.5pt">
                <v:stroke joinstyle="miter"/>
                <w10:wrap anchorx="margin"/>
              </v:line>
            </w:pict>
          </mc:Fallback>
        </mc:AlternateContent>
      </w:r>
      <w:r w:rsidR="00D2687F" w:rsidRPr="006A7282">
        <w:rPr>
          <w:rFonts w:ascii="Calibri" w:eastAsia="Calibri" w:hAnsi="Calibri" w:cs="Times New Roman"/>
          <w:noProof/>
          <w:color w:val="BF8F00"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48B4C2" wp14:editId="1E4B466D">
                <wp:simplePos x="0" y="0"/>
                <wp:positionH relativeFrom="page">
                  <wp:posOffset>4019550</wp:posOffset>
                </wp:positionH>
                <wp:positionV relativeFrom="paragraph">
                  <wp:posOffset>1800225</wp:posOffset>
                </wp:positionV>
                <wp:extent cx="5524500" cy="3810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16F53" id="Conector recto 1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6.5pt,141.75pt" to="751.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" strokecolor="#843c0c" strokeweight="1.5pt">
                <v:stroke joinstyle="miter"/>
                <w10:wrap anchorx="page"/>
              </v:line>
            </w:pict>
          </mc:Fallback>
        </mc:AlternateContent>
      </w:r>
      <w:r w:rsidR="00D2687F" w:rsidRPr="006A7282">
        <w:rPr>
          <w:rFonts w:ascii="Calibri" w:eastAsia="Calibri" w:hAnsi="Calibri" w:cs="Times New Roman"/>
          <w:noProof/>
          <w:color w:val="BF8F00"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D9962B" wp14:editId="5E62CFE7">
                <wp:simplePos x="0" y="0"/>
                <wp:positionH relativeFrom="column">
                  <wp:posOffset>4220845</wp:posOffset>
                </wp:positionH>
                <wp:positionV relativeFrom="paragraph">
                  <wp:posOffset>828675</wp:posOffset>
                </wp:positionV>
                <wp:extent cx="426720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FA4B6" id="Conector recto 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35pt,65.25pt" to="668.3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" strokecolor="#843c0c" strokeweight="1.5pt">
                <v:stroke joinstyle="miter"/>
              </v:line>
            </w:pict>
          </mc:Fallback>
        </mc:AlternateContent>
      </w:r>
      <w:r w:rsidR="005F2DBA" w:rsidRPr="006A7282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CEBA6C" wp14:editId="08D26B1F">
                <wp:simplePos x="0" y="0"/>
                <wp:positionH relativeFrom="column">
                  <wp:posOffset>9017635</wp:posOffset>
                </wp:positionH>
                <wp:positionV relativeFrom="paragraph">
                  <wp:posOffset>403860</wp:posOffset>
                </wp:positionV>
                <wp:extent cx="400050" cy="400050"/>
                <wp:effectExtent l="0" t="0" r="0" b="0"/>
                <wp:wrapNone/>
                <wp:docPr id="37" name="Má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mathPlu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E8606" id="Más 37" o:spid="_x0000_s1026" style="position:absolute;margin-left:710.05pt;margin-top:31.8pt;width:31.5pt;height:3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" path="m53027,152979r99952,l152979,53027r94092,l247071,152979r99952,l347023,247071r-99952,l247071,347023r-94092,l152979,247071r-99952,l53027,152979xe" fillcolor="#5b9bd5" strokecolor="#41719c" strokeweight="1pt">
                <v:stroke joinstyle="miter"/>
                <v:path arrowok="t" o:connecttype="custom" o:connectlocs="53027,152979;152979,152979;152979,53027;247071,53027;247071,152979;347023,152979;347023,247071;247071,247071;247071,347023;152979,347023;152979,247071;53027,247071;53027,152979" o:connectangles="0,0,0,0,0,0,0,0,0,0,0,0,0"/>
              </v:shape>
            </w:pict>
          </mc:Fallback>
        </mc:AlternateContent>
      </w:r>
      <w:r w:rsidR="005F2DBA" w:rsidRPr="006A7282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644C59" wp14:editId="21D19BC5">
                <wp:simplePos x="0" y="0"/>
                <wp:positionH relativeFrom="column">
                  <wp:posOffset>9434195</wp:posOffset>
                </wp:positionH>
                <wp:positionV relativeFrom="paragraph">
                  <wp:posOffset>491490</wp:posOffset>
                </wp:positionV>
                <wp:extent cx="390525" cy="238125"/>
                <wp:effectExtent l="0" t="0" r="0" b="0"/>
                <wp:wrapNone/>
                <wp:docPr id="41" name="Igual qu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mathEqua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B7253" id="Igual que 41" o:spid="_x0000_s1026" style="position:absolute;margin-left:742.85pt;margin-top:38.7pt;width:30.75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" path="m51764,49054r286997,l338761,105061r-286997,l51764,49054xm51764,133064r286997,l338761,189071r-286997,l51764,133064xe" fillcolor="#5b9bd5" strokecolor="#41719c" strokeweight="1pt">
                <v:stroke joinstyle="miter"/>
                <v:path arrowok="t" o:connecttype="custom" o:connectlocs="51764,49054;338761,49054;338761,105061;51764,105061;51764,49054;51764,133064;338761,133064;338761,189071;51764,189071;51764,133064" o:connectangles="0,0,0,0,0,0,0,0,0,0"/>
              </v:shape>
            </w:pict>
          </mc:Fallback>
        </mc:AlternateContent>
      </w:r>
      <w:r w:rsidR="005F2DBA" w:rsidRPr="006A7282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519934" wp14:editId="326F220E">
                <wp:simplePos x="0" y="0"/>
                <wp:positionH relativeFrom="column">
                  <wp:posOffset>9442450</wp:posOffset>
                </wp:positionH>
                <wp:positionV relativeFrom="paragraph">
                  <wp:posOffset>80645</wp:posOffset>
                </wp:positionV>
                <wp:extent cx="476250" cy="314325"/>
                <wp:effectExtent l="0" t="0" r="0" b="0"/>
                <wp:wrapNone/>
                <wp:docPr id="40" name="Divisió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mathDivid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D9B0" id="División 40" o:spid="_x0000_s1026" style="position:absolute;margin-left:743.5pt;margin-top:6.35pt;width:37.5pt;height:24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" path="m238125,37059v20415,,36965,16550,36965,36965c275090,94439,258540,110989,238125,110989v-20415,,-36965,-16550,-36965,-36965c201160,53609,217710,37059,238125,37059xm238125,277266v-20415,,-36965,-16550,-36965,-36965c201160,219886,217710,203336,238125,203336v20415,,36965,16550,36965,36965c275090,260716,258540,277266,238125,277266xm63127,120198r349996,l413123,194127r-349996,l63127,120198xe" fillcolor="#5b9bd5" strokecolor="#41719c" strokeweight="1pt">
                <v:stroke joinstyle="miter"/>
                <v:path arrowok="t" o:connecttype="custom" o:connectlocs="238125,37059;275090,74024;238125,110989;201160,74024;238125,37059;238125,277266;201160,240301;238125,203336;275090,240301;238125,277266;63127,120198;413123,120198;413123,194127;63127,194127;63127,120198" o:connectangles="0,0,0,0,0,0,0,0,0,0,0,0,0,0,0"/>
              </v:shape>
            </w:pict>
          </mc:Fallback>
        </mc:AlternateContent>
      </w:r>
      <w:r w:rsidR="005F2DBA" w:rsidRPr="006A7282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7A3579" wp14:editId="276245C0">
                <wp:simplePos x="0" y="0"/>
                <wp:positionH relativeFrom="column">
                  <wp:posOffset>8898890</wp:posOffset>
                </wp:positionH>
                <wp:positionV relativeFrom="paragraph">
                  <wp:posOffset>52070</wp:posOffset>
                </wp:positionV>
                <wp:extent cx="314325" cy="285750"/>
                <wp:effectExtent l="0" t="0" r="0" b="0"/>
                <wp:wrapNone/>
                <wp:docPr id="39" name="Multiplic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A4D62" id="Multiplicar 39" o:spid="_x0000_s1026" style="position:absolute;margin-left:700.7pt;margin-top:4.1pt;width:24.75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" path="m52888,93495l98098,43765r59065,53695l216227,43765r45210,49730l207119,142875r54318,49380l216227,241985,157163,188290,98098,241985,52888,192255r54318,-49380l52888,93495xe" fillcolor="#5b9bd5" strokecolor="#41719c" strokeweight="1pt">
                <v:stroke joinstyle="miter"/>
                <v:path arrowok="t" o:connecttype="custom" o:connectlocs="52888,93495;98098,43765;157163,97460;216227,43765;261437,93495;207119,142875;261437,192255;216227,241985;157163,188290;98098,241985;52888,192255;107206,142875;52888,93495" o:connectangles="0,0,0,0,0,0,0,0,0,0,0,0,0"/>
              </v:shape>
            </w:pict>
          </mc:Fallback>
        </mc:AlternateContent>
      </w:r>
      <w:r w:rsidR="000105F5">
        <w:br w:type="page"/>
      </w:r>
    </w:p>
    <w:tbl>
      <w:tblPr>
        <w:tblpPr w:leftFromText="141" w:rightFromText="141" w:vertAnchor="text" w:horzAnchor="margin" w:tblpXSpec="center" w:tblpY="-697"/>
        <w:tblW w:w="17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276"/>
        <w:gridCol w:w="1276"/>
        <w:gridCol w:w="1275"/>
        <w:gridCol w:w="1134"/>
        <w:gridCol w:w="1276"/>
        <w:gridCol w:w="1276"/>
        <w:gridCol w:w="1134"/>
        <w:gridCol w:w="1134"/>
        <w:gridCol w:w="1134"/>
        <w:gridCol w:w="3969"/>
        <w:gridCol w:w="255"/>
        <w:gridCol w:w="1980"/>
      </w:tblGrid>
      <w:tr w:rsidR="00676D5C" w14:paraId="27A47C8E" w14:textId="77777777" w:rsidTr="000105F5">
        <w:trPr>
          <w:trHeight w:val="329"/>
        </w:trPr>
        <w:tc>
          <w:tcPr>
            <w:tcW w:w="17828" w:type="dxa"/>
            <w:gridSpan w:val="13"/>
            <w:shd w:val="clear" w:color="auto" w:fill="auto"/>
          </w:tcPr>
          <w:p w14:paraId="26DD2007" w14:textId="77777777" w:rsidR="00676D5C" w:rsidRPr="0070302E" w:rsidRDefault="00840676" w:rsidP="006C313E">
            <w:pPr>
              <w:tabs>
                <w:tab w:val="left" w:pos="10290"/>
              </w:tabs>
              <w:rPr>
                <w:rFonts w:ascii="Arial" w:hAnsi="Arial" w:cs="Arial"/>
                <w:b/>
              </w:rPr>
            </w:pPr>
            <w:r w:rsidRPr="007D4D3F"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lang w:eastAsia="es-BO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1AB072" wp14:editId="1AEFA2CA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1459865</wp:posOffset>
                      </wp:positionV>
                      <wp:extent cx="3043555" cy="3539490"/>
                      <wp:effectExtent l="0" t="0" r="0" b="0"/>
                      <wp:wrapNone/>
                      <wp:docPr id="290" name="29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656A19B" w14:textId="77777777" w:rsidR="00840676" w:rsidRPr="00A94F7B" w:rsidRDefault="00840676" w:rsidP="00840676">
                                  <w:pPr>
                                    <w:tabs>
                                      <w:tab w:val="left" w:pos="142"/>
                                      <w:tab w:val="center" w:pos="5103"/>
                                    </w:tabs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6AA396" id="290 Cuadro de texto" o:spid="_x0000_s1037" type="#_x0000_t202" style="position:absolute;margin-left:215.25pt;margin-top:114.95pt;width:239.65pt;height:278.7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" filled="f" stroked="f">
                      <v:textbox style="mso-fit-shape-to-text:t">
                        <w:txbxContent>
                          <w:p w:rsidR="00840676" w:rsidRPr="00A94F7B" w:rsidRDefault="00840676" w:rsidP="00840676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6D5C" w:rsidRPr="0070302E">
              <w:rPr>
                <w:rFonts w:ascii="Arial" w:hAnsi="Arial" w:cs="Arial"/>
                <w:b/>
              </w:rPr>
              <w:t xml:space="preserve">PSP:  </w:t>
            </w:r>
          </w:p>
          <w:p w14:paraId="0C22639E" w14:textId="77777777" w:rsidR="00676D5C" w:rsidRPr="0070302E" w:rsidRDefault="00676D5C" w:rsidP="0070302E">
            <w:pPr>
              <w:jc w:val="center"/>
              <w:rPr>
                <w:rFonts w:ascii="Arial" w:hAnsi="Arial" w:cs="Arial"/>
                <w:color w:val="002060"/>
              </w:rPr>
            </w:pPr>
            <w:r w:rsidRPr="0070302E"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</w:t>
            </w:r>
            <w:r w:rsidR="006E6952" w:rsidRPr="0070302E">
              <w:rPr>
                <w:rFonts w:ascii="Arial" w:eastAsia="Arial" w:hAnsi="Arial" w:cs="Arial"/>
                <w:b/>
                <w:color w:val="002060"/>
              </w:rPr>
              <w:t>OLECIA EN LA COMUNIDAD ED</w:t>
            </w:r>
            <w:r w:rsidR="0070302E" w:rsidRPr="0070302E">
              <w:rPr>
                <w:rFonts w:ascii="Arial" w:eastAsia="Arial" w:hAnsi="Arial" w:cs="Arial"/>
                <w:b/>
                <w:color w:val="002060"/>
              </w:rPr>
              <w:t>UCATIVA</w:t>
            </w:r>
            <w:r w:rsidRPr="0070302E">
              <w:rPr>
                <w:rFonts w:ascii="Arial" w:eastAsia="Arial" w:hAnsi="Arial" w:cs="Arial"/>
                <w:b/>
                <w:color w:val="002060"/>
              </w:rPr>
              <w:t>”</w:t>
            </w:r>
          </w:p>
          <w:p w14:paraId="1E546B48" w14:textId="77777777" w:rsidR="00676D5C" w:rsidRPr="0070302E" w:rsidRDefault="00676D5C" w:rsidP="006C313E">
            <w:pPr>
              <w:rPr>
                <w:rFonts w:ascii="Arial" w:hAnsi="Arial" w:cs="Arial"/>
              </w:rPr>
            </w:pPr>
          </w:p>
        </w:tc>
      </w:tr>
      <w:tr w:rsidR="00676D5C" w14:paraId="451A6F2A" w14:textId="77777777" w:rsidTr="000105F5">
        <w:trPr>
          <w:trHeight w:val="682"/>
        </w:trPr>
        <w:tc>
          <w:tcPr>
            <w:tcW w:w="1782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C4B0D6E" w14:textId="77777777" w:rsidR="009248A2" w:rsidRDefault="009248A2" w:rsidP="009248A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DE ACCIÓN DEL PSP</w:t>
            </w:r>
            <w:r w:rsidR="00676D5C" w:rsidRPr="004E4481">
              <w:rPr>
                <w:rFonts w:ascii="Arial" w:hAnsi="Arial" w:cs="Arial"/>
                <w:b/>
              </w:rPr>
              <w:t>:</w:t>
            </w:r>
          </w:p>
          <w:p w14:paraId="164F177F" w14:textId="77777777" w:rsidR="00676D5C" w:rsidRDefault="00676D5C" w:rsidP="009248A2">
            <w:pPr>
              <w:pStyle w:val="Prrafodelista"/>
              <w:numPr>
                <w:ilvl w:val="0"/>
                <w:numId w:val="47"/>
              </w:numPr>
              <w:ind w:left="454" w:hanging="425"/>
              <w:jc w:val="both"/>
              <w:rPr>
                <w:rFonts w:ascii="Arial" w:eastAsia="Arial" w:hAnsi="Arial" w:cs="Arial"/>
              </w:rPr>
            </w:pPr>
          </w:p>
          <w:p w14:paraId="73451137" w14:textId="77777777" w:rsidR="009248A2" w:rsidRDefault="009248A2" w:rsidP="009248A2">
            <w:pPr>
              <w:pStyle w:val="Prrafodelista"/>
              <w:numPr>
                <w:ilvl w:val="0"/>
                <w:numId w:val="47"/>
              </w:numPr>
              <w:ind w:left="454" w:hanging="425"/>
              <w:jc w:val="both"/>
              <w:rPr>
                <w:rFonts w:ascii="Arial" w:eastAsia="Arial" w:hAnsi="Arial" w:cs="Arial"/>
              </w:rPr>
            </w:pPr>
          </w:p>
          <w:p w14:paraId="3BB26005" w14:textId="77777777" w:rsidR="009248A2" w:rsidRPr="009248A2" w:rsidRDefault="009248A2" w:rsidP="009248A2">
            <w:pPr>
              <w:pStyle w:val="Prrafodelista"/>
              <w:numPr>
                <w:ilvl w:val="0"/>
                <w:numId w:val="47"/>
              </w:numPr>
              <w:ind w:left="454" w:hanging="425"/>
              <w:jc w:val="both"/>
              <w:rPr>
                <w:rFonts w:ascii="Arial" w:eastAsia="Arial" w:hAnsi="Arial" w:cs="Arial"/>
              </w:rPr>
            </w:pPr>
          </w:p>
        </w:tc>
      </w:tr>
      <w:tr w:rsidR="009248A2" w14:paraId="61453116" w14:textId="77777777" w:rsidTr="000105F5">
        <w:trPr>
          <w:trHeight w:val="682"/>
        </w:trPr>
        <w:tc>
          <w:tcPr>
            <w:tcW w:w="1782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22785D0" w14:textId="77777777" w:rsidR="009248A2" w:rsidRPr="004E4481" w:rsidRDefault="009248A2" w:rsidP="004E4481">
            <w:pPr>
              <w:jc w:val="both"/>
              <w:rPr>
                <w:rFonts w:ascii="Arial" w:hAnsi="Arial" w:cs="Arial"/>
                <w:b/>
              </w:rPr>
            </w:pPr>
            <w:r w:rsidRPr="004E4481">
              <w:rPr>
                <w:rFonts w:ascii="Arial" w:hAnsi="Arial" w:cs="Arial"/>
                <w:b/>
              </w:rPr>
              <w:t>OBJETIVO HOLÍSTICO ANUAL:</w:t>
            </w:r>
            <w:r w:rsidRPr="004E4481">
              <w:rPr>
                <w:rFonts w:ascii="Arial" w:hAnsi="Arial" w:cs="Arial"/>
              </w:rPr>
              <w:t xml:space="preserve"> </w:t>
            </w:r>
            <w:r w:rsidRPr="004E4481">
              <w:rPr>
                <w:rFonts w:ascii="Arial" w:eastAsia="Arial" w:hAnsi="Arial" w:cs="Arial"/>
              </w:rPr>
              <w:t xml:space="preserve">Promovemos el desarrollo de valores cristianos y sociocomunitarios haciendo énfasis en la práctica diaria del respeto y de la responsabilidad, mediante la preservación y respeto de la vida de los seres humanos y la naturaleza, descolonizando las estructuras mentales que desfavorecen la igualdad de derechos; de las vocaciones y potencialidades productivas, el rescate de la propia identidad cultural; a través del diálogo intercultural, la investigación, la lectura de comprensión, la reflexión, el análisis crítico, la producción de diferentes tipos de textos, las expresiones artísticas y deportivas, el trabajo en equipo, los debates, las dinámicas, la experimentación, las prácticas y resolución de </w:t>
            </w:r>
            <w:r>
              <w:rPr>
                <w:rFonts w:ascii="Arial" w:eastAsia="Arial" w:hAnsi="Arial" w:cs="Arial"/>
              </w:rPr>
              <w:t>ejercicios y prácticas</w:t>
            </w:r>
            <w:r w:rsidRPr="004E4481">
              <w:rPr>
                <w:rFonts w:ascii="Arial" w:eastAsia="Arial" w:hAnsi="Arial" w:cs="Arial"/>
              </w:rPr>
              <w:t>, el uso de las diferentes técnicas y métodos de estudio, así como el uso crítico y reflexivo de las Nuevas Tecnologías de Información y Comunicación (NTIC), para construir juntas y juntos, en comunidad, un camino de paz, haciendo énfasis en la erradicación de la violencia hacia las mujeres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9248A2" w14:paraId="5AEE7131" w14:textId="77777777" w:rsidTr="000105F5">
        <w:trPr>
          <w:trHeight w:hRule="exact" w:val="454"/>
        </w:trPr>
        <w:tc>
          <w:tcPr>
            <w:tcW w:w="1782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00CC99"/>
            <w:vAlign w:val="center"/>
          </w:tcPr>
          <w:p w14:paraId="3678FF7F" w14:textId="77777777" w:rsidR="009248A2" w:rsidRPr="009248A2" w:rsidRDefault="009248A2" w:rsidP="009248A2">
            <w:pPr>
              <w:jc w:val="center"/>
              <w:rPr>
                <w:rFonts w:ascii="Arial" w:hAnsi="Arial" w:cs="Arial"/>
                <w:b/>
              </w:rPr>
            </w:pPr>
            <w:r w:rsidRPr="009248A2">
              <w:rPr>
                <w:rFonts w:ascii="Arial" w:hAnsi="Arial" w:cs="Arial"/>
                <w:b/>
                <w:color w:val="FFFFFF" w:themeColor="background1"/>
                <w:sz w:val="28"/>
              </w:rPr>
              <w:t>PRIMER TRIMESTRE</w:t>
            </w:r>
          </w:p>
        </w:tc>
      </w:tr>
      <w:tr w:rsidR="009248A2" w14:paraId="33305407" w14:textId="77777777" w:rsidTr="000105F5">
        <w:trPr>
          <w:trHeight w:val="454"/>
        </w:trPr>
        <w:tc>
          <w:tcPr>
            <w:tcW w:w="1782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95EA3" w14:textId="77777777" w:rsidR="009248A2" w:rsidRPr="00A52540" w:rsidRDefault="009248A2" w:rsidP="00A52540">
            <w:pPr>
              <w:pStyle w:val="Default"/>
              <w:jc w:val="both"/>
            </w:pPr>
            <w:r w:rsidRPr="00A52540">
              <w:rPr>
                <w:b/>
              </w:rPr>
              <w:t xml:space="preserve">OBJETIVO HOLÍSTICO: </w:t>
            </w:r>
            <w:r w:rsidRPr="00A52540">
              <w:rPr>
                <w:sz w:val="22"/>
              </w:rPr>
              <w:t xml:space="preserve">Fortalecemos el desarrollo de los valores cristianos y socio comunitarios, haciendo énfasis en la práctica diaria del respeto y de la responsabilidad, a partir del estudio del </w:t>
            </w:r>
            <w:r w:rsidR="00A52540" w:rsidRPr="00A52540">
              <w:rPr>
                <w:sz w:val="22"/>
              </w:rPr>
              <w:t>cálculo de perímetros y áreas de figuras planas y sólidos geométricos, puntos y rectas notables de un triángulo</w:t>
            </w:r>
            <w:r w:rsidRPr="00A52540">
              <w:rPr>
                <w:sz w:val="22"/>
              </w:rPr>
              <w:t>, así como el trabajo cooperativo y comunitario, para construir una cultura de buen trato, armónica y, de convivencia pacífica.</w:t>
            </w:r>
          </w:p>
        </w:tc>
      </w:tr>
      <w:tr w:rsidR="00E05237" w14:paraId="095FE838" w14:textId="77777777" w:rsidTr="000105F5">
        <w:trPr>
          <w:trHeight w:val="376"/>
        </w:trPr>
        <w:tc>
          <w:tcPr>
            <w:tcW w:w="198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6EF3" w14:textId="77777777" w:rsidR="00E05237" w:rsidRPr="00BB269A" w:rsidRDefault="00E05237" w:rsidP="006C3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COSMOS Y PENSAMIENTO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5B63" w14:textId="77777777" w:rsidR="00E05237" w:rsidRPr="00BB269A" w:rsidRDefault="00E05237" w:rsidP="006C3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COMUNIDAD Y SOCIEDAD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A926" w14:textId="77777777" w:rsidR="00E05237" w:rsidRPr="00BB269A" w:rsidRDefault="00E05237" w:rsidP="006C3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VIDA TIERRA TERRITORIO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4FBE2" w14:textId="77777777" w:rsidR="00E05237" w:rsidRPr="00E05237" w:rsidRDefault="00E05237" w:rsidP="006C313E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E05237">
              <w:rPr>
                <w:rFonts w:ascii="Arial" w:hAnsi="Arial" w:cs="Arial"/>
                <w:sz w:val="20"/>
                <w:szCs w:val="18"/>
              </w:rPr>
              <w:t>CIENCIA, TECNOLOGÍA Y PRODUCCIÓN</w:t>
            </w:r>
          </w:p>
        </w:tc>
      </w:tr>
      <w:tr w:rsidR="00BB269A" w14:paraId="13B02BFE" w14:textId="77777777" w:rsidTr="000105F5">
        <w:trPr>
          <w:trHeight w:val="635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5C5B06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VALORES ESPIRITUALIDAD Y RELIGIONES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D53D" w14:textId="77777777" w:rsidR="00BB269A" w:rsidRPr="00BB269A" w:rsidRDefault="00BB269A" w:rsidP="00C667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COSMOVISIONES FILOSOF</w:t>
            </w:r>
            <w:r w:rsidR="00C66787">
              <w:rPr>
                <w:rFonts w:ascii="Arial" w:hAnsi="Arial" w:cs="Arial"/>
                <w:sz w:val="12"/>
                <w:szCs w:val="12"/>
              </w:rPr>
              <w:t>Í</w:t>
            </w:r>
            <w:r w:rsidRPr="00BB269A">
              <w:rPr>
                <w:rFonts w:ascii="Arial" w:hAnsi="Arial" w:cs="Arial"/>
                <w:sz w:val="12"/>
                <w:szCs w:val="12"/>
              </w:rPr>
              <w:t>A Y SICOLOGÍA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D59C1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COMUNICACIÓN Y LENGUAJES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1DBA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LENGUA EXTRANJERA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2F86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2868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ARTES PLÁSTICAS Y VISUALES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FA05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MUSICAL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5C4B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FÍSICA Y DEPORTE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9837" w14:textId="77777777" w:rsidR="00BB269A" w:rsidRPr="00BB269A" w:rsidRDefault="00BB269A" w:rsidP="00C667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BIOLOGÍA - GEOGRAF</w:t>
            </w:r>
            <w:r w:rsidR="00C66787">
              <w:rPr>
                <w:rFonts w:ascii="Arial" w:hAnsi="Arial" w:cs="Arial"/>
                <w:sz w:val="12"/>
                <w:szCs w:val="12"/>
              </w:rPr>
              <w:t>Í</w:t>
            </w:r>
            <w:r w:rsidRPr="00BB269A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5032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FÍSICA - QUÍMICA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B965C50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B269A">
              <w:rPr>
                <w:rFonts w:ascii="Arial" w:hAnsi="Arial" w:cs="Arial"/>
                <w:b/>
                <w:color w:val="002060"/>
                <w:sz w:val="20"/>
                <w:szCs w:val="12"/>
              </w:rPr>
              <w:t>MATEMÁTICA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62605435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48B6BB8" w14:textId="77777777" w:rsidR="00BB269A" w:rsidRPr="00BB269A" w:rsidRDefault="00BB269A" w:rsidP="00C66787">
            <w:pPr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T</w:t>
            </w:r>
            <w:r w:rsidR="00C66787">
              <w:rPr>
                <w:rFonts w:ascii="Arial" w:hAnsi="Arial" w:cs="Arial"/>
                <w:sz w:val="12"/>
                <w:szCs w:val="12"/>
              </w:rPr>
              <w:t>É</w:t>
            </w:r>
            <w:r w:rsidRPr="00BB269A">
              <w:rPr>
                <w:rFonts w:ascii="Arial" w:hAnsi="Arial" w:cs="Arial"/>
                <w:sz w:val="12"/>
                <w:szCs w:val="12"/>
              </w:rPr>
              <w:t>CNICA TECNOLÓGICA</w:t>
            </w:r>
          </w:p>
        </w:tc>
      </w:tr>
      <w:tr w:rsidR="00F066E0" w:rsidRPr="00676D5C" w14:paraId="1B6757CB" w14:textId="77777777" w:rsidTr="000105F5">
        <w:trPr>
          <w:trHeight w:val="4101"/>
        </w:trPr>
        <w:tc>
          <w:tcPr>
            <w:tcW w:w="709" w:type="dxa"/>
            <w:shd w:val="clear" w:color="auto" w:fill="auto"/>
            <w:tcMar>
              <w:left w:w="70" w:type="dxa"/>
              <w:right w:w="70" w:type="dxa"/>
            </w:tcMar>
          </w:tcPr>
          <w:p w14:paraId="689460F3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583487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E3E840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51A47B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1FFC97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2A1B00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5AA94A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4F1D5100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32B95407" w14:textId="77777777" w:rsidR="00F066E0" w:rsidRPr="00BB269A" w:rsidRDefault="00F066E0" w:rsidP="00F066E0">
            <w:pPr>
              <w:rPr>
                <w:rFonts w:ascii="Arial" w:eastAsia="PT San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70" w:type="dxa"/>
              <w:right w:w="70" w:type="dxa"/>
            </w:tcMar>
          </w:tcPr>
          <w:p w14:paraId="0AD96105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506BB370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4ECFB97C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120BB62C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66586D94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6970BE6D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25463883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F2B60F" w14:textId="77777777" w:rsidR="00F066E0" w:rsidRPr="00F066E0" w:rsidRDefault="00F066E0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F066E0">
              <w:rPr>
                <w:rFonts w:ascii="Arial" w:eastAsia="Arial" w:hAnsi="Arial" w:cs="Arial"/>
                <w:b/>
                <w:sz w:val="20"/>
              </w:rPr>
              <w:t>PERÍMETROS, ÁREAS Y FORMAS GEOMÉTRICAS APLICADAS EN LA VIDA COTIDIANA</w:t>
            </w:r>
          </w:p>
          <w:p w14:paraId="273F2755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La línea recta, semirecta y segmento.</w:t>
            </w:r>
          </w:p>
          <w:p w14:paraId="3CD49F1A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Operaciones con segmentos.</w:t>
            </w:r>
          </w:p>
          <w:p w14:paraId="43E87D44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Línea poligonal.</w:t>
            </w:r>
          </w:p>
          <w:p w14:paraId="491A64DB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Elementos de un polígono.</w:t>
            </w:r>
          </w:p>
          <w:p w14:paraId="149C0685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Polígonos regulares e irregulares, elementos y propiedades.</w:t>
            </w:r>
          </w:p>
          <w:p w14:paraId="40B2D171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Trazado de polígonos desde el punto de vista matemático.</w:t>
            </w:r>
          </w:p>
          <w:p w14:paraId="2719AD93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Ángulos.</w:t>
            </w:r>
          </w:p>
          <w:p w14:paraId="1F24ABDC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Operaciones con ángulos.</w:t>
            </w:r>
          </w:p>
          <w:p w14:paraId="5CE1C706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Operaciones con ángulos fraccionarios.</w:t>
            </w:r>
          </w:p>
          <w:p w14:paraId="5C9D228B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Cuadriláteros y su clasificación.</w:t>
            </w:r>
          </w:p>
          <w:p w14:paraId="134327E2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Perímetro de polígonos regulares e irregulares.</w:t>
            </w:r>
          </w:p>
          <w:p w14:paraId="125DC679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lastRenderedPageBreak/>
              <w:t>Área de figuras planas: triángulos, polígonos regulares e irregulares.</w:t>
            </w:r>
          </w:p>
          <w:p w14:paraId="3293BA5E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Círculo y circunferencia.</w:t>
            </w:r>
          </w:p>
          <w:p w14:paraId="68617AA4" w14:textId="77777777" w:rsidR="00F066E0" w:rsidRPr="00F066E0" w:rsidRDefault="00F066E0" w:rsidP="00312E78">
            <w:pPr>
              <w:widowControl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  <w:r w:rsidRPr="00F066E0">
              <w:rPr>
                <w:rFonts w:ascii="Arial" w:eastAsia="Arial" w:hAnsi="Arial" w:cs="Arial"/>
                <w:color w:val="009900"/>
                <w:sz w:val="20"/>
              </w:rPr>
              <w:t>Distancia: jaya, jak’a, takhi, tupu.</w:t>
            </w:r>
          </w:p>
          <w:p w14:paraId="7EAAE541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  <w:r w:rsidRPr="00F066E0">
              <w:rPr>
                <w:rFonts w:ascii="Arial" w:eastAsia="Arial" w:hAnsi="Arial" w:cs="Arial"/>
                <w:color w:val="009900"/>
                <w:sz w:val="20"/>
              </w:rPr>
              <w:t>Longitud: Chhiya, wiku, t’axlli, luk’ana, chilqi, luqa, mujlli, iqa.</w:t>
            </w:r>
          </w:p>
          <w:p w14:paraId="7D29DC3B" w14:textId="77777777" w:rsidR="00F066E0" w:rsidRPr="00F066E0" w:rsidRDefault="00F066E0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49F2B9BF" w14:textId="77777777" w:rsidR="00F066E0" w:rsidRPr="00F066E0" w:rsidRDefault="00F066E0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F066E0">
              <w:rPr>
                <w:rFonts w:ascii="Arial" w:eastAsia="Arial" w:hAnsi="Arial" w:cs="Arial"/>
                <w:b/>
                <w:sz w:val="20"/>
              </w:rPr>
              <w:t>PUNTOS Y RECTAS NOTABLES DE TRIÁNGULOS</w:t>
            </w:r>
          </w:p>
          <w:p w14:paraId="7FCCA707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Elementos de un triángulo.</w:t>
            </w:r>
          </w:p>
          <w:p w14:paraId="6930C528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Triángulos y su clasificación.</w:t>
            </w:r>
          </w:p>
          <w:p w14:paraId="0F087510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Propiedades de un triángulo.</w:t>
            </w:r>
          </w:p>
          <w:p w14:paraId="527F9F02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Rectas notables: mediatrices, medianas, alturas y bisectrices.</w:t>
            </w:r>
          </w:p>
          <w:p w14:paraId="0503F269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Puntos notables: Circuncentro, baricentro, ortocentro e incentro.</w:t>
            </w:r>
          </w:p>
          <w:p w14:paraId="03776217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Recta de Euler</w:t>
            </w:r>
          </w:p>
          <w:p w14:paraId="15FACBD3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Relaciones métricas de un triángulo rectángulo.</w:t>
            </w:r>
          </w:p>
          <w:p w14:paraId="516A0B5C" w14:textId="77777777" w:rsidR="00F066E0" w:rsidRPr="00F066E0" w:rsidRDefault="00F066E0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</w:rPr>
            </w:pPr>
          </w:p>
          <w:p w14:paraId="6C429A9E" w14:textId="77777777" w:rsidR="00F066E0" w:rsidRPr="00F066E0" w:rsidRDefault="00F066E0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F066E0">
              <w:rPr>
                <w:rFonts w:ascii="Arial" w:eastAsia="Arial" w:hAnsi="Arial" w:cs="Arial"/>
                <w:b/>
                <w:sz w:val="20"/>
              </w:rPr>
              <w:t>SÓLIDOS GEOMÉTRICOS</w:t>
            </w:r>
          </w:p>
          <w:p w14:paraId="52328334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Poliedros.</w:t>
            </w:r>
          </w:p>
          <w:p w14:paraId="76E039A1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Formación de sólidos.</w:t>
            </w:r>
          </w:p>
          <w:p w14:paraId="130FCA3B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Área de cuerpos sólidos.</w:t>
            </w:r>
          </w:p>
          <w:p w14:paraId="5FCDECE8" w14:textId="77777777" w:rsidR="00F066E0" w:rsidRPr="00F066E0" w:rsidRDefault="00F066E0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</w:rPr>
            </w:pPr>
          </w:p>
          <w:p w14:paraId="7A067850" w14:textId="77777777" w:rsidR="00F066E0" w:rsidRPr="00F066E0" w:rsidRDefault="00F066E0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</w:tc>
        <w:tc>
          <w:tcPr>
            <w:tcW w:w="2235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14:paraId="654294D0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53E43A" w14:textId="77777777" w:rsidR="00F066E0" w:rsidRPr="00BB269A" w:rsidRDefault="00F066E0" w:rsidP="00F066E0">
            <w:pPr>
              <w:rPr>
                <w:rFonts w:ascii="Arial" w:eastAsia="Cabin" w:hAnsi="Arial"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9126" w:tblpY="-6162"/>
        <w:tblW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</w:tblGrid>
      <w:tr w:rsidR="001A33F6" w14:paraId="1BC5CB34" w14:textId="77777777" w:rsidTr="001A33F6">
        <w:trPr>
          <w:trHeight w:val="19"/>
        </w:trPr>
        <w:tc>
          <w:tcPr>
            <w:tcW w:w="480" w:type="dxa"/>
          </w:tcPr>
          <w:p w14:paraId="669FCE9A" w14:textId="77777777" w:rsidR="001A33F6" w:rsidRDefault="001A33F6" w:rsidP="001A33F6">
            <w:pPr>
              <w:jc w:val="center"/>
              <w:rPr>
                <w:rFonts w:cs="Times New Roman"/>
                <w:b/>
                <w:sz w:val="16"/>
                <w:szCs w:val="16"/>
                <w:u w:val="single"/>
              </w:rPr>
            </w:pPr>
          </w:p>
        </w:tc>
      </w:tr>
    </w:tbl>
    <w:p w14:paraId="0E115AE4" w14:textId="77777777" w:rsidR="00113B0F" w:rsidRDefault="00113B0F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4AD89DDE" w14:textId="77777777" w:rsidR="00C66787" w:rsidRDefault="00C66787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732D1A99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24624E54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6A63B1F9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DAF85E9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21B0F711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1D02FC3A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169307A0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219854B3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6BF62D1E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E2DCCC9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1E1622A6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23BF5CC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-52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276"/>
        <w:gridCol w:w="1275"/>
        <w:gridCol w:w="1134"/>
        <w:gridCol w:w="1276"/>
        <w:gridCol w:w="1276"/>
        <w:gridCol w:w="1134"/>
        <w:gridCol w:w="1134"/>
        <w:gridCol w:w="1134"/>
        <w:gridCol w:w="3969"/>
        <w:gridCol w:w="255"/>
        <w:gridCol w:w="1980"/>
      </w:tblGrid>
      <w:tr w:rsidR="00F60827" w:rsidRPr="009248A2" w14:paraId="0D152936" w14:textId="77777777" w:rsidTr="00F60827">
        <w:trPr>
          <w:trHeight w:hRule="exact"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5050"/>
            <w:vAlign w:val="center"/>
          </w:tcPr>
          <w:p w14:paraId="6151757D" w14:textId="77777777" w:rsidR="00F60827" w:rsidRPr="009248A2" w:rsidRDefault="00F60827" w:rsidP="00F608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SEGUNDO</w:t>
            </w:r>
            <w:r w:rsidRPr="009248A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TRIMESTRE</w:t>
            </w:r>
          </w:p>
        </w:tc>
      </w:tr>
      <w:tr w:rsidR="00F60827" w:rsidRPr="009248A2" w14:paraId="0226EB77" w14:textId="77777777" w:rsidTr="00F60827">
        <w:trPr>
          <w:trHeight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AA633" w14:textId="77777777" w:rsidR="00F60827" w:rsidRPr="009248A2" w:rsidRDefault="00F60827" w:rsidP="00A52540">
            <w:pPr>
              <w:pStyle w:val="Default"/>
              <w:jc w:val="both"/>
            </w:pPr>
            <w:r w:rsidRPr="009248A2">
              <w:rPr>
                <w:b/>
              </w:rPr>
              <w:t>OBJETIVO HOLÍSTICO:</w:t>
            </w:r>
            <w:r>
              <w:rPr>
                <w:b/>
              </w:rPr>
              <w:t xml:space="preserve"> </w:t>
            </w:r>
            <w:r w:rsidRPr="00C66787">
              <w:rPr>
                <w:sz w:val="22"/>
                <w:szCs w:val="22"/>
              </w:rPr>
              <w:t>Asumimos la experiencia de los valores cristianos y socio comunitarios, priorizando la práctica diaria del respeto y de la responsabilidad, a través del estudio de</w:t>
            </w:r>
            <w:r w:rsidR="00A52540">
              <w:rPr>
                <w:sz w:val="22"/>
                <w:szCs w:val="22"/>
              </w:rPr>
              <w:t xml:space="preserve"> los sistemas numéricos, operaciones básicas y combinadas de números enteros y racionales</w:t>
            </w:r>
            <w:r w:rsidRPr="00C66787">
              <w:rPr>
                <w:color w:val="auto"/>
                <w:sz w:val="22"/>
                <w:szCs w:val="22"/>
              </w:rPr>
              <w:t xml:space="preserve">, resolución de </w:t>
            </w:r>
            <w:r>
              <w:rPr>
                <w:color w:val="auto"/>
                <w:sz w:val="22"/>
                <w:szCs w:val="22"/>
              </w:rPr>
              <w:t>ejercicios</w:t>
            </w:r>
            <w:r w:rsidRPr="00C66787">
              <w:rPr>
                <w:color w:val="auto"/>
                <w:sz w:val="22"/>
                <w:szCs w:val="22"/>
              </w:rPr>
              <w:t xml:space="preserve"> y </w:t>
            </w:r>
            <w:r>
              <w:rPr>
                <w:color w:val="auto"/>
                <w:sz w:val="22"/>
                <w:szCs w:val="22"/>
              </w:rPr>
              <w:t>prácticas</w:t>
            </w:r>
            <w:r w:rsidRPr="00C66787">
              <w:rPr>
                <w:color w:val="auto"/>
                <w:sz w:val="22"/>
                <w:szCs w:val="22"/>
              </w:rPr>
              <w:t xml:space="preserve">, para </w:t>
            </w:r>
            <w:r w:rsidRPr="00C66787">
              <w:rPr>
                <w:color w:val="auto"/>
                <w:sz w:val="23"/>
                <w:szCs w:val="23"/>
              </w:rPr>
              <w:t>generar y corresponsabilizarnos de la puesta en práctica de acciones transformadoras que promuevan una cultura de paz</w:t>
            </w:r>
            <w:r w:rsidRPr="00C66787">
              <w:rPr>
                <w:b/>
                <w:bCs/>
                <w:color w:val="auto"/>
                <w:sz w:val="23"/>
                <w:szCs w:val="23"/>
              </w:rPr>
              <w:t>.</w:t>
            </w:r>
          </w:p>
        </w:tc>
      </w:tr>
      <w:tr w:rsidR="00E05237" w:rsidRPr="00BB269A" w14:paraId="48B9515F" w14:textId="77777777" w:rsidTr="000E0BBA">
        <w:trPr>
          <w:trHeight w:val="376"/>
        </w:trPr>
        <w:tc>
          <w:tcPr>
            <w:tcW w:w="254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EE4D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COSMOS Y PENSAMIENTO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D10C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COMUNIDAD Y SOCIEDAD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985E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VIDA TIERRA TERRITORIO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33446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237">
              <w:rPr>
                <w:rFonts w:ascii="Arial" w:hAnsi="Arial" w:cs="Arial"/>
                <w:sz w:val="20"/>
                <w:szCs w:val="18"/>
              </w:rPr>
              <w:t>CIENCIA, TECNOLOGÍA Y PRODUCCIÓN</w:t>
            </w:r>
          </w:p>
        </w:tc>
      </w:tr>
      <w:tr w:rsidR="00F60827" w:rsidRPr="00BB269A" w14:paraId="621BCD4F" w14:textId="77777777" w:rsidTr="00F60827">
        <w:trPr>
          <w:trHeight w:val="635"/>
        </w:trPr>
        <w:tc>
          <w:tcPr>
            <w:tcW w:w="12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8739197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VALORES ESPIRITUALIDAD Y RELIGIONES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0CCB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COSMOVISIONES FILOSOFÍA Y SICOLOGÍA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B7C3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COMUNICACIÓN Y LENGUAJES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A2E3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LENGUA EXTRANJERA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B9948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4F8C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ARTES PLÁSTICAS Y VISUALES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9962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MUSICAL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112D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FÍSICA Y DEPORTE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DD9D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BIOLOGÍA - GEOGRAFÍA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AA06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FÍSICA - QUÍMICA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54187C9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B269A">
              <w:rPr>
                <w:rFonts w:ascii="Arial" w:hAnsi="Arial" w:cs="Arial"/>
                <w:b/>
                <w:color w:val="002060"/>
                <w:sz w:val="20"/>
                <w:szCs w:val="12"/>
              </w:rPr>
              <w:t>MATEMÁTICA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E032188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92A2D61" w14:textId="77777777" w:rsidR="00F60827" w:rsidRPr="00BB269A" w:rsidRDefault="00F60827" w:rsidP="00F60827">
            <w:pPr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TÉCNICA TECNOLÓGICA</w:t>
            </w:r>
          </w:p>
        </w:tc>
      </w:tr>
      <w:tr w:rsidR="00F60827" w:rsidRPr="00BB269A" w14:paraId="2F2EF9DC" w14:textId="77777777" w:rsidTr="00F60827">
        <w:trPr>
          <w:trHeight w:val="4101"/>
        </w:trPr>
        <w:tc>
          <w:tcPr>
            <w:tcW w:w="1271" w:type="dxa"/>
            <w:shd w:val="clear" w:color="auto" w:fill="auto"/>
            <w:tcMar>
              <w:left w:w="70" w:type="dxa"/>
              <w:right w:w="70" w:type="dxa"/>
            </w:tcMar>
          </w:tcPr>
          <w:p w14:paraId="5FA03F44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A7FF4D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FA0085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F2B619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40B760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C78CA1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6AE384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05A70F6E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7507A595" w14:textId="77777777" w:rsidR="00F60827" w:rsidRPr="00BB269A" w:rsidRDefault="00F60827" w:rsidP="00F60827">
            <w:pPr>
              <w:rPr>
                <w:rFonts w:ascii="Arial" w:eastAsia="PT San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70" w:type="dxa"/>
              <w:right w:w="70" w:type="dxa"/>
            </w:tcMar>
          </w:tcPr>
          <w:p w14:paraId="41682EEE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54DD2638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4310104E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5A4E51A2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099E90C4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23246BAC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47436F5D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142060" w14:textId="77777777" w:rsidR="00F60827" w:rsidRPr="00F60827" w:rsidRDefault="00F60827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F60827">
              <w:rPr>
                <w:rFonts w:ascii="Arial" w:eastAsia="Arial" w:hAnsi="Arial" w:cs="Arial"/>
                <w:b/>
                <w:sz w:val="20"/>
              </w:rPr>
              <w:t>SISTEMAS DE NUMERACIÓN EN LA COTIDIANIDAD</w:t>
            </w:r>
          </w:p>
          <w:p w14:paraId="7C2AB154" w14:textId="77777777" w:rsidR="00F60827" w:rsidRPr="00F60827" w:rsidRDefault="00F60827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F60827">
              <w:rPr>
                <w:rFonts w:ascii="Arial" w:eastAsia="Arial" w:hAnsi="Arial" w:cs="Arial"/>
                <w:sz w:val="20"/>
              </w:rPr>
              <w:t>Sistemas de numeración.</w:t>
            </w:r>
          </w:p>
          <w:p w14:paraId="0CE1D509" w14:textId="77777777" w:rsidR="00F60827" w:rsidRPr="00F60827" w:rsidRDefault="00F60827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F60827">
              <w:rPr>
                <w:rFonts w:ascii="Arial" w:eastAsia="Arial" w:hAnsi="Arial" w:cs="Arial"/>
                <w:sz w:val="20"/>
              </w:rPr>
              <w:t>Clasificación.</w:t>
            </w:r>
          </w:p>
          <w:p w14:paraId="4EB6807A" w14:textId="77777777" w:rsidR="00F60827" w:rsidRPr="00F60827" w:rsidRDefault="00F60827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F60827">
              <w:rPr>
                <w:rFonts w:ascii="Arial" w:eastAsia="Arial" w:hAnsi="Arial" w:cs="Arial"/>
                <w:sz w:val="20"/>
              </w:rPr>
              <w:t>Números naturales.</w:t>
            </w:r>
          </w:p>
          <w:p w14:paraId="4A6BA9BA" w14:textId="77777777" w:rsidR="00F60827" w:rsidRPr="00F60827" w:rsidRDefault="00F60827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F60827">
              <w:rPr>
                <w:rFonts w:ascii="Arial" w:eastAsia="Arial" w:hAnsi="Arial" w:cs="Arial"/>
                <w:sz w:val="20"/>
              </w:rPr>
              <w:t>Operaciones básicas y combinadas dentro los números naturales.</w:t>
            </w:r>
          </w:p>
          <w:p w14:paraId="1F5B2382" w14:textId="77777777" w:rsidR="00F60827" w:rsidRPr="00F60827" w:rsidRDefault="00F60827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F60827">
              <w:rPr>
                <w:rFonts w:ascii="Arial" w:eastAsia="Arial" w:hAnsi="Arial" w:cs="Arial"/>
                <w:sz w:val="20"/>
              </w:rPr>
              <w:t>Números enteros.</w:t>
            </w:r>
          </w:p>
          <w:p w14:paraId="066DEB07" w14:textId="77777777" w:rsidR="00F60827" w:rsidRPr="00F60827" w:rsidRDefault="00F60827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F60827">
              <w:rPr>
                <w:rFonts w:ascii="Arial" w:eastAsia="Arial" w:hAnsi="Arial" w:cs="Arial"/>
                <w:sz w:val="20"/>
              </w:rPr>
              <w:t>Representación de los números enteros en la recta numérica.</w:t>
            </w:r>
          </w:p>
          <w:p w14:paraId="41DE12E1" w14:textId="77777777" w:rsidR="00F60827" w:rsidRPr="00F60827" w:rsidRDefault="00F60827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7F87296F" w14:textId="77777777" w:rsidR="00F60827" w:rsidRPr="00F60827" w:rsidRDefault="00F60827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F60827">
              <w:rPr>
                <w:rFonts w:ascii="Arial" w:eastAsia="Arial" w:hAnsi="Arial" w:cs="Arial"/>
                <w:b/>
                <w:sz w:val="20"/>
              </w:rPr>
              <w:t>LOS NÚMEROS ENTEROS EN LA COMUNIDAD</w:t>
            </w:r>
          </w:p>
          <w:p w14:paraId="7F4D9682" w14:textId="77777777" w:rsidR="00F60827" w:rsidRPr="00F60827" w:rsidRDefault="00F60827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F60827">
              <w:rPr>
                <w:rFonts w:ascii="Arial" w:eastAsia="Arial" w:hAnsi="Arial" w:cs="Arial"/>
                <w:sz w:val="20"/>
              </w:rPr>
              <w:t>Operaciones de adición, sustracción y sus propiedades.</w:t>
            </w:r>
          </w:p>
          <w:p w14:paraId="5E93FDEC" w14:textId="77777777" w:rsidR="00F60827" w:rsidRPr="00F60827" w:rsidRDefault="00F60827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F60827">
              <w:rPr>
                <w:rFonts w:ascii="Arial" w:eastAsia="Arial" w:hAnsi="Arial" w:cs="Arial"/>
                <w:sz w:val="20"/>
              </w:rPr>
              <w:t>Operaciones de multiplicación, división y sus propiedades.</w:t>
            </w:r>
          </w:p>
          <w:p w14:paraId="6E813AF2" w14:textId="77777777" w:rsidR="00F60827" w:rsidRPr="00F60827" w:rsidRDefault="00F60827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F60827">
              <w:rPr>
                <w:rFonts w:ascii="Arial" w:eastAsia="Arial" w:hAnsi="Arial" w:cs="Arial"/>
                <w:sz w:val="20"/>
              </w:rPr>
              <w:t>Potenciación de números enteros y sus propiedades.</w:t>
            </w:r>
          </w:p>
          <w:p w14:paraId="6EBF4B8D" w14:textId="77777777" w:rsidR="00F60827" w:rsidRPr="00F60827" w:rsidRDefault="00F60827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F60827">
              <w:rPr>
                <w:rFonts w:ascii="Arial" w:eastAsia="Arial" w:hAnsi="Arial" w:cs="Arial"/>
                <w:sz w:val="20"/>
              </w:rPr>
              <w:t>Radicación de números enteros y sus propiedades.</w:t>
            </w:r>
          </w:p>
          <w:p w14:paraId="3BC240F5" w14:textId="77777777" w:rsidR="00F60827" w:rsidRPr="00F60827" w:rsidRDefault="00F60827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F60827">
              <w:rPr>
                <w:rFonts w:ascii="Arial" w:eastAsia="Arial" w:hAnsi="Arial" w:cs="Arial"/>
                <w:sz w:val="20"/>
              </w:rPr>
              <w:t>Operaciones combinadas.</w:t>
            </w:r>
          </w:p>
          <w:p w14:paraId="2642BDAA" w14:textId="77777777" w:rsidR="00F60827" w:rsidRPr="00F60827" w:rsidRDefault="00F60827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F60827">
              <w:rPr>
                <w:rFonts w:ascii="Arial" w:eastAsia="Arial" w:hAnsi="Arial" w:cs="Arial"/>
                <w:sz w:val="20"/>
              </w:rPr>
              <w:t>Problemas de aplicación.</w:t>
            </w:r>
          </w:p>
          <w:p w14:paraId="6972E13F" w14:textId="77777777" w:rsidR="00F60827" w:rsidRPr="00F60827" w:rsidRDefault="00F60827" w:rsidP="00312E78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77381A74" w14:textId="77777777" w:rsidR="00F60827" w:rsidRPr="00F60827" w:rsidRDefault="00F60827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F60827">
              <w:rPr>
                <w:rFonts w:ascii="Arial" w:eastAsia="Arial" w:hAnsi="Arial" w:cs="Arial"/>
                <w:b/>
                <w:sz w:val="20"/>
              </w:rPr>
              <w:t>NÚMEROS RACIONALES EN LA COMUNIDAD</w:t>
            </w:r>
          </w:p>
          <w:p w14:paraId="3E5BDBE9" w14:textId="77777777" w:rsidR="00F60827" w:rsidRPr="00F60827" w:rsidRDefault="00F60827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F60827">
              <w:rPr>
                <w:rFonts w:ascii="Arial" w:eastAsia="Arial" w:hAnsi="Arial" w:cs="Arial"/>
                <w:sz w:val="20"/>
              </w:rPr>
              <w:t>Origen de los números racionales.</w:t>
            </w:r>
          </w:p>
          <w:p w14:paraId="65105894" w14:textId="77777777" w:rsidR="00F60827" w:rsidRPr="00F60827" w:rsidRDefault="00F60827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F60827">
              <w:rPr>
                <w:rFonts w:ascii="Arial" w:eastAsia="Arial" w:hAnsi="Arial" w:cs="Arial"/>
                <w:sz w:val="20"/>
              </w:rPr>
              <w:t>Representación gráfica y la relación de orden de los números racionales.</w:t>
            </w:r>
          </w:p>
          <w:p w14:paraId="3F2304ED" w14:textId="77777777" w:rsidR="00F60827" w:rsidRPr="00F60827" w:rsidRDefault="00F60827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F60827">
              <w:rPr>
                <w:rFonts w:ascii="Arial" w:eastAsia="Arial" w:hAnsi="Arial" w:cs="Arial"/>
                <w:sz w:val="20"/>
              </w:rPr>
              <w:t>Clases de fracciones.</w:t>
            </w:r>
          </w:p>
          <w:p w14:paraId="3D80C5CC" w14:textId="77777777" w:rsidR="00F60827" w:rsidRPr="00F60827" w:rsidRDefault="00F60827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F60827">
              <w:rPr>
                <w:rFonts w:ascii="Arial" w:eastAsia="Arial" w:hAnsi="Arial" w:cs="Arial"/>
                <w:sz w:val="20"/>
              </w:rPr>
              <w:t>Fracciones equivalentes.</w:t>
            </w:r>
          </w:p>
          <w:p w14:paraId="10310AD0" w14:textId="77777777" w:rsidR="00F60827" w:rsidRPr="00312E78" w:rsidRDefault="00F60827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F60827">
              <w:rPr>
                <w:rFonts w:ascii="Arial" w:eastAsia="Arial" w:hAnsi="Arial" w:cs="Arial"/>
                <w:sz w:val="20"/>
              </w:rPr>
              <w:t>Comparación de números racionales.</w:t>
            </w:r>
          </w:p>
        </w:tc>
        <w:tc>
          <w:tcPr>
            <w:tcW w:w="2235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14:paraId="44789006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3A1470" w14:textId="77777777" w:rsidR="00F60827" w:rsidRPr="00BB269A" w:rsidRDefault="00F60827" w:rsidP="00F60827">
            <w:pPr>
              <w:rPr>
                <w:rFonts w:ascii="Arial" w:eastAsia="Cabin" w:hAnsi="Arial" w:cs="Arial"/>
                <w:sz w:val="16"/>
                <w:szCs w:val="16"/>
              </w:rPr>
            </w:pPr>
          </w:p>
        </w:tc>
      </w:tr>
    </w:tbl>
    <w:p w14:paraId="38343959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4688EFA9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E5F088E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6ED7E11C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-82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276"/>
        <w:gridCol w:w="1275"/>
        <w:gridCol w:w="1134"/>
        <w:gridCol w:w="1276"/>
        <w:gridCol w:w="1276"/>
        <w:gridCol w:w="1134"/>
        <w:gridCol w:w="1134"/>
        <w:gridCol w:w="1134"/>
        <w:gridCol w:w="3969"/>
        <w:gridCol w:w="255"/>
        <w:gridCol w:w="1980"/>
      </w:tblGrid>
      <w:tr w:rsidR="00E05237" w:rsidRPr="009248A2" w14:paraId="45C1E347" w14:textId="77777777" w:rsidTr="00E05237">
        <w:trPr>
          <w:trHeight w:hRule="exact"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C99FF"/>
            <w:vAlign w:val="center"/>
          </w:tcPr>
          <w:p w14:paraId="6AE3F1D8" w14:textId="77777777" w:rsidR="00E05237" w:rsidRPr="009248A2" w:rsidRDefault="00E05237" w:rsidP="00E052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TERCER</w:t>
            </w:r>
            <w:r w:rsidRPr="009248A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TRIMESTRE</w:t>
            </w:r>
          </w:p>
        </w:tc>
      </w:tr>
      <w:tr w:rsidR="00E05237" w:rsidRPr="009248A2" w14:paraId="389D1F0A" w14:textId="77777777" w:rsidTr="00E05237">
        <w:trPr>
          <w:trHeight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905B7" w14:textId="77777777" w:rsidR="00E05237" w:rsidRPr="009248A2" w:rsidRDefault="00E05237" w:rsidP="00A52540">
            <w:pPr>
              <w:pStyle w:val="Default"/>
              <w:jc w:val="both"/>
            </w:pPr>
            <w:r w:rsidRPr="009248A2">
              <w:rPr>
                <w:b/>
              </w:rPr>
              <w:t>OBJETIVO HOLÍSTICO: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 xml:space="preserve">Afianzamos la vivencia de los valores cristianos y socio comunitarios, principalmente la práctica diaria del respeto y de la responsabilidad en igualdad de oportunidades, a partir de las operaciones básicas y combinadas con </w:t>
            </w:r>
            <w:r w:rsidR="00A52540">
              <w:rPr>
                <w:sz w:val="22"/>
                <w:szCs w:val="22"/>
              </w:rPr>
              <w:t>números racionales y decimales, recolección y organización de datos estadísticos</w:t>
            </w:r>
            <w:r>
              <w:rPr>
                <w:sz w:val="22"/>
                <w:szCs w:val="22"/>
              </w:rPr>
              <w:t xml:space="preserve">, la resolución de ejercicios, ferias socio comunitarias productivas, para </w:t>
            </w:r>
            <w:r>
              <w:rPr>
                <w:sz w:val="23"/>
                <w:szCs w:val="23"/>
              </w:rPr>
              <w:t>construir un camino de paz, haciendo énfasis en la erradicación de la violencia hacia las mujeres.</w:t>
            </w:r>
          </w:p>
        </w:tc>
      </w:tr>
      <w:tr w:rsidR="00E05237" w:rsidRPr="00BB269A" w14:paraId="70CBAF48" w14:textId="77777777" w:rsidTr="003D3968">
        <w:trPr>
          <w:trHeight w:val="376"/>
        </w:trPr>
        <w:tc>
          <w:tcPr>
            <w:tcW w:w="254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8923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COSMOS Y PENSAMIENTO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00FF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COMUNIDAD Y SOCIEDAD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0517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VIDA TIERRA TERRITORIO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CFDA5" w14:textId="77777777" w:rsidR="00E05237" w:rsidRPr="00E05237" w:rsidRDefault="00E05237" w:rsidP="00E05237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E05237">
              <w:rPr>
                <w:rFonts w:ascii="Arial" w:hAnsi="Arial" w:cs="Arial"/>
                <w:sz w:val="20"/>
                <w:szCs w:val="18"/>
              </w:rPr>
              <w:t>CIENCIA, TECNOLOGÍA Y PRODUCCIÓN</w:t>
            </w:r>
          </w:p>
        </w:tc>
      </w:tr>
      <w:tr w:rsidR="00E05237" w:rsidRPr="00BB269A" w14:paraId="3387F96E" w14:textId="77777777" w:rsidTr="00E05237">
        <w:trPr>
          <w:trHeight w:val="635"/>
        </w:trPr>
        <w:tc>
          <w:tcPr>
            <w:tcW w:w="12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103F3D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VALORES ESPIRITUALIDAD Y RELIGIONES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D828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COSMOVISIONES FILOSOFÍA Y SICOLOGÍA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5DEE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COMUNICACIÓN Y LENGUAJES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66C7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LENGUA EXTRANJERA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A8AC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BA29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ARTES PLÁSTICAS Y VISUALES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6B1F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MUSICAL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4EE5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FÍSICA Y DEPORTE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575F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BIOLOGÍA - GEOGRAFÍA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A97C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FÍSICA - QUÍMICA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372C8F2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B269A">
              <w:rPr>
                <w:rFonts w:ascii="Arial" w:hAnsi="Arial" w:cs="Arial"/>
                <w:b/>
                <w:color w:val="002060"/>
                <w:sz w:val="20"/>
                <w:szCs w:val="12"/>
              </w:rPr>
              <w:t>MATEMÁTICA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593D005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2A01D11" w14:textId="77777777" w:rsidR="00E05237" w:rsidRPr="00BB269A" w:rsidRDefault="00E05237" w:rsidP="00E05237">
            <w:pPr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TÉCNICA TECNOLÓGICA</w:t>
            </w:r>
          </w:p>
        </w:tc>
      </w:tr>
      <w:tr w:rsidR="00E05237" w:rsidRPr="00BB269A" w14:paraId="77C56C98" w14:textId="77777777" w:rsidTr="00E05237">
        <w:trPr>
          <w:trHeight w:val="4101"/>
        </w:trPr>
        <w:tc>
          <w:tcPr>
            <w:tcW w:w="1271" w:type="dxa"/>
            <w:shd w:val="clear" w:color="auto" w:fill="auto"/>
            <w:tcMar>
              <w:left w:w="70" w:type="dxa"/>
              <w:right w:w="70" w:type="dxa"/>
            </w:tcMar>
          </w:tcPr>
          <w:p w14:paraId="0278CC27" w14:textId="77777777" w:rsidR="00E05237" w:rsidRPr="00BB269A" w:rsidRDefault="00E05237" w:rsidP="00E052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3CA9D0" w14:textId="77777777" w:rsidR="00E05237" w:rsidRPr="00BB269A" w:rsidRDefault="00E05237" w:rsidP="00E052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4B92DE" w14:textId="77777777" w:rsidR="00E05237" w:rsidRPr="00BB269A" w:rsidRDefault="00E05237" w:rsidP="00E052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4E1442" w14:textId="77777777" w:rsidR="00E05237" w:rsidRPr="00BB269A" w:rsidRDefault="00E05237" w:rsidP="00E052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6BF800" w14:textId="77777777" w:rsidR="00E05237" w:rsidRPr="00BB269A" w:rsidRDefault="00E05237" w:rsidP="00E052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15F18B" w14:textId="77777777" w:rsidR="00E05237" w:rsidRPr="00BB269A" w:rsidRDefault="00E05237" w:rsidP="00E052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E0174B" w14:textId="77777777" w:rsidR="00E05237" w:rsidRPr="00BB269A" w:rsidRDefault="00E05237" w:rsidP="00E052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49EA821F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448EABFD" w14:textId="77777777" w:rsidR="00E05237" w:rsidRPr="00BB269A" w:rsidRDefault="00E05237" w:rsidP="00E05237">
            <w:pPr>
              <w:rPr>
                <w:rFonts w:ascii="Arial" w:eastAsia="PT San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70" w:type="dxa"/>
              <w:right w:w="70" w:type="dxa"/>
            </w:tcMar>
          </w:tcPr>
          <w:p w14:paraId="3068E2C0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42CFB16C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34D655A0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1D9FA95A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1130AD73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137AE0C2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6C0D2CFE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tcMar>
              <w:left w:w="70" w:type="dxa"/>
              <w:right w:w="70" w:type="dxa"/>
            </w:tcMar>
          </w:tcPr>
          <w:p w14:paraId="50840728" w14:textId="77777777" w:rsidR="00E05237" w:rsidRPr="00F60827" w:rsidRDefault="00E05237" w:rsidP="00E05237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F60827">
              <w:rPr>
                <w:rFonts w:ascii="Arial" w:eastAsia="Arial" w:hAnsi="Arial" w:cs="Arial"/>
                <w:b/>
                <w:sz w:val="20"/>
              </w:rPr>
              <w:t>NÚMEROS RACIONALES EN LA COMUNIDAD</w:t>
            </w:r>
          </w:p>
          <w:p w14:paraId="74135F2C" w14:textId="77777777" w:rsidR="00E05237" w:rsidRDefault="00E05237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Operaciones con números racionales: adición y sustracción</w:t>
            </w:r>
            <w:r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26370C6D" w14:textId="77777777" w:rsidR="00E05237" w:rsidRDefault="00E05237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Multiplicación y división</w:t>
            </w:r>
            <w:r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28E48BBD" w14:textId="77777777" w:rsidR="00E05237" w:rsidRDefault="00E05237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Potenciación y radicación</w:t>
            </w:r>
            <w:r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62D198D7" w14:textId="77777777" w:rsidR="00E05237" w:rsidRDefault="00E05237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Operaciones combinadas.</w:t>
            </w:r>
          </w:p>
          <w:p w14:paraId="1DE15F60" w14:textId="77777777" w:rsidR="00E05237" w:rsidRDefault="00E05237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Problemas de aplicación.</w:t>
            </w:r>
          </w:p>
          <w:p w14:paraId="6A14B599" w14:textId="77777777" w:rsidR="00E05237" w:rsidRDefault="00E05237" w:rsidP="00E05237">
            <w:pPr>
              <w:widowControl/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3787929D" w14:textId="77777777" w:rsidR="00E05237" w:rsidRPr="00F60827" w:rsidRDefault="00E05237" w:rsidP="00E05237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F60827">
              <w:rPr>
                <w:rFonts w:ascii="Arial" w:eastAsia="Arial" w:hAnsi="Arial" w:cs="Arial"/>
                <w:b/>
                <w:sz w:val="20"/>
              </w:rPr>
              <w:t xml:space="preserve">NÚMEROS </w:t>
            </w:r>
            <w:r>
              <w:rPr>
                <w:rFonts w:ascii="Arial" w:eastAsia="Arial" w:hAnsi="Arial" w:cs="Arial"/>
                <w:b/>
                <w:sz w:val="20"/>
              </w:rPr>
              <w:t>DECIMALES</w:t>
            </w:r>
            <w:r w:rsidRPr="00F60827">
              <w:rPr>
                <w:rFonts w:ascii="Arial" w:eastAsia="Arial" w:hAnsi="Arial" w:cs="Arial"/>
                <w:b/>
                <w:sz w:val="20"/>
              </w:rPr>
              <w:t xml:space="preserve"> EN LA COMUNIDAD</w:t>
            </w:r>
          </w:p>
          <w:p w14:paraId="67105751" w14:textId="77777777" w:rsidR="00E05237" w:rsidRDefault="00E05237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Conversión de fracción a decimal exacto y periódico</w:t>
            </w:r>
            <w:r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78F2A6CC" w14:textId="77777777" w:rsidR="00E05237" w:rsidRDefault="00E05237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Operaciones con números decimales: adición y sustracción</w:t>
            </w:r>
            <w:r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0FF5E14A" w14:textId="77777777" w:rsidR="00E05237" w:rsidRDefault="00E05237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Multiplicación y división.</w:t>
            </w:r>
          </w:p>
          <w:p w14:paraId="66D08D0D" w14:textId="77777777" w:rsidR="00E05237" w:rsidRDefault="00E05237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Operaciones combinadas.</w:t>
            </w:r>
          </w:p>
          <w:p w14:paraId="69C01C43" w14:textId="77777777" w:rsidR="00E05237" w:rsidRDefault="00E05237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Problemas de aplicación.</w:t>
            </w:r>
          </w:p>
          <w:p w14:paraId="0A092FCD" w14:textId="77777777" w:rsidR="00E05237" w:rsidRDefault="00E05237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Notación científica.</w:t>
            </w:r>
          </w:p>
          <w:p w14:paraId="1D7B8FCF" w14:textId="77777777" w:rsidR="00E05237" w:rsidRDefault="00E05237" w:rsidP="00E05237">
            <w:pPr>
              <w:widowControl/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2848C4DA" w14:textId="77777777" w:rsidR="00E05237" w:rsidRPr="00F60827" w:rsidRDefault="00E05237" w:rsidP="00E05237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ESTADÍSTICA EN PROCESOS PRODUCTIVOS Y FENÓMENOS SOCIALES</w:t>
            </w:r>
          </w:p>
          <w:p w14:paraId="0AB4B212" w14:textId="77777777" w:rsidR="00E05237" w:rsidRDefault="00E05237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Introducción y división de la estadística.</w:t>
            </w:r>
          </w:p>
          <w:p w14:paraId="51200BF8" w14:textId="77777777" w:rsidR="00E05237" w:rsidRDefault="00E05237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Población y muestra, tipo de datos.</w:t>
            </w:r>
          </w:p>
          <w:p w14:paraId="5578021C" w14:textId="77777777" w:rsidR="00E05237" w:rsidRDefault="00E05237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Recolección de datos</w:t>
            </w:r>
            <w:r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77F5BDEA" w14:textId="77777777" w:rsidR="00E05237" w:rsidRDefault="00E05237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Organización de datos.</w:t>
            </w:r>
          </w:p>
          <w:p w14:paraId="2983C0BB" w14:textId="77777777" w:rsidR="00E05237" w:rsidRDefault="00E05237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Tabla de frecuencias.</w:t>
            </w:r>
          </w:p>
          <w:p w14:paraId="3E859030" w14:textId="77777777" w:rsidR="00E05237" w:rsidRDefault="00E05237" w:rsidP="00E05237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Gráficas estadísticas.</w:t>
            </w:r>
          </w:p>
          <w:p w14:paraId="24F95B81" w14:textId="77777777" w:rsidR="00E05237" w:rsidRPr="00754FF3" w:rsidRDefault="00E05237" w:rsidP="00754FF3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E05237">
              <w:rPr>
                <w:rFonts w:ascii="Arial" w:eastAsia="Arial" w:hAnsi="Arial" w:cs="Arial"/>
                <w:sz w:val="20"/>
              </w:rPr>
              <w:t>Medidas de tendencia central: cuartiles, deciles y percentiles.</w:t>
            </w:r>
          </w:p>
        </w:tc>
        <w:tc>
          <w:tcPr>
            <w:tcW w:w="2235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14:paraId="0D382415" w14:textId="77777777" w:rsidR="00E05237" w:rsidRPr="00BB269A" w:rsidRDefault="00E05237" w:rsidP="00E0523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CCE04B" w14:textId="77777777" w:rsidR="00E05237" w:rsidRPr="00BB269A" w:rsidRDefault="00E05237" w:rsidP="00E05237">
            <w:pPr>
              <w:rPr>
                <w:rFonts w:ascii="Arial" w:eastAsia="Cabin" w:hAnsi="Arial" w:cs="Arial"/>
                <w:sz w:val="16"/>
                <w:szCs w:val="16"/>
              </w:rPr>
            </w:pPr>
          </w:p>
        </w:tc>
      </w:tr>
    </w:tbl>
    <w:p w14:paraId="6BE3EAC4" w14:textId="77777777" w:rsidR="00F066E0" w:rsidRDefault="00F066E0" w:rsidP="00754FF3">
      <w:pPr>
        <w:rPr>
          <w:rFonts w:cs="Times New Roman"/>
          <w:b/>
          <w:sz w:val="16"/>
          <w:szCs w:val="16"/>
          <w:u w:val="single"/>
        </w:rPr>
      </w:pPr>
    </w:p>
    <w:sectPr w:rsidR="00F066E0" w:rsidSect="001A33F6">
      <w:pgSz w:w="20160" w:h="12240" w:orient="landscape" w:code="5"/>
      <w:pgMar w:top="1134" w:right="851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F52B" w14:textId="77777777" w:rsidR="00100927" w:rsidRDefault="00100927" w:rsidP="00371F39">
      <w:r>
        <w:separator/>
      </w:r>
    </w:p>
  </w:endnote>
  <w:endnote w:type="continuationSeparator" w:id="0">
    <w:p w14:paraId="634F22B0" w14:textId="77777777" w:rsidR="00100927" w:rsidRDefault="00100927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bi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1E86" w14:textId="77777777" w:rsidR="00100927" w:rsidRDefault="00100927" w:rsidP="00371F39">
      <w:r>
        <w:separator/>
      </w:r>
    </w:p>
  </w:footnote>
  <w:footnote w:type="continuationSeparator" w:id="0">
    <w:p w14:paraId="231A12CA" w14:textId="77777777" w:rsidR="00100927" w:rsidRDefault="00100927" w:rsidP="0037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5CE4DA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00.1pt;height:454.5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F1F94"/>
    <w:multiLevelType w:val="hybridMultilevel"/>
    <w:tmpl w:val="706446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423AA"/>
    <w:multiLevelType w:val="hybridMultilevel"/>
    <w:tmpl w:val="EC50709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D7809"/>
    <w:multiLevelType w:val="hybridMultilevel"/>
    <w:tmpl w:val="60C6122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74CB9"/>
    <w:multiLevelType w:val="hybridMultilevel"/>
    <w:tmpl w:val="1F3A67E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F72E8"/>
    <w:multiLevelType w:val="hybridMultilevel"/>
    <w:tmpl w:val="174AE15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AC476D"/>
    <w:multiLevelType w:val="hybridMultilevel"/>
    <w:tmpl w:val="AB4E62A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7706C"/>
    <w:multiLevelType w:val="hybridMultilevel"/>
    <w:tmpl w:val="E506B14C"/>
    <w:lvl w:ilvl="0" w:tplc="167CE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83AEE"/>
    <w:multiLevelType w:val="hybridMultilevel"/>
    <w:tmpl w:val="EFECEB2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D727C"/>
    <w:multiLevelType w:val="hybridMultilevel"/>
    <w:tmpl w:val="1C6A82B0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1B38C6"/>
    <w:multiLevelType w:val="hybridMultilevel"/>
    <w:tmpl w:val="40AEB152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4E8E29E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13B70AD8"/>
    <w:multiLevelType w:val="hybridMultilevel"/>
    <w:tmpl w:val="72E4F17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E05F9"/>
    <w:multiLevelType w:val="hybridMultilevel"/>
    <w:tmpl w:val="9E06FD9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A63556"/>
    <w:multiLevelType w:val="multilevel"/>
    <w:tmpl w:val="B86A42D6"/>
    <w:lvl w:ilvl="0">
      <w:start w:val="1"/>
      <w:numFmt w:val="bullet"/>
      <w:lvlText w:val="●"/>
      <w:lvlJc w:val="left"/>
      <w:pPr>
        <w:ind w:left="755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AB96EF1"/>
    <w:multiLevelType w:val="hybridMultilevel"/>
    <w:tmpl w:val="DA7C445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57A58"/>
    <w:multiLevelType w:val="hybridMultilevel"/>
    <w:tmpl w:val="AAF283FE"/>
    <w:lvl w:ilvl="0" w:tplc="40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2135143D"/>
    <w:multiLevelType w:val="hybridMultilevel"/>
    <w:tmpl w:val="2BD040C8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9744E1"/>
    <w:multiLevelType w:val="hybridMultilevel"/>
    <w:tmpl w:val="12E2AEA6"/>
    <w:lvl w:ilvl="0" w:tplc="BA38854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2CB71B77"/>
    <w:multiLevelType w:val="hybridMultilevel"/>
    <w:tmpl w:val="D2767FA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179C9"/>
    <w:multiLevelType w:val="hybridMultilevel"/>
    <w:tmpl w:val="E502331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16E95"/>
    <w:multiLevelType w:val="multilevel"/>
    <w:tmpl w:val="12E2AEA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368E2"/>
    <w:multiLevelType w:val="hybridMultilevel"/>
    <w:tmpl w:val="EF1E1088"/>
    <w:lvl w:ilvl="0" w:tplc="B93CB636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48871B18"/>
    <w:multiLevelType w:val="hybridMultilevel"/>
    <w:tmpl w:val="58BEDE4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427A1"/>
    <w:multiLevelType w:val="hybridMultilevel"/>
    <w:tmpl w:val="E58251E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C43E86"/>
    <w:multiLevelType w:val="hybridMultilevel"/>
    <w:tmpl w:val="D6AC339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249F8A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41A0E"/>
    <w:multiLevelType w:val="hybridMultilevel"/>
    <w:tmpl w:val="6374C9E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01B24"/>
    <w:multiLevelType w:val="hybridMultilevel"/>
    <w:tmpl w:val="E6D4F9C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FF2532"/>
    <w:multiLevelType w:val="hybridMultilevel"/>
    <w:tmpl w:val="74B6E668"/>
    <w:lvl w:ilvl="0" w:tplc="191A6AD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imSu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76B60A1"/>
    <w:multiLevelType w:val="hybridMultilevel"/>
    <w:tmpl w:val="85964D0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D502F"/>
    <w:multiLevelType w:val="hybridMultilevel"/>
    <w:tmpl w:val="CDB65F54"/>
    <w:lvl w:ilvl="0" w:tplc="2544F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307741"/>
    <w:multiLevelType w:val="multilevel"/>
    <w:tmpl w:val="A4A4B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E635289"/>
    <w:multiLevelType w:val="hybridMultilevel"/>
    <w:tmpl w:val="7CF891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B15C91"/>
    <w:multiLevelType w:val="hybridMultilevel"/>
    <w:tmpl w:val="EC38E26E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B74A6"/>
    <w:multiLevelType w:val="hybridMultilevel"/>
    <w:tmpl w:val="B4E66DB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684976A4"/>
    <w:multiLevelType w:val="hybridMultilevel"/>
    <w:tmpl w:val="8A8A58FA"/>
    <w:lvl w:ilvl="0" w:tplc="400A0015">
      <w:start w:val="1"/>
      <w:numFmt w:val="upperLetter"/>
      <w:lvlText w:val="%1."/>
      <w:lvlJc w:val="left"/>
      <w:pPr>
        <w:ind w:left="780" w:hanging="360"/>
      </w:pPr>
    </w:lvl>
    <w:lvl w:ilvl="1" w:tplc="400A0019" w:tentative="1">
      <w:start w:val="1"/>
      <w:numFmt w:val="lowerLetter"/>
      <w:lvlText w:val="%2."/>
      <w:lvlJc w:val="left"/>
      <w:pPr>
        <w:ind w:left="1500" w:hanging="360"/>
      </w:pPr>
    </w:lvl>
    <w:lvl w:ilvl="2" w:tplc="400A001B" w:tentative="1">
      <w:start w:val="1"/>
      <w:numFmt w:val="lowerRoman"/>
      <w:lvlText w:val="%3."/>
      <w:lvlJc w:val="right"/>
      <w:pPr>
        <w:ind w:left="2220" w:hanging="180"/>
      </w:pPr>
    </w:lvl>
    <w:lvl w:ilvl="3" w:tplc="400A000F" w:tentative="1">
      <w:start w:val="1"/>
      <w:numFmt w:val="decimal"/>
      <w:lvlText w:val="%4."/>
      <w:lvlJc w:val="left"/>
      <w:pPr>
        <w:ind w:left="2940" w:hanging="360"/>
      </w:pPr>
    </w:lvl>
    <w:lvl w:ilvl="4" w:tplc="400A0019" w:tentative="1">
      <w:start w:val="1"/>
      <w:numFmt w:val="lowerLetter"/>
      <w:lvlText w:val="%5."/>
      <w:lvlJc w:val="left"/>
      <w:pPr>
        <w:ind w:left="3660" w:hanging="360"/>
      </w:pPr>
    </w:lvl>
    <w:lvl w:ilvl="5" w:tplc="400A001B" w:tentative="1">
      <w:start w:val="1"/>
      <w:numFmt w:val="lowerRoman"/>
      <w:lvlText w:val="%6."/>
      <w:lvlJc w:val="right"/>
      <w:pPr>
        <w:ind w:left="4380" w:hanging="180"/>
      </w:pPr>
    </w:lvl>
    <w:lvl w:ilvl="6" w:tplc="400A000F" w:tentative="1">
      <w:start w:val="1"/>
      <w:numFmt w:val="decimal"/>
      <w:lvlText w:val="%7."/>
      <w:lvlJc w:val="left"/>
      <w:pPr>
        <w:ind w:left="5100" w:hanging="360"/>
      </w:pPr>
    </w:lvl>
    <w:lvl w:ilvl="7" w:tplc="400A0019" w:tentative="1">
      <w:start w:val="1"/>
      <w:numFmt w:val="lowerLetter"/>
      <w:lvlText w:val="%8."/>
      <w:lvlJc w:val="left"/>
      <w:pPr>
        <w:ind w:left="5820" w:hanging="360"/>
      </w:pPr>
    </w:lvl>
    <w:lvl w:ilvl="8" w:tplc="4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8641980"/>
    <w:multiLevelType w:val="multilevel"/>
    <w:tmpl w:val="FF5C3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C4C6A48"/>
    <w:multiLevelType w:val="hybridMultilevel"/>
    <w:tmpl w:val="2B7ECC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3AE7"/>
    <w:multiLevelType w:val="multilevel"/>
    <w:tmpl w:val="40AEB152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5" w15:restartNumberingAfterBreak="0">
    <w:nsid w:val="777A465F"/>
    <w:multiLevelType w:val="hybridMultilevel"/>
    <w:tmpl w:val="E980503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85014"/>
    <w:multiLevelType w:val="hybridMultilevel"/>
    <w:tmpl w:val="B09608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A5AEA"/>
    <w:multiLevelType w:val="hybridMultilevel"/>
    <w:tmpl w:val="3AC61116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C0A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8" w15:restartNumberingAfterBreak="0">
    <w:nsid w:val="7B99017E"/>
    <w:multiLevelType w:val="hybridMultilevel"/>
    <w:tmpl w:val="E1A8A33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14861706">
    <w:abstractNumId w:val="45"/>
  </w:num>
  <w:num w:numId="2" w16cid:durableId="757364586">
    <w:abstractNumId w:val="26"/>
  </w:num>
  <w:num w:numId="3" w16cid:durableId="1300921803">
    <w:abstractNumId w:val="28"/>
  </w:num>
  <w:num w:numId="4" w16cid:durableId="1087113060">
    <w:abstractNumId w:val="23"/>
  </w:num>
  <w:num w:numId="5" w16cid:durableId="324171504">
    <w:abstractNumId w:val="9"/>
  </w:num>
  <w:num w:numId="6" w16cid:durableId="1592080415">
    <w:abstractNumId w:val="19"/>
  </w:num>
  <w:num w:numId="7" w16cid:durableId="2101828023">
    <w:abstractNumId w:val="13"/>
  </w:num>
  <w:num w:numId="8" w16cid:durableId="821045927">
    <w:abstractNumId w:val="5"/>
  </w:num>
  <w:num w:numId="9" w16cid:durableId="310060602">
    <w:abstractNumId w:val="37"/>
  </w:num>
  <w:num w:numId="10" w16cid:durableId="80563903">
    <w:abstractNumId w:val="32"/>
  </w:num>
  <w:num w:numId="11" w16cid:durableId="1501391484">
    <w:abstractNumId w:val="16"/>
  </w:num>
  <w:num w:numId="12" w16cid:durableId="1120033029">
    <w:abstractNumId w:val="39"/>
  </w:num>
  <w:num w:numId="13" w16cid:durableId="1825586382">
    <w:abstractNumId w:val="29"/>
  </w:num>
  <w:num w:numId="14" w16cid:durableId="1541939074">
    <w:abstractNumId w:val="30"/>
  </w:num>
  <w:num w:numId="15" w16cid:durableId="345835393">
    <w:abstractNumId w:val="10"/>
  </w:num>
  <w:num w:numId="16" w16cid:durableId="1729374682">
    <w:abstractNumId w:val="18"/>
  </w:num>
  <w:num w:numId="17" w16cid:durableId="1245841973">
    <w:abstractNumId w:val="6"/>
  </w:num>
  <w:num w:numId="18" w16cid:durableId="1980527368">
    <w:abstractNumId w:val="34"/>
  </w:num>
  <w:num w:numId="19" w16cid:durableId="586042805">
    <w:abstractNumId w:val="15"/>
  </w:num>
  <w:num w:numId="20" w16cid:durableId="1555388879">
    <w:abstractNumId w:val="43"/>
  </w:num>
  <w:num w:numId="21" w16cid:durableId="146169037">
    <w:abstractNumId w:val="46"/>
  </w:num>
  <w:num w:numId="22" w16cid:durableId="2110927858">
    <w:abstractNumId w:val="22"/>
  </w:num>
  <w:num w:numId="23" w16cid:durableId="345332939">
    <w:abstractNumId w:val="48"/>
  </w:num>
  <w:num w:numId="24" w16cid:durableId="285161966">
    <w:abstractNumId w:val="0"/>
  </w:num>
  <w:num w:numId="25" w16cid:durableId="1958751741">
    <w:abstractNumId w:val="2"/>
  </w:num>
  <w:num w:numId="26" w16cid:durableId="494804748">
    <w:abstractNumId w:val="33"/>
  </w:num>
  <w:num w:numId="27" w16cid:durableId="155145168">
    <w:abstractNumId w:val="27"/>
  </w:num>
  <w:num w:numId="28" w16cid:durableId="807821619">
    <w:abstractNumId w:val="21"/>
  </w:num>
  <w:num w:numId="29" w16cid:durableId="1695689985">
    <w:abstractNumId w:val="24"/>
  </w:num>
  <w:num w:numId="30" w16cid:durableId="1212307521">
    <w:abstractNumId w:val="14"/>
  </w:num>
  <w:num w:numId="31" w16cid:durableId="867139206">
    <w:abstractNumId w:val="11"/>
  </w:num>
  <w:num w:numId="32" w16cid:durableId="1242329779">
    <w:abstractNumId w:val="44"/>
  </w:num>
  <w:num w:numId="33" w16cid:durableId="1310327769">
    <w:abstractNumId w:val="47"/>
  </w:num>
  <w:num w:numId="34" w16cid:durableId="754473457">
    <w:abstractNumId w:val="35"/>
  </w:num>
  <w:num w:numId="35" w16cid:durableId="867789848">
    <w:abstractNumId w:val="14"/>
  </w:num>
  <w:num w:numId="36" w16cid:durableId="229271237">
    <w:abstractNumId w:val="47"/>
  </w:num>
  <w:num w:numId="37" w16cid:durableId="2125540247">
    <w:abstractNumId w:val="11"/>
  </w:num>
  <w:num w:numId="38" w16cid:durableId="71783165">
    <w:abstractNumId w:val="40"/>
  </w:num>
  <w:num w:numId="39" w16cid:durableId="2119596549">
    <w:abstractNumId w:val="4"/>
  </w:num>
  <w:num w:numId="40" w16cid:durableId="63840212">
    <w:abstractNumId w:val="25"/>
  </w:num>
  <w:num w:numId="41" w16cid:durableId="1615749099">
    <w:abstractNumId w:val="8"/>
  </w:num>
  <w:num w:numId="42" w16cid:durableId="122771735">
    <w:abstractNumId w:val="12"/>
  </w:num>
  <w:num w:numId="43" w16cid:durableId="1367482903">
    <w:abstractNumId w:val="20"/>
  </w:num>
  <w:num w:numId="44" w16cid:durableId="2114012506">
    <w:abstractNumId w:val="38"/>
  </w:num>
  <w:num w:numId="45" w16cid:durableId="995886546">
    <w:abstractNumId w:val="31"/>
  </w:num>
  <w:num w:numId="46" w16cid:durableId="278419166">
    <w:abstractNumId w:val="7"/>
  </w:num>
  <w:num w:numId="47" w16cid:durableId="1196581071">
    <w:abstractNumId w:val="41"/>
  </w:num>
  <w:num w:numId="48" w16cid:durableId="1318992590">
    <w:abstractNumId w:val="36"/>
  </w:num>
  <w:num w:numId="49" w16cid:durableId="443690905">
    <w:abstractNumId w:val="42"/>
  </w:num>
  <w:num w:numId="50" w16cid:durableId="64867948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AE"/>
    <w:rsid w:val="00003ECD"/>
    <w:rsid w:val="000105F5"/>
    <w:rsid w:val="000144AF"/>
    <w:rsid w:val="00032898"/>
    <w:rsid w:val="00032CF6"/>
    <w:rsid w:val="00033C8D"/>
    <w:rsid w:val="00037E24"/>
    <w:rsid w:val="00040421"/>
    <w:rsid w:val="00041547"/>
    <w:rsid w:val="00041F17"/>
    <w:rsid w:val="00051BFF"/>
    <w:rsid w:val="00053F1C"/>
    <w:rsid w:val="000560BD"/>
    <w:rsid w:val="00057860"/>
    <w:rsid w:val="00064B48"/>
    <w:rsid w:val="00066227"/>
    <w:rsid w:val="0007218F"/>
    <w:rsid w:val="00077210"/>
    <w:rsid w:val="0008421C"/>
    <w:rsid w:val="00095673"/>
    <w:rsid w:val="000976DC"/>
    <w:rsid w:val="00097B99"/>
    <w:rsid w:val="000A0BE3"/>
    <w:rsid w:val="000A53EB"/>
    <w:rsid w:val="000A57F1"/>
    <w:rsid w:val="000C15BE"/>
    <w:rsid w:val="000C44D1"/>
    <w:rsid w:val="000C70DA"/>
    <w:rsid w:val="000D0F18"/>
    <w:rsid w:val="000D15B5"/>
    <w:rsid w:val="000D20C2"/>
    <w:rsid w:val="000D31AF"/>
    <w:rsid w:val="000D4479"/>
    <w:rsid w:val="000E4D6A"/>
    <w:rsid w:val="000F1504"/>
    <w:rsid w:val="000F22D0"/>
    <w:rsid w:val="000F368B"/>
    <w:rsid w:val="000F4E90"/>
    <w:rsid w:val="000F5785"/>
    <w:rsid w:val="000F5850"/>
    <w:rsid w:val="00100927"/>
    <w:rsid w:val="0010160C"/>
    <w:rsid w:val="001017B2"/>
    <w:rsid w:val="00104E2B"/>
    <w:rsid w:val="001100B5"/>
    <w:rsid w:val="00113B0F"/>
    <w:rsid w:val="00121D32"/>
    <w:rsid w:val="001237EF"/>
    <w:rsid w:val="0014155A"/>
    <w:rsid w:val="001430CC"/>
    <w:rsid w:val="001508DA"/>
    <w:rsid w:val="001538EC"/>
    <w:rsid w:val="00155888"/>
    <w:rsid w:val="00155A8E"/>
    <w:rsid w:val="00160E5E"/>
    <w:rsid w:val="00163726"/>
    <w:rsid w:val="00164611"/>
    <w:rsid w:val="00165906"/>
    <w:rsid w:val="0017069C"/>
    <w:rsid w:val="00171BCC"/>
    <w:rsid w:val="00172A97"/>
    <w:rsid w:val="00175A2F"/>
    <w:rsid w:val="00177FDF"/>
    <w:rsid w:val="00181891"/>
    <w:rsid w:val="00181E9A"/>
    <w:rsid w:val="00185532"/>
    <w:rsid w:val="001862AB"/>
    <w:rsid w:val="001A33F6"/>
    <w:rsid w:val="001A3ACF"/>
    <w:rsid w:val="001A43CB"/>
    <w:rsid w:val="001A5451"/>
    <w:rsid w:val="001A5DD2"/>
    <w:rsid w:val="001B0733"/>
    <w:rsid w:val="001B2D8E"/>
    <w:rsid w:val="001B3DB1"/>
    <w:rsid w:val="001C32ED"/>
    <w:rsid w:val="001D1373"/>
    <w:rsid w:val="001D49F8"/>
    <w:rsid w:val="001E4852"/>
    <w:rsid w:val="001F3E25"/>
    <w:rsid w:val="001F5273"/>
    <w:rsid w:val="001F5CB8"/>
    <w:rsid w:val="00202CC4"/>
    <w:rsid w:val="002037E7"/>
    <w:rsid w:val="00204989"/>
    <w:rsid w:val="00210189"/>
    <w:rsid w:val="002167AB"/>
    <w:rsid w:val="0021751A"/>
    <w:rsid w:val="002209DF"/>
    <w:rsid w:val="002216F8"/>
    <w:rsid w:val="002262BD"/>
    <w:rsid w:val="002331CA"/>
    <w:rsid w:val="0023407E"/>
    <w:rsid w:val="00237BD2"/>
    <w:rsid w:val="00240DA5"/>
    <w:rsid w:val="002429EF"/>
    <w:rsid w:val="00242B56"/>
    <w:rsid w:val="002468A9"/>
    <w:rsid w:val="00247270"/>
    <w:rsid w:val="00247FEA"/>
    <w:rsid w:val="00251A6E"/>
    <w:rsid w:val="002563D1"/>
    <w:rsid w:val="00264022"/>
    <w:rsid w:val="002672E2"/>
    <w:rsid w:val="002704F7"/>
    <w:rsid w:val="0027117F"/>
    <w:rsid w:val="00272403"/>
    <w:rsid w:val="00280519"/>
    <w:rsid w:val="00286054"/>
    <w:rsid w:val="00291346"/>
    <w:rsid w:val="00296EED"/>
    <w:rsid w:val="002A03CD"/>
    <w:rsid w:val="002A5621"/>
    <w:rsid w:val="002B7787"/>
    <w:rsid w:val="002C1935"/>
    <w:rsid w:val="002C1D27"/>
    <w:rsid w:val="002D09AD"/>
    <w:rsid w:val="002D2EDA"/>
    <w:rsid w:val="002E2CA2"/>
    <w:rsid w:val="002E6C30"/>
    <w:rsid w:val="002F1739"/>
    <w:rsid w:val="002F2ED5"/>
    <w:rsid w:val="002F38A7"/>
    <w:rsid w:val="002F3A55"/>
    <w:rsid w:val="002F4BB7"/>
    <w:rsid w:val="003054B6"/>
    <w:rsid w:val="00311BAB"/>
    <w:rsid w:val="00312E78"/>
    <w:rsid w:val="00316317"/>
    <w:rsid w:val="003217DB"/>
    <w:rsid w:val="00321BC1"/>
    <w:rsid w:val="00327029"/>
    <w:rsid w:val="00331ED7"/>
    <w:rsid w:val="00332850"/>
    <w:rsid w:val="00333638"/>
    <w:rsid w:val="00334E12"/>
    <w:rsid w:val="003415CA"/>
    <w:rsid w:val="00345975"/>
    <w:rsid w:val="00346B80"/>
    <w:rsid w:val="00356BC4"/>
    <w:rsid w:val="003639D6"/>
    <w:rsid w:val="00366317"/>
    <w:rsid w:val="0037144C"/>
    <w:rsid w:val="00371A4A"/>
    <w:rsid w:val="00371F39"/>
    <w:rsid w:val="00373314"/>
    <w:rsid w:val="00380504"/>
    <w:rsid w:val="00382210"/>
    <w:rsid w:val="0038240C"/>
    <w:rsid w:val="00393B3C"/>
    <w:rsid w:val="003944CE"/>
    <w:rsid w:val="003A315A"/>
    <w:rsid w:val="003B0B01"/>
    <w:rsid w:val="003B4DF4"/>
    <w:rsid w:val="003B5DB2"/>
    <w:rsid w:val="003C5ADE"/>
    <w:rsid w:val="003D4DE9"/>
    <w:rsid w:val="003D52C5"/>
    <w:rsid w:val="003E0948"/>
    <w:rsid w:val="003E18BC"/>
    <w:rsid w:val="003E3136"/>
    <w:rsid w:val="003E5790"/>
    <w:rsid w:val="003E703F"/>
    <w:rsid w:val="003E7376"/>
    <w:rsid w:val="003F47E7"/>
    <w:rsid w:val="00401B32"/>
    <w:rsid w:val="004047D9"/>
    <w:rsid w:val="00405AB6"/>
    <w:rsid w:val="00421D16"/>
    <w:rsid w:val="00423FA8"/>
    <w:rsid w:val="00431E99"/>
    <w:rsid w:val="00433CA3"/>
    <w:rsid w:val="0044039F"/>
    <w:rsid w:val="00446EC7"/>
    <w:rsid w:val="00447DA9"/>
    <w:rsid w:val="00450C9A"/>
    <w:rsid w:val="00453636"/>
    <w:rsid w:val="00455040"/>
    <w:rsid w:val="00456FBD"/>
    <w:rsid w:val="00460E0B"/>
    <w:rsid w:val="004641E3"/>
    <w:rsid w:val="00471BEA"/>
    <w:rsid w:val="0047527D"/>
    <w:rsid w:val="004756A9"/>
    <w:rsid w:val="004811A5"/>
    <w:rsid w:val="00481455"/>
    <w:rsid w:val="00481D89"/>
    <w:rsid w:val="00483F59"/>
    <w:rsid w:val="00487F4F"/>
    <w:rsid w:val="00491B4C"/>
    <w:rsid w:val="00491E14"/>
    <w:rsid w:val="004960FD"/>
    <w:rsid w:val="004965E7"/>
    <w:rsid w:val="004A1D64"/>
    <w:rsid w:val="004A340D"/>
    <w:rsid w:val="004A52B0"/>
    <w:rsid w:val="004B3437"/>
    <w:rsid w:val="004B4B0C"/>
    <w:rsid w:val="004B65B2"/>
    <w:rsid w:val="004B6E42"/>
    <w:rsid w:val="004B72D8"/>
    <w:rsid w:val="004C1331"/>
    <w:rsid w:val="004C2884"/>
    <w:rsid w:val="004C41BB"/>
    <w:rsid w:val="004C7DCA"/>
    <w:rsid w:val="004D30EF"/>
    <w:rsid w:val="004D51EF"/>
    <w:rsid w:val="004D5DDE"/>
    <w:rsid w:val="004D75AF"/>
    <w:rsid w:val="004E0439"/>
    <w:rsid w:val="004E33D5"/>
    <w:rsid w:val="004E4481"/>
    <w:rsid w:val="004E4E90"/>
    <w:rsid w:val="004E50AD"/>
    <w:rsid w:val="004F46FB"/>
    <w:rsid w:val="0050022F"/>
    <w:rsid w:val="005044AC"/>
    <w:rsid w:val="00506470"/>
    <w:rsid w:val="00520041"/>
    <w:rsid w:val="0052016C"/>
    <w:rsid w:val="005229E1"/>
    <w:rsid w:val="00522A69"/>
    <w:rsid w:val="00531295"/>
    <w:rsid w:val="00543F1B"/>
    <w:rsid w:val="005508EB"/>
    <w:rsid w:val="005651E5"/>
    <w:rsid w:val="00571BCA"/>
    <w:rsid w:val="0057572C"/>
    <w:rsid w:val="00587F59"/>
    <w:rsid w:val="0059169E"/>
    <w:rsid w:val="00593FAA"/>
    <w:rsid w:val="00595488"/>
    <w:rsid w:val="005959B7"/>
    <w:rsid w:val="005A3BFD"/>
    <w:rsid w:val="005A4129"/>
    <w:rsid w:val="005A53C2"/>
    <w:rsid w:val="005A7604"/>
    <w:rsid w:val="005B0A08"/>
    <w:rsid w:val="005B4666"/>
    <w:rsid w:val="005B7E78"/>
    <w:rsid w:val="005C00A6"/>
    <w:rsid w:val="005C18F7"/>
    <w:rsid w:val="005C2CD2"/>
    <w:rsid w:val="005C4606"/>
    <w:rsid w:val="005C68A9"/>
    <w:rsid w:val="005D25E3"/>
    <w:rsid w:val="005F092E"/>
    <w:rsid w:val="005F1D72"/>
    <w:rsid w:val="005F2DBA"/>
    <w:rsid w:val="00617AA6"/>
    <w:rsid w:val="006253F4"/>
    <w:rsid w:val="00625A6A"/>
    <w:rsid w:val="0063523D"/>
    <w:rsid w:val="0064040A"/>
    <w:rsid w:val="00640C24"/>
    <w:rsid w:val="00645955"/>
    <w:rsid w:val="00650B7C"/>
    <w:rsid w:val="006515D6"/>
    <w:rsid w:val="00651A71"/>
    <w:rsid w:val="006603C6"/>
    <w:rsid w:val="006604D1"/>
    <w:rsid w:val="00661CE3"/>
    <w:rsid w:val="0066393B"/>
    <w:rsid w:val="00666CBB"/>
    <w:rsid w:val="0067466B"/>
    <w:rsid w:val="00676D5C"/>
    <w:rsid w:val="0068054A"/>
    <w:rsid w:val="006853C1"/>
    <w:rsid w:val="00687778"/>
    <w:rsid w:val="00694DC2"/>
    <w:rsid w:val="006A07AB"/>
    <w:rsid w:val="006A2CD4"/>
    <w:rsid w:val="006A318B"/>
    <w:rsid w:val="006A4FE7"/>
    <w:rsid w:val="006A7282"/>
    <w:rsid w:val="006A74B7"/>
    <w:rsid w:val="006B1273"/>
    <w:rsid w:val="006B652E"/>
    <w:rsid w:val="006C313E"/>
    <w:rsid w:val="006D209C"/>
    <w:rsid w:val="006D6D7F"/>
    <w:rsid w:val="006E5032"/>
    <w:rsid w:val="006E5B1D"/>
    <w:rsid w:val="006E6952"/>
    <w:rsid w:val="006E79A8"/>
    <w:rsid w:val="006F5AA4"/>
    <w:rsid w:val="006F69FE"/>
    <w:rsid w:val="007001A5"/>
    <w:rsid w:val="00701ADC"/>
    <w:rsid w:val="0070302E"/>
    <w:rsid w:val="00704B89"/>
    <w:rsid w:val="00712452"/>
    <w:rsid w:val="0071732F"/>
    <w:rsid w:val="00722274"/>
    <w:rsid w:val="00722AAD"/>
    <w:rsid w:val="00724614"/>
    <w:rsid w:val="00726E57"/>
    <w:rsid w:val="00727035"/>
    <w:rsid w:val="007271C6"/>
    <w:rsid w:val="00732420"/>
    <w:rsid w:val="00741580"/>
    <w:rsid w:val="007430E2"/>
    <w:rsid w:val="00754D92"/>
    <w:rsid w:val="00754FF3"/>
    <w:rsid w:val="0075537C"/>
    <w:rsid w:val="00760019"/>
    <w:rsid w:val="00762286"/>
    <w:rsid w:val="00767178"/>
    <w:rsid w:val="00767BC9"/>
    <w:rsid w:val="007706FD"/>
    <w:rsid w:val="00771D70"/>
    <w:rsid w:val="00776BE3"/>
    <w:rsid w:val="00781BF9"/>
    <w:rsid w:val="00781E19"/>
    <w:rsid w:val="00791473"/>
    <w:rsid w:val="00793622"/>
    <w:rsid w:val="007973CB"/>
    <w:rsid w:val="007A07AD"/>
    <w:rsid w:val="007A2659"/>
    <w:rsid w:val="007A45F5"/>
    <w:rsid w:val="007A5FF5"/>
    <w:rsid w:val="007A69D1"/>
    <w:rsid w:val="007A6DD6"/>
    <w:rsid w:val="007A6EC4"/>
    <w:rsid w:val="007B060F"/>
    <w:rsid w:val="007B1268"/>
    <w:rsid w:val="007B2F4C"/>
    <w:rsid w:val="007B614F"/>
    <w:rsid w:val="007C2447"/>
    <w:rsid w:val="007C2E70"/>
    <w:rsid w:val="007C5F9C"/>
    <w:rsid w:val="007C7F29"/>
    <w:rsid w:val="007D294E"/>
    <w:rsid w:val="007D4075"/>
    <w:rsid w:val="007D6437"/>
    <w:rsid w:val="007E27AE"/>
    <w:rsid w:val="007E2F76"/>
    <w:rsid w:val="007E43A8"/>
    <w:rsid w:val="007F04C6"/>
    <w:rsid w:val="007F1FCC"/>
    <w:rsid w:val="007F2193"/>
    <w:rsid w:val="007F510E"/>
    <w:rsid w:val="00801DA3"/>
    <w:rsid w:val="0080558F"/>
    <w:rsid w:val="00806448"/>
    <w:rsid w:val="008166C2"/>
    <w:rsid w:val="00816880"/>
    <w:rsid w:val="00816C60"/>
    <w:rsid w:val="00840069"/>
    <w:rsid w:val="00840676"/>
    <w:rsid w:val="0084271F"/>
    <w:rsid w:val="00847C4E"/>
    <w:rsid w:val="00851EAD"/>
    <w:rsid w:val="0085444F"/>
    <w:rsid w:val="00855D29"/>
    <w:rsid w:val="00857652"/>
    <w:rsid w:val="00864F8B"/>
    <w:rsid w:val="00865186"/>
    <w:rsid w:val="008653ED"/>
    <w:rsid w:val="008743FE"/>
    <w:rsid w:val="00875604"/>
    <w:rsid w:val="00876BA5"/>
    <w:rsid w:val="00882224"/>
    <w:rsid w:val="008867EC"/>
    <w:rsid w:val="00893DDC"/>
    <w:rsid w:val="00895D9C"/>
    <w:rsid w:val="008A2659"/>
    <w:rsid w:val="008A4EF9"/>
    <w:rsid w:val="008B63C0"/>
    <w:rsid w:val="008C123F"/>
    <w:rsid w:val="008D009F"/>
    <w:rsid w:val="008D5F10"/>
    <w:rsid w:val="008E3199"/>
    <w:rsid w:val="008E3311"/>
    <w:rsid w:val="008E6479"/>
    <w:rsid w:val="008F16CF"/>
    <w:rsid w:val="008F26A2"/>
    <w:rsid w:val="008F2F8E"/>
    <w:rsid w:val="008F4982"/>
    <w:rsid w:val="0090639B"/>
    <w:rsid w:val="0091147C"/>
    <w:rsid w:val="00920C0B"/>
    <w:rsid w:val="00921972"/>
    <w:rsid w:val="009248A2"/>
    <w:rsid w:val="00927E66"/>
    <w:rsid w:val="0093387E"/>
    <w:rsid w:val="00934BA4"/>
    <w:rsid w:val="00942594"/>
    <w:rsid w:val="00942691"/>
    <w:rsid w:val="00944339"/>
    <w:rsid w:val="00944731"/>
    <w:rsid w:val="009555AA"/>
    <w:rsid w:val="00956F3D"/>
    <w:rsid w:val="00965B3B"/>
    <w:rsid w:val="00973E92"/>
    <w:rsid w:val="00974BB9"/>
    <w:rsid w:val="009761AB"/>
    <w:rsid w:val="00981090"/>
    <w:rsid w:val="00982BAC"/>
    <w:rsid w:val="00985CA7"/>
    <w:rsid w:val="00985FDE"/>
    <w:rsid w:val="009920AD"/>
    <w:rsid w:val="00992E1F"/>
    <w:rsid w:val="00993509"/>
    <w:rsid w:val="00993A55"/>
    <w:rsid w:val="00993E6C"/>
    <w:rsid w:val="009A3723"/>
    <w:rsid w:val="009A71A1"/>
    <w:rsid w:val="009B0A49"/>
    <w:rsid w:val="009B1FD3"/>
    <w:rsid w:val="009B2E58"/>
    <w:rsid w:val="009B45A8"/>
    <w:rsid w:val="009B60C3"/>
    <w:rsid w:val="009B6C10"/>
    <w:rsid w:val="009C6656"/>
    <w:rsid w:val="009D646B"/>
    <w:rsid w:val="009D71BB"/>
    <w:rsid w:val="009E3CC3"/>
    <w:rsid w:val="009E4AD1"/>
    <w:rsid w:val="009F1309"/>
    <w:rsid w:val="009F7A84"/>
    <w:rsid w:val="00A02CE2"/>
    <w:rsid w:val="00A1220A"/>
    <w:rsid w:val="00A12CBE"/>
    <w:rsid w:val="00A13C8D"/>
    <w:rsid w:val="00A1524E"/>
    <w:rsid w:val="00A2214F"/>
    <w:rsid w:val="00A267C6"/>
    <w:rsid w:val="00A30DF6"/>
    <w:rsid w:val="00A45E17"/>
    <w:rsid w:val="00A52540"/>
    <w:rsid w:val="00A54E51"/>
    <w:rsid w:val="00A559AF"/>
    <w:rsid w:val="00A60419"/>
    <w:rsid w:val="00A66C59"/>
    <w:rsid w:val="00A671D0"/>
    <w:rsid w:val="00A67CA9"/>
    <w:rsid w:val="00A74E03"/>
    <w:rsid w:val="00A7691F"/>
    <w:rsid w:val="00A8278E"/>
    <w:rsid w:val="00A85E4E"/>
    <w:rsid w:val="00A865AD"/>
    <w:rsid w:val="00A86ACD"/>
    <w:rsid w:val="00A93640"/>
    <w:rsid w:val="00A97275"/>
    <w:rsid w:val="00AA4532"/>
    <w:rsid w:val="00AB106C"/>
    <w:rsid w:val="00AB4926"/>
    <w:rsid w:val="00AB6E18"/>
    <w:rsid w:val="00AC25F4"/>
    <w:rsid w:val="00AD5EFD"/>
    <w:rsid w:val="00AE7A3A"/>
    <w:rsid w:val="00AF3B3F"/>
    <w:rsid w:val="00AF4831"/>
    <w:rsid w:val="00AF5B04"/>
    <w:rsid w:val="00AF63DF"/>
    <w:rsid w:val="00AF6E7D"/>
    <w:rsid w:val="00B00E50"/>
    <w:rsid w:val="00B01BCA"/>
    <w:rsid w:val="00B04676"/>
    <w:rsid w:val="00B1118E"/>
    <w:rsid w:val="00B17730"/>
    <w:rsid w:val="00B24106"/>
    <w:rsid w:val="00B251F8"/>
    <w:rsid w:val="00B255E2"/>
    <w:rsid w:val="00B25E79"/>
    <w:rsid w:val="00B2747C"/>
    <w:rsid w:val="00B32931"/>
    <w:rsid w:val="00B356A6"/>
    <w:rsid w:val="00B36C95"/>
    <w:rsid w:val="00B42B7E"/>
    <w:rsid w:val="00B4636C"/>
    <w:rsid w:val="00B50D22"/>
    <w:rsid w:val="00B510ED"/>
    <w:rsid w:val="00B56257"/>
    <w:rsid w:val="00B56CE7"/>
    <w:rsid w:val="00B570EA"/>
    <w:rsid w:val="00B62480"/>
    <w:rsid w:val="00B7052A"/>
    <w:rsid w:val="00B72D96"/>
    <w:rsid w:val="00B83A1D"/>
    <w:rsid w:val="00B90249"/>
    <w:rsid w:val="00B9339F"/>
    <w:rsid w:val="00B9427A"/>
    <w:rsid w:val="00BA2130"/>
    <w:rsid w:val="00BA588A"/>
    <w:rsid w:val="00BA7A3A"/>
    <w:rsid w:val="00BA7F58"/>
    <w:rsid w:val="00BB269A"/>
    <w:rsid w:val="00BB67A4"/>
    <w:rsid w:val="00BB6F63"/>
    <w:rsid w:val="00BB71D7"/>
    <w:rsid w:val="00BC2AF4"/>
    <w:rsid w:val="00BC329B"/>
    <w:rsid w:val="00BD63CC"/>
    <w:rsid w:val="00BE02D0"/>
    <w:rsid w:val="00BE356F"/>
    <w:rsid w:val="00BE72CA"/>
    <w:rsid w:val="00BF0729"/>
    <w:rsid w:val="00BF1B62"/>
    <w:rsid w:val="00BF1BC0"/>
    <w:rsid w:val="00BF258D"/>
    <w:rsid w:val="00BF40AD"/>
    <w:rsid w:val="00BF4193"/>
    <w:rsid w:val="00BF529C"/>
    <w:rsid w:val="00BF57BF"/>
    <w:rsid w:val="00C0155D"/>
    <w:rsid w:val="00C024A8"/>
    <w:rsid w:val="00C03FB5"/>
    <w:rsid w:val="00C069C0"/>
    <w:rsid w:val="00C116A2"/>
    <w:rsid w:val="00C12381"/>
    <w:rsid w:val="00C1252B"/>
    <w:rsid w:val="00C14322"/>
    <w:rsid w:val="00C15D39"/>
    <w:rsid w:val="00C16144"/>
    <w:rsid w:val="00C23508"/>
    <w:rsid w:val="00C23BDF"/>
    <w:rsid w:val="00C24B7E"/>
    <w:rsid w:val="00C313BD"/>
    <w:rsid w:val="00C3149C"/>
    <w:rsid w:val="00C356AB"/>
    <w:rsid w:val="00C369D6"/>
    <w:rsid w:val="00C3771A"/>
    <w:rsid w:val="00C37C71"/>
    <w:rsid w:val="00C428DB"/>
    <w:rsid w:val="00C451EF"/>
    <w:rsid w:val="00C53478"/>
    <w:rsid w:val="00C62B29"/>
    <w:rsid w:val="00C64AF7"/>
    <w:rsid w:val="00C64BD2"/>
    <w:rsid w:val="00C66787"/>
    <w:rsid w:val="00C802D0"/>
    <w:rsid w:val="00C858D6"/>
    <w:rsid w:val="00C8641E"/>
    <w:rsid w:val="00C90EB0"/>
    <w:rsid w:val="00C92E6C"/>
    <w:rsid w:val="00C9361D"/>
    <w:rsid w:val="00C952E0"/>
    <w:rsid w:val="00C97952"/>
    <w:rsid w:val="00C97E3D"/>
    <w:rsid w:val="00CA023E"/>
    <w:rsid w:val="00CA2EB4"/>
    <w:rsid w:val="00CA3F74"/>
    <w:rsid w:val="00CB2AFA"/>
    <w:rsid w:val="00CC087D"/>
    <w:rsid w:val="00CC228A"/>
    <w:rsid w:val="00CC2CDD"/>
    <w:rsid w:val="00CD61AF"/>
    <w:rsid w:val="00CF43EB"/>
    <w:rsid w:val="00CF4453"/>
    <w:rsid w:val="00D03446"/>
    <w:rsid w:val="00D07963"/>
    <w:rsid w:val="00D13A99"/>
    <w:rsid w:val="00D15184"/>
    <w:rsid w:val="00D20D59"/>
    <w:rsid w:val="00D21D48"/>
    <w:rsid w:val="00D25CF2"/>
    <w:rsid w:val="00D2687F"/>
    <w:rsid w:val="00D37B57"/>
    <w:rsid w:val="00D41B62"/>
    <w:rsid w:val="00D41FE2"/>
    <w:rsid w:val="00D424A2"/>
    <w:rsid w:val="00D43F1B"/>
    <w:rsid w:val="00D45304"/>
    <w:rsid w:val="00D5448F"/>
    <w:rsid w:val="00D56A45"/>
    <w:rsid w:val="00D616E9"/>
    <w:rsid w:val="00D6272A"/>
    <w:rsid w:val="00D86FBD"/>
    <w:rsid w:val="00D91675"/>
    <w:rsid w:val="00D92911"/>
    <w:rsid w:val="00D9535F"/>
    <w:rsid w:val="00D9589D"/>
    <w:rsid w:val="00D97281"/>
    <w:rsid w:val="00D974D4"/>
    <w:rsid w:val="00DA35E6"/>
    <w:rsid w:val="00DA56BE"/>
    <w:rsid w:val="00DB0BEB"/>
    <w:rsid w:val="00DB1C92"/>
    <w:rsid w:val="00DB2EB1"/>
    <w:rsid w:val="00DB3271"/>
    <w:rsid w:val="00DB413F"/>
    <w:rsid w:val="00DB5762"/>
    <w:rsid w:val="00DB6032"/>
    <w:rsid w:val="00DC5E3C"/>
    <w:rsid w:val="00DD5AC1"/>
    <w:rsid w:val="00DE60DA"/>
    <w:rsid w:val="00DE778F"/>
    <w:rsid w:val="00DF13E3"/>
    <w:rsid w:val="00DF46BB"/>
    <w:rsid w:val="00DF6847"/>
    <w:rsid w:val="00DF7660"/>
    <w:rsid w:val="00DF7D1D"/>
    <w:rsid w:val="00E00AE8"/>
    <w:rsid w:val="00E01B4A"/>
    <w:rsid w:val="00E047F5"/>
    <w:rsid w:val="00E0484F"/>
    <w:rsid w:val="00E05237"/>
    <w:rsid w:val="00E1398E"/>
    <w:rsid w:val="00E14AE6"/>
    <w:rsid w:val="00E206F1"/>
    <w:rsid w:val="00E21388"/>
    <w:rsid w:val="00E2355B"/>
    <w:rsid w:val="00E327E0"/>
    <w:rsid w:val="00E34B0A"/>
    <w:rsid w:val="00E4131B"/>
    <w:rsid w:val="00E4399F"/>
    <w:rsid w:val="00E440EC"/>
    <w:rsid w:val="00E47CFB"/>
    <w:rsid w:val="00E50DF2"/>
    <w:rsid w:val="00E51939"/>
    <w:rsid w:val="00E54805"/>
    <w:rsid w:val="00E57EBC"/>
    <w:rsid w:val="00E61D3B"/>
    <w:rsid w:val="00E72EA4"/>
    <w:rsid w:val="00E73FB4"/>
    <w:rsid w:val="00E74095"/>
    <w:rsid w:val="00E74386"/>
    <w:rsid w:val="00E8137B"/>
    <w:rsid w:val="00E8280B"/>
    <w:rsid w:val="00E86B99"/>
    <w:rsid w:val="00E877B1"/>
    <w:rsid w:val="00E91C14"/>
    <w:rsid w:val="00E955D6"/>
    <w:rsid w:val="00E9672D"/>
    <w:rsid w:val="00E97581"/>
    <w:rsid w:val="00EA2D58"/>
    <w:rsid w:val="00EA37D9"/>
    <w:rsid w:val="00EB0890"/>
    <w:rsid w:val="00EC4689"/>
    <w:rsid w:val="00EC4B0E"/>
    <w:rsid w:val="00EC7184"/>
    <w:rsid w:val="00ED14C2"/>
    <w:rsid w:val="00EE3383"/>
    <w:rsid w:val="00EE71A6"/>
    <w:rsid w:val="00EF0608"/>
    <w:rsid w:val="00EF0951"/>
    <w:rsid w:val="00EF4D30"/>
    <w:rsid w:val="00F015A5"/>
    <w:rsid w:val="00F01B5D"/>
    <w:rsid w:val="00F055BC"/>
    <w:rsid w:val="00F066E0"/>
    <w:rsid w:val="00F108F0"/>
    <w:rsid w:val="00F118A3"/>
    <w:rsid w:val="00F11B69"/>
    <w:rsid w:val="00F21620"/>
    <w:rsid w:val="00F233DC"/>
    <w:rsid w:val="00F26260"/>
    <w:rsid w:val="00F34D27"/>
    <w:rsid w:val="00F35C94"/>
    <w:rsid w:val="00F40FCF"/>
    <w:rsid w:val="00F41F0D"/>
    <w:rsid w:val="00F435B9"/>
    <w:rsid w:val="00F44394"/>
    <w:rsid w:val="00F47890"/>
    <w:rsid w:val="00F51568"/>
    <w:rsid w:val="00F543B6"/>
    <w:rsid w:val="00F60827"/>
    <w:rsid w:val="00F736A7"/>
    <w:rsid w:val="00F7420B"/>
    <w:rsid w:val="00F7485D"/>
    <w:rsid w:val="00F777BE"/>
    <w:rsid w:val="00F823B3"/>
    <w:rsid w:val="00F8436A"/>
    <w:rsid w:val="00F86E0A"/>
    <w:rsid w:val="00F91DA0"/>
    <w:rsid w:val="00F946C1"/>
    <w:rsid w:val="00FA1502"/>
    <w:rsid w:val="00FA37B4"/>
    <w:rsid w:val="00FA3EF8"/>
    <w:rsid w:val="00FA49D3"/>
    <w:rsid w:val="00FC4D58"/>
    <w:rsid w:val="00FC533E"/>
    <w:rsid w:val="00FD4290"/>
    <w:rsid w:val="00FD4A56"/>
    <w:rsid w:val="00FE0D45"/>
    <w:rsid w:val="00FE32C6"/>
    <w:rsid w:val="00FE3FB3"/>
    <w:rsid w:val="00FE5079"/>
    <w:rsid w:val="00FE7A8E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9A88D"/>
  <w15:docId w15:val="{CD9331FB-674C-4C1D-8621-E7C725A9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4E9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4E90"/>
    <w:rPr>
      <w:rFonts w:asciiTheme="majorHAnsi" w:eastAsiaTheme="majorEastAsia" w:hAnsiTheme="majorHAnsi" w:cs="Mangal"/>
      <w:b/>
      <w:bCs/>
      <w:color w:val="DDDDDD" w:themeColor="accent1"/>
      <w:kern w:val="1"/>
      <w:sz w:val="26"/>
      <w:szCs w:val="23"/>
      <w:lang w:eastAsia="hi-IN" w:bidi="hi-IN"/>
    </w:r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0F4E9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676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67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9248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F282C-24E3-49F6-8821-1D924AB4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984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33</cp:revision>
  <cp:lastPrinted>2021-02-04T22:04:00Z</cp:lastPrinted>
  <dcterms:created xsi:type="dcterms:W3CDTF">2022-08-30T01:21:00Z</dcterms:created>
  <dcterms:modified xsi:type="dcterms:W3CDTF">2025-01-02T15:50:00Z</dcterms:modified>
</cp:coreProperties>
</file>